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2F148B" w:rsidRDefault="00113B84" w:rsidP="00113B84">
      <w:pPr>
        <w:suppressAutoHyphens/>
        <w:jc w:val="center"/>
        <w:rPr>
          <w:rFonts w:eastAsia="Arial Unicode MS" w:cs="Arial"/>
          <w:b/>
          <w:kern w:val="1"/>
          <w:lang w:val="sr-Cyrl-RS" w:eastAsia="ar-SA"/>
        </w:rPr>
      </w:pPr>
      <w:r w:rsidRPr="002F148B">
        <w:rPr>
          <w:rFonts w:eastAsia="Arial Unicode MS" w:cs="Arial"/>
          <w:b/>
          <w:kern w:val="1"/>
          <w:lang w:val="ru-RU" w:eastAsia="ar-SA"/>
        </w:rPr>
        <w:t>ЈАВНО ПРЕДУЗЕЋЕ «ЕЛЕКТРОПРИВРЕДА СРБИЈЕ»</w:t>
      </w:r>
      <w:r w:rsidRPr="002F148B">
        <w:rPr>
          <w:rFonts w:eastAsia="Arial Unicode MS" w:cs="Arial"/>
          <w:b/>
          <w:kern w:val="1"/>
          <w:lang w:val="sr-Cyrl-RS" w:eastAsia="ar-SA"/>
        </w:rPr>
        <w:t xml:space="preserve"> БЕОГРАД</w:t>
      </w:r>
    </w:p>
    <w:p w14:paraId="52123FB4" w14:textId="77B24DA4" w:rsidR="00210557" w:rsidRPr="002F148B" w:rsidRDefault="00AF3AF8" w:rsidP="00210557">
      <w:pPr>
        <w:jc w:val="center"/>
        <w:rPr>
          <w:rFonts w:cs="Arial"/>
          <w:b/>
          <w:lang w:val="sr-Cyrl-RS"/>
        </w:rPr>
      </w:pPr>
      <w:r w:rsidRPr="002F148B">
        <w:rPr>
          <w:rFonts w:cs="Arial"/>
          <w:b/>
          <w:lang w:val="sr-Cyrl-RS"/>
        </w:rPr>
        <w:t xml:space="preserve">ОГРАНАК </w:t>
      </w:r>
      <w:r w:rsidR="00DD7B15" w:rsidRPr="002F148B">
        <w:rPr>
          <w:rFonts w:cs="Arial"/>
          <w:b/>
          <w:lang w:val="sr-Cyrl-RS"/>
        </w:rPr>
        <w:t>ТЕ-КО КОСТОЛАЦ</w:t>
      </w:r>
    </w:p>
    <w:p w14:paraId="2122AD9D" w14:textId="77777777" w:rsidR="00210557" w:rsidRPr="002F148B" w:rsidRDefault="00210557" w:rsidP="00210557">
      <w:pPr>
        <w:jc w:val="center"/>
        <w:rPr>
          <w:rFonts w:cs="Arial"/>
          <w:lang w:val="sr-Latn-CS"/>
        </w:rPr>
      </w:pPr>
    </w:p>
    <w:p w14:paraId="3B9F3D77" w14:textId="77777777" w:rsidR="00DD7B15" w:rsidRPr="002F148B" w:rsidRDefault="00DD7B15" w:rsidP="00210557">
      <w:pPr>
        <w:jc w:val="center"/>
        <w:rPr>
          <w:rFonts w:cs="Arial"/>
          <w:lang w:val="sr-Latn-CS"/>
        </w:rPr>
      </w:pPr>
    </w:p>
    <w:p w14:paraId="4A6B35FA" w14:textId="0E4FE469" w:rsidR="00210557" w:rsidRPr="002F148B" w:rsidRDefault="00207E50" w:rsidP="00210557">
      <w:pPr>
        <w:jc w:val="center"/>
        <w:rPr>
          <w:rFonts w:cs="Arial"/>
          <w:lang w:val="ru-RU"/>
        </w:rPr>
      </w:pPr>
      <w:r w:rsidRPr="002F148B">
        <w:rPr>
          <w:rFonts w:cs="Arial"/>
          <w:noProof/>
          <w:lang w:val="sr-Latn-RS" w:eastAsia="sr-Latn-RS"/>
        </w:rPr>
        <w:drawing>
          <wp:anchor distT="0" distB="0" distL="114300" distR="114300" simplePos="0" relativeHeight="251657216" behindDoc="0" locked="0" layoutInCell="1" allowOverlap="1" wp14:anchorId="7E4D96B0" wp14:editId="12357758">
            <wp:simplePos x="0" y="0"/>
            <wp:positionH relativeFrom="column">
              <wp:posOffset>2419350</wp:posOffset>
            </wp:positionH>
            <wp:positionV relativeFrom="paragraph">
              <wp:posOffset>74930</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6EE2CFEF" w:rsidR="00210557" w:rsidRPr="002F148B" w:rsidRDefault="000C3BC2" w:rsidP="000C3BC2">
      <w:pPr>
        <w:jc w:val="left"/>
        <w:rPr>
          <w:rFonts w:cs="Arial"/>
          <w:lang w:val="sr-Latn-CS"/>
        </w:rPr>
      </w:pPr>
      <w:r w:rsidRPr="002F148B">
        <w:rPr>
          <w:rFonts w:cs="Arial"/>
          <w:lang w:val="sr-Latn-CS"/>
        </w:rPr>
        <w:br w:type="textWrapping" w:clear="all"/>
      </w:r>
    </w:p>
    <w:p w14:paraId="1591DB70" w14:textId="77777777" w:rsidR="00210557" w:rsidRPr="002F148B" w:rsidRDefault="00210557" w:rsidP="00210557">
      <w:pPr>
        <w:jc w:val="center"/>
        <w:rPr>
          <w:rFonts w:cs="Arial"/>
          <w:lang w:val="sr-Latn-CS"/>
        </w:rPr>
      </w:pPr>
    </w:p>
    <w:p w14:paraId="179C126F" w14:textId="77777777" w:rsidR="00210557" w:rsidRPr="002F148B" w:rsidRDefault="00210557" w:rsidP="00210557">
      <w:pPr>
        <w:jc w:val="center"/>
        <w:rPr>
          <w:rFonts w:cs="Arial"/>
          <w:b/>
          <w:lang w:val="sr-Latn-CS"/>
        </w:rPr>
      </w:pPr>
    </w:p>
    <w:p w14:paraId="597BEF62" w14:textId="77777777" w:rsidR="00210557" w:rsidRPr="002F148B" w:rsidRDefault="00210557" w:rsidP="00874F5B">
      <w:pPr>
        <w:jc w:val="center"/>
        <w:rPr>
          <w:rFonts w:cs="Arial"/>
          <w:b/>
          <w:lang w:val="ru-RU"/>
        </w:rPr>
      </w:pPr>
      <w:bookmarkStart w:id="0" w:name="_Toc441215596"/>
      <w:bookmarkStart w:id="1" w:name="_Toc441651535"/>
      <w:bookmarkStart w:id="2" w:name="_Toc442559872"/>
      <w:r w:rsidRPr="002F148B">
        <w:rPr>
          <w:rFonts w:cs="Arial"/>
          <w:b/>
          <w:lang w:val="ru-RU"/>
        </w:rPr>
        <w:t>КОНКУРСНА ДОКУМЕНТАЦИЈА</w:t>
      </w:r>
      <w:bookmarkEnd w:id="0"/>
      <w:bookmarkEnd w:id="1"/>
      <w:bookmarkEnd w:id="2"/>
    </w:p>
    <w:p w14:paraId="029B7240" w14:textId="76BAB22D" w:rsidR="00210557" w:rsidRPr="002F148B" w:rsidRDefault="00D516F7" w:rsidP="00210557">
      <w:pPr>
        <w:jc w:val="center"/>
        <w:rPr>
          <w:rFonts w:cs="Arial"/>
          <w:lang w:val="ru-RU"/>
        </w:rPr>
      </w:pPr>
      <w:r w:rsidRPr="002F148B">
        <w:rPr>
          <w:rFonts w:cs="Arial"/>
          <w:lang w:val="sr-Cyrl-CS"/>
        </w:rPr>
        <w:t xml:space="preserve">за подношење понуда </w:t>
      </w:r>
      <w:r w:rsidR="00210557" w:rsidRPr="002F148B">
        <w:rPr>
          <w:rFonts w:cs="Arial"/>
          <w:lang w:val="ru-RU"/>
        </w:rPr>
        <w:t xml:space="preserve">у </w:t>
      </w:r>
      <w:r w:rsidR="00D34466" w:rsidRPr="002F148B">
        <w:rPr>
          <w:rFonts w:cs="Arial"/>
          <w:lang w:val="sr-Latn-RS"/>
        </w:rPr>
        <w:t>o</w:t>
      </w:r>
      <w:r w:rsidR="00D34466" w:rsidRPr="002F148B">
        <w:rPr>
          <w:rFonts w:cs="Arial"/>
          <w:lang w:val="sr-Cyrl-RS"/>
        </w:rPr>
        <w:t xml:space="preserve">твореном </w:t>
      </w:r>
      <w:r w:rsidR="00210557" w:rsidRPr="002F148B">
        <w:rPr>
          <w:rFonts w:cs="Arial"/>
          <w:lang w:val="ru-RU"/>
        </w:rPr>
        <w:t xml:space="preserve">поступку </w:t>
      </w:r>
    </w:p>
    <w:p w14:paraId="207AA717" w14:textId="417C5435" w:rsidR="00210557" w:rsidRPr="002F148B" w:rsidRDefault="00210557" w:rsidP="00874F5B">
      <w:pPr>
        <w:jc w:val="center"/>
        <w:rPr>
          <w:rFonts w:cs="Arial"/>
          <w:lang w:val="sr-Cyrl-CS"/>
        </w:rPr>
      </w:pPr>
      <w:bookmarkStart w:id="3" w:name="_Toc441215597"/>
      <w:bookmarkStart w:id="4" w:name="_Toc441651536"/>
      <w:bookmarkStart w:id="5" w:name="_Toc442559873"/>
      <w:r w:rsidRPr="002F148B">
        <w:rPr>
          <w:rFonts w:cs="Arial"/>
          <w:lang w:val="ru-RU"/>
        </w:rPr>
        <w:t>за јавну набавку добара бр</w:t>
      </w:r>
      <w:bookmarkEnd w:id="3"/>
      <w:bookmarkEnd w:id="4"/>
      <w:bookmarkEnd w:id="5"/>
      <w:r w:rsidR="00113B84" w:rsidRPr="002F148B">
        <w:rPr>
          <w:rFonts w:cs="Arial"/>
          <w:lang w:val="ru-RU"/>
        </w:rPr>
        <w:t>.</w:t>
      </w:r>
      <w:r w:rsidR="00386207" w:rsidRPr="002F148B">
        <w:rPr>
          <w:rFonts w:cs="Arial"/>
          <w:lang w:val="sr-Cyrl-CS"/>
        </w:rPr>
        <w:t>ЈН/</w:t>
      </w:r>
      <w:r w:rsidR="00FC12EA" w:rsidRPr="002F148B">
        <w:rPr>
          <w:rFonts w:cs="Arial"/>
          <w:lang w:val="sr-Cyrl-CS"/>
        </w:rPr>
        <w:t>3100/0154/2020</w:t>
      </w:r>
    </w:p>
    <w:p w14:paraId="1C68ECC9" w14:textId="77777777" w:rsidR="00210557" w:rsidRPr="002F148B" w:rsidRDefault="00210557" w:rsidP="00874F5B">
      <w:pPr>
        <w:rPr>
          <w:rFonts w:cs="Arial"/>
          <w:lang w:val="ru-RU"/>
        </w:rPr>
      </w:pPr>
    </w:p>
    <w:p w14:paraId="005093D2" w14:textId="77777777" w:rsidR="00210557" w:rsidRPr="002F148B" w:rsidRDefault="00210557" w:rsidP="00210557">
      <w:pPr>
        <w:jc w:val="center"/>
        <w:rPr>
          <w:rFonts w:cs="Arial"/>
          <w:lang w:val="ru-RU"/>
        </w:rPr>
      </w:pPr>
    </w:p>
    <w:p w14:paraId="2E4386A1" w14:textId="7D1EE6E0" w:rsidR="00210557" w:rsidRPr="002F148B" w:rsidRDefault="00FC12EA" w:rsidP="00210557">
      <w:pPr>
        <w:pStyle w:val="Title"/>
        <w:spacing w:before="0"/>
        <w:rPr>
          <w:rFonts w:cs="Arial"/>
          <w:sz w:val="22"/>
          <w:szCs w:val="22"/>
          <w:lang w:val="sr-Latn-RS"/>
        </w:rPr>
      </w:pPr>
      <w:r w:rsidRPr="002F148B">
        <w:rPr>
          <w:rFonts w:cs="Arial"/>
          <w:sz w:val="22"/>
          <w:szCs w:val="22"/>
        </w:rPr>
        <w:t>КРЕЧ ХИДРАТИСАНИ</w:t>
      </w:r>
    </w:p>
    <w:p w14:paraId="6F908FD3" w14:textId="2849C190" w:rsidR="00210557" w:rsidRPr="002F148B" w:rsidRDefault="00210557" w:rsidP="00165A71">
      <w:pPr>
        <w:pStyle w:val="Title"/>
        <w:spacing w:before="0"/>
        <w:jc w:val="both"/>
        <w:rPr>
          <w:rFonts w:cs="Arial"/>
          <w:i/>
          <w:sz w:val="22"/>
          <w:szCs w:val="22"/>
        </w:rPr>
      </w:pPr>
    </w:p>
    <w:p w14:paraId="17EA88DE" w14:textId="77777777" w:rsidR="00210557" w:rsidRPr="002F148B" w:rsidRDefault="00210557" w:rsidP="00210557">
      <w:pPr>
        <w:pStyle w:val="Title"/>
        <w:spacing w:before="0"/>
        <w:rPr>
          <w:rFonts w:cs="Arial"/>
          <w:sz w:val="22"/>
          <w:szCs w:val="22"/>
        </w:rPr>
      </w:pPr>
    </w:p>
    <w:p w14:paraId="1B915FD4" w14:textId="77777777" w:rsidR="00210557" w:rsidRPr="002F148B" w:rsidRDefault="00210557" w:rsidP="00210557">
      <w:pPr>
        <w:pStyle w:val="Title"/>
        <w:spacing w:before="0"/>
        <w:rPr>
          <w:rFonts w:cs="Arial"/>
          <w:b w:val="0"/>
          <w:sz w:val="22"/>
          <w:szCs w:val="22"/>
        </w:rPr>
      </w:pPr>
    </w:p>
    <w:p w14:paraId="3315FDD1" w14:textId="77777777" w:rsidR="009642F1" w:rsidRPr="002F148B" w:rsidRDefault="009642F1" w:rsidP="009642F1">
      <w:pPr>
        <w:rPr>
          <w:rFonts w:eastAsia="Arial Unicode MS" w:cs="Arial"/>
          <w:b/>
          <w:kern w:val="2"/>
          <w:lang w:val="ru-RU"/>
        </w:rPr>
      </w:pPr>
      <w:r w:rsidRPr="002F148B">
        <w:rPr>
          <w:rFonts w:eastAsia="Arial Unicode MS" w:cs="Arial"/>
          <w:b/>
          <w:kern w:val="2"/>
          <w:lang w:val="ru-RU"/>
        </w:rPr>
        <w:t xml:space="preserve">                                                                                    К О М И С И Ј А</w:t>
      </w:r>
    </w:p>
    <w:p w14:paraId="6DB6FE6F" w14:textId="67D543BA" w:rsidR="009642F1" w:rsidRPr="002F148B" w:rsidRDefault="009642F1" w:rsidP="009642F1">
      <w:pPr>
        <w:rPr>
          <w:rFonts w:eastAsia="Arial Unicode MS" w:cs="Arial"/>
          <w:kern w:val="2"/>
          <w:lang w:val="ru-RU"/>
        </w:rPr>
      </w:pPr>
      <w:r w:rsidRPr="002F148B">
        <w:rPr>
          <w:rFonts w:eastAsia="Arial Unicode MS" w:cs="Arial"/>
          <w:kern w:val="2"/>
          <w:lang w:val="ru-RU"/>
        </w:rPr>
        <w:t xml:space="preserve">                                                                      за спровођење </w:t>
      </w:r>
      <w:r w:rsidR="00386207" w:rsidRPr="002F148B">
        <w:rPr>
          <w:rFonts w:eastAsia="Arial Unicode MS" w:cs="Arial"/>
          <w:kern w:val="2"/>
          <w:lang w:val="ru-RU"/>
        </w:rPr>
        <w:t>ЈН/</w:t>
      </w:r>
      <w:r w:rsidR="00FC12EA" w:rsidRPr="002F148B">
        <w:rPr>
          <w:rFonts w:eastAsia="Arial Unicode MS" w:cs="Arial"/>
          <w:kern w:val="2"/>
          <w:lang w:val="ru-RU"/>
        </w:rPr>
        <w:t>3100/0154/2020</w:t>
      </w:r>
    </w:p>
    <w:p w14:paraId="204BDB6B" w14:textId="37E09A72" w:rsidR="009642F1" w:rsidRPr="002F148B" w:rsidRDefault="009642F1" w:rsidP="009642F1">
      <w:pPr>
        <w:rPr>
          <w:rFonts w:eastAsia="Arial Unicode MS" w:cs="Arial"/>
          <w:kern w:val="2"/>
          <w:lang w:val="sr-Cyrl-RS"/>
        </w:rPr>
      </w:pPr>
      <w:r w:rsidRPr="002F148B">
        <w:rPr>
          <w:rFonts w:eastAsia="Arial Unicode MS" w:cs="Arial"/>
          <w:kern w:val="2"/>
          <w:lang w:val="ru-RU"/>
        </w:rPr>
        <w:t xml:space="preserve">                      </w:t>
      </w:r>
      <w:r w:rsidR="00BC3D73" w:rsidRPr="002F148B">
        <w:rPr>
          <w:rFonts w:eastAsia="Arial Unicode MS" w:cs="Arial"/>
          <w:kern w:val="2"/>
          <w:lang w:val="ru-RU"/>
        </w:rPr>
        <w:t xml:space="preserve">                  </w:t>
      </w:r>
      <w:r w:rsidRPr="002F148B">
        <w:rPr>
          <w:rFonts w:eastAsia="Arial Unicode MS" w:cs="Arial"/>
          <w:kern w:val="2"/>
          <w:lang w:val="ru-RU"/>
        </w:rPr>
        <w:t xml:space="preserve"> формирана Решењем бр.</w:t>
      </w:r>
      <w:r w:rsidR="00BC3D73" w:rsidRPr="002F148B">
        <w:rPr>
          <w:rFonts w:eastAsia="Arial Unicode MS" w:cs="Arial"/>
          <w:kern w:val="2"/>
          <w:lang w:val="sr-Latn-RS"/>
        </w:rPr>
        <w:t xml:space="preserve">E.05.01. – </w:t>
      </w:r>
      <w:r w:rsidR="00D21930">
        <w:rPr>
          <w:rFonts w:eastAsia="Arial Unicode MS" w:cs="Arial"/>
          <w:kern w:val="2"/>
          <w:lang w:val="sr-Latn-RS"/>
        </w:rPr>
        <w:t>214266</w:t>
      </w:r>
      <w:r w:rsidR="00BC3D73" w:rsidRPr="002F148B">
        <w:rPr>
          <w:rFonts w:eastAsia="Arial Unicode MS" w:cs="Arial"/>
          <w:kern w:val="2"/>
          <w:lang w:val="sr-Latn-RS"/>
        </w:rPr>
        <w:t>/</w:t>
      </w:r>
      <w:r w:rsidR="00207E50" w:rsidRPr="002F148B">
        <w:rPr>
          <w:rFonts w:eastAsia="Arial Unicode MS" w:cs="Arial"/>
          <w:kern w:val="2"/>
          <w:lang w:val="sr-Latn-RS"/>
        </w:rPr>
        <w:t>2</w:t>
      </w:r>
      <w:r w:rsidR="00BC3D73" w:rsidRPr="002F148B">
        <w:rPr>
          <w:rFonts w:eastAsia="Arial Unicode MS" w:cs="Arial"/>
          <w:kern w:val="2"/>
          <w:lang w:val="sr-Latn-RS"/>
        </w:rPr>
        <w:t xml:space="preserve">-19 </w:t>
      </w:r>
      <w:r w:rsidR="00BC3D73" w:rsidRPr="002F148B">
        <w:rPr>
          <w:rFonts w:eastAsia="Arial Unicode MS" w:cs="Arial"/>
          <w:kern w:val="2"/>
          <w:lang w:val="sr-Cyrl-RS"/>
        </w:rPr>
        <w:t xml:space="preserve">од </w:t>
      </w:r>
      <w:r w:rsidR="00D21930">
        <w:rPr>
          <w:rFonts w:eastAsia="Arial Unicode MS" w:cs="Arial"/>
          <w:kern w:val="2"/>
          <w:lang w:val="sr-Latn-RS"/>
        </w:rPr>
        <w:t>12</w:t>
      </w:r>
      <w:r w:rsidR="00D21930">
        <w:rPr>
          <w:rFonts w:eastAsia="Arial Unicode MS" w:cs="Arial"/>
          <w:kern w:val="2"/>
          <w:lang w:val="sr-Cyrl-RS"/>
        </w:rPr>
        <w:t>.05.2020</w:t>
      </w:r>
      <w:r w:rsidR="00BC3D73" w:rsidRPr="002F148B">
        <w:rPr>
          <w:rFonts w:eastAsia="Arial Unicode MS" w:cs="Arial"/>
          <w:kern w:val="2"/>
          <w:lang w:val="sr-Cyrl-RS"/>
        </w:rPr>
        <w:t>.</w:t>
      </w:r>
    </w:p>
    <w:p w14:paraId="192D4B59" w14:textId="77777777" w:rsidR="009642F1" w:rsidRPr="002F148B" w:rsidRDefault="009642F1" w:rsidP="009642F1">
      <w:pPr>
        <w:pStyle w:val="Title"/>
        <w:spacing w:before="0"/>
        <w:rPr>
          <w:rFonts w:cs="Arial"/>
          <w:b w:val="0"/>
          <w:sz w:val="22"/>
          <w:szCs w:val="22"/>
        </w:rPr>
      </w:pPr>
    </w:p>
    <w:p w14:paraId="79B06700" w14:textId="2DD3F39A" w:rsidR="009642F1" w:rsidRPr="002F148B" w:rsidRDefault="009642F1" w:rsidP="009642F1">
      <w:pPr>
        <w:pStyle w:val="Title"/>
        <w:tabs>
          <w:tab w:val="left" w:pos="7035"/>
        </w:tabs>
        <w:spacing w:before="0"/>
        <w:jc w:val="left"/>
        <w:rPr>
          <w:rFonts w:cs="Arial"/>
          <w:b w:val="0"/>
          <w:sz w:val="22"/>
          <w:szCs w:val="22"/>
        </w:rPr>
      </w:pPr>
      <w:r w:rsidRPr="002F148B">
        <w:rPr>
          <w:rFonts w:cs="Arial"/>
          <w:b w:val="0"/>
          <w:sz w:val="22"/>
          <w:szCs w:val="22"/>
        </w:rPr>
        <w:t xml:space="preserve">                           </w:t>
      </w:r>
      <w:r w:rsidR="00113B84" w:rsidRPr="002F148B">
        <w:rPr>
          <w:rFonts w:cs="Arial"/>
          <w:b w:val="0"/>
          <w:sz w:val="22"/>
          <w:szCs w:val="22"/>
        </w:rPr>
        <w:t xml:space="preserve">                             </w:t>
      </w:r>
      <w:r w:rsidR="00113B84" w:rsidRPr="002F148B">
        <w:rPr>
          <w:rFonts w:cs="Arial"/>
          <w:b w:val="0"/>
          <w:sz w:val="22"/>
          <w:szCs w:val="22"/>
          <w:lang w:val="sr-Cyrl-RS"/>
        </w:rPr>
        <w:t xml:space="preserve">           </w:t>
      </w:r>
      <w:r w:rsidR="00113B84" w:rsidRPr="002F148B">
        <w:rPr>
          <w:rFonts w:cs="Arial"/>
          <w:b w:val="0"/>
          <w:sz w:val="22"/>
          <w:szCs w:val="22"/>
        </w:rPr>
        <w:t xml:space="preserve"> </w:t>
      </w:r>
      <w:r w:rsidRPr="002F148B">
        <w:rPr>
          <w:rFonts w:cs="Arial"/>
          <w:b w:val="0"/>
          <w:sz w:val="22"/>
          <w:szCs w:val="22"/>
        </w:rPr>
        <w:t>____________________________</w:t>
      </w:r>
    </w:p>
    <w:p w14:paraId="7F6C6AC0" w14:textId="37351CCF" w:rsidR="00210557" w:rsidRPr="002F148B" w:rsidRDefault="00113B84" w:rsidP="00210557">
      <w:pPr>
        <w:pStyle w:val="Title"/>
        <w:spacing w:before="0"/>
        <w:rPr>
          <w:rFonts w:cs="Arial"/>
          <w:b w:val="0"/>
          <w:sz w:val="22"/>
          <w:szCs w:val="22"/>
          <w:lang w:val="sr-Cyrl-RS"/>
        </w:rPr>
      </w:pPr>
      <w:r w:rsidRPr="002F148B">
        <w:rPr>
          <w:rFonts w:cs="Arial"/>
          <w:i/>
          <w:sz w:val="22"/>
          <w:szCs w:val="22"/>
          <w:lang w:val="sr-Latn-RS"/>
        </w:rPr>
        <w:t xml:space="preserve">                                 </w:t>
      </w:r>
      <w:r w:rsidRPr="002F148B">
        <w:rPr>
          <w:rFonts w:cs="Arial"/>
          <w:i/>
          <w:sz w:val="22"/>
          <w:szCs w:val="22"/>
          <w:lang w:val="sr-Cyrl-RS"/>
        </w:rPr>
        <w:t xml:space="preserve">                    </w:t>
      </w:r>
      <w:r w:rsidRPr="002F148B">
        <w:rPr>
          <w:rFonts w:cs="Arial"/>
          <w:i/>
          <w:sz w:val="22"/>
          <w:szCs w:val="22"/>
          <w:lang w:val="sr-Latn-RS"/>
        </w:rPr>
        <w:t xml:space="preserve"> </w:t>
      </w:r>
      <w:r w:rsidRPr="002F148B">
        <w:rPr>
          <w:rFonts w:cs="Arial"/>
          <w:b w:val="0"/>
          <w:i/>
          <w:sz w:val="22"/>
          <w:szCs w:val="22"/>
        </w:rPr>
        <w:t>(</w:t>
      </w:r>
      <w:r w:rsidRPr="002F148B">
        <w:rPr>
          <w:rFonts w:cs="Arial"/>
          <w:b w:val="0"/>
          <w:i/>
          <w:sz w:val="22"/>
          <w:szCs w:val="22"/>
          <w:lang w:val="sr-Cyrl-RS"/>
        </w:rPr>
        <w:t>потпис члана Комисије)</w:t>
      </w:r>
    </w:p>
    <w:p w14:paraId="7D483C69" w14:textId="77777777" w:rsidR="00210557" w:rsidRPr="002F148B" w:rsidRDefault="00210557" w:rsidP="00210557">
      <w:pPr>
        <w:pStyle w:val="Title"/>
        <w:spacing w:before="0"/>
        <w:rPr>
          <w:rFonts w:cs="Arial"/>
          <w:b w:val="0"/>
          <w:sz w:val="22"/>
          <w:szCs w:val="22"/>
        </w:rPr>
      </w:pPr>
    </w:p>
    <w:p w14:paraId="5742814D" w14:textId="77777777" w:rsidR="00150FCE" w:rsidRPr="002F148B" w:rsidRDefault="00150FCE" w:rsidP="000C50A0">
      <w:pPr>
        <w:pStyle w:val="BodyText"/>
        <w:spacing w:before="0"/>
        <w:jc w:val="center"/>
        <w:rPr>
          <w:rFonts w:cs="Arial"/>
          <w:sz w:val="22"/>
          <w:szCs w:val="22"/>
          <w:lang w:val="ru-RU"/>
        </w:rPr>
      </w:pPr>
    </w:p>
    <w:p w14:paraId="2D675C3D" w14:textId="77777777" w:rsidR="00150FCE" w:rsidRPr="002F148B" w:rsidRDefault="00150FCE" w:rsidP="000C50A0">
      <w:pPr>
        <w:pStyle w:val="BodyText"/>
        <w:spacing w:before="0"/>
        <w:jc w:val="center"/>
        <w:rPr>
          <w:rFonts w:cs="Arial"/>
          <w:sz w:val="22"/>
          <w:szCs w:val="22"/>
          <w:lang w:val="ru-RU"/>
        </w:rPr>
      </w:pPr>
    </w:p>
    <w:p w14:paraId="714A4DE6" w14:textId="77777777" w:rsidR="00150FCE" w:rsidRPr="002F148B" w:rsidRDefault="00150FCE" w:rsidP="000C50A0">
      <w:pPr>
        <w:pStyle w:val="BodyText"/>
        <w:spacing w:before="0"/>
        <w:jc w:val="center"/>
        <w:rPr>
          <w:rFonts w:cs="Arial"/>
          <w:sz w:val="22"/>
          <w:szCs w:val="22"/>
          <w:lang w:val="ru-RU"/>
        </w:rPr>
      </w:pPr>
    </w:p>
    <w:p w14:paraId="4A9B642B" w14:textId="1FFFD963" w:rsidR="00EB2C6E" w:rsidRPr="002F148B" w:rsidRDefault="00EB2C6E" w:rsidP="000C50A0">
      <w:pPr>
        <w:spacing w:before="0"/>
        <w:jc w:val="center"/>
        <w:rPr>
          <w:rFonts w:eastAsia="Arial Unicode MS" w:cs="Arial"/>
          <w:kern w:val="2"/>
          <w:lang w:val="ru-RU"/>
        </w:rPr>
      </w:pPr>
      <w:r w:rsidRPr="002F148B">
        <w:rPr>
          <w:rFonts w:eastAsia="Arial Unicode MS" w:cs="Arial"/>
          <w:kern w:val="2"/>
          <w:lang w:val="ru-RU"/>
        </w:rPr>
        <w:t>(заведено у ЈП ЕПС број</w:t>
      </w:r>
      <w:r w:rsidR="008940FD" w:rsidRPr="002F148B">
        <w:rPr>
          <w:rFonts w:eastAsia="Arial Unicode MS" w:cs="Arial"/>
          <w:kern w:val="2"/>
          <w:lang w:val="sr-Latn-RS"/>
        </w:rPr>
        <w:t xml:space="preserve"> </w:t>
      </w:r>
      <w:r w:rsidR="00152498" w:rsidRPr="002F148B">
        <w:rPr>
          <w:rFonts w:eastAsia="Arial Unicode MS" w:cs="Arial"/>
          <w:kern w:val="2"/>
          <w:lang w:val="sr-Latn-RS"/>
        </w:rPr>
        <w:t xml:space="preserve">E.05.01. – </w:t>
      </w:r>
      <w:r w:rsidR="00207E50" w:rsidRPr="002F148B">
        <w:rPr>
          <w:rFonts w:eastAsia="Arial Unicode MS" w:cs="Arial"/>
          <w:kern w:val="2"/>
          <w:lang w:val="sr-Latn-RS"/>
        </w:rPr>
        <w:t>________________________</w:t>
      </w:r>
      <w:r w:rsidR="00152498" w:rsidRPr="002F148B">
        <w:rPr>
          <w:rFonts w:eastAsia="Arial Unicode MS" w:cs="Arial"/>
          <w:kern w:val="2"/>
          <w:lang w:val="sr-Latn-RS"/>
        </w:rPr>
        <w:t>.</w:t>
      </w:r>
      <w:r w:rsidRPr="002F148B">
        <w:rPr>
          <w:rFonts w:eastAsia="Arial Unicode MS" w:cs="Arial"/>
          <w:kern w:val="2"/>
          <w:lang w:val="ru-RU"/>
        </w:rPr>
        <w:t xml:space="preserve"> године)</w:t>
      </w:r>
    </w:p>
    <w:p w14:paraId="465EA9F3" w14:textId="77777777" w:rsidR="000C50A0" w:rsidRPr="002F148B" w:rsidRDefault="000C50A0" w:rsidP="000C50A0">
      <w:pPr>
        <w:spacing w:before="0"/>
        <w:jc w:val="center"/>
        <w:rPr>
          <w:rFonts w:eastAsia="Arial Unicode MS" w:cs="Arial"/>
          <w:kern w:val="2"/>
          <w:lang w:val="ru-RU"/>
        </w:rPr>
      </w:pPr>
    </w:p>
    <w:p w14:paraId="38AAB16F" w14:textId="77777777" w:rsidR="00A3774E" w:rsidRPr="002F148B" w:rsidRDefault="00A3774E" w:rsidP="000C50A0">
      <w:pPr>
        <w:pStyle w:val="BodyText"/>
        <w:spacing w:before="0"/>
        <w:jc w:val="center"/>
        <w:rPr>
          <w:rFonts w:cs="Arial"/>
          <w:sz w:val="22"/>
          <w:szCs w:val="22"/>
        </w:rPr>
      </w:pPr>
    </w:p>
    <w:p w14:paraId="0765C738" w14:textId="77777777" w:rsidR="00C53AC6" w:rsidRPr="002F148B" w:rsidRDefault="00C53AC6" w:rsidP="000C50A0">
      <w:pPr>
        <w:pStyle w:val="BodyText"/>
        <w:spacing w:before="0"/>
        <w:jc w:val="center"/>
        <w:rPr>
          <w:rFonts w:cs="Arial"/>
          <w:sz w:val="22"/>
          <w:szCs w:val="22"/>
        </w:rPr>
      </w:pPr>
    </w:p>
    <w:p w14:paraId="6698654A" w14:textId="77777777" w:rsidR="00C53AC6" w:rsidRPr="002F148B" w:rsidRDefault="00C53AC6" w:rsidP="000C50A0">
      <w:pPr>
        <w:pStyle w:val="BodyText"/>
        <w:spacing w:before="0"/>
        <w:jc w:val="center"/>
        <w:rPr>
          <w:rFonts w:cs="Arial"/>
          <w:sz w:val="22"/>
          <w:szCs w:val="22"/>
        </w:rPr>
      </w:pPr>
    </w:p>
    <w:p w14:paraId="7F72BFB1" w14:textId="77777777" w:rsidR="00C53AC6" w:rsidRPr="002F148B" w:rsidRDefault="00C53AC6" w:rsidP="000C50A0">
      <w:pPr>
        <w:pStyle w:val="BodyText"/>
        <w:spacing w:before="0"/>
        <w:jc w:val="center"/>
        <w:rPr>
          <w:rFonts w:cs="Arial"/>
          <w:sz w:val="22"/>
          <w:szCs w:val="22"/>
          <w:lang w:val="ru-RU"/>
        </w:rPr>
      </w:pPr>
    </w:p>
    <w:p w14:paraId="7030D425" w14:textId="77777777" w:rsidR="000C50A0" w:rsidRPr="002F148B" w:rsidRDefault="000C50A0" w:rsidP="000C50A0">
      <w:pPr>
        <w:pStyle w:val="BodyText"/>
        <w:spacing w:before="0"/>
        <w:jc w:val="center"/>
        <w:rPr>
          <w:rFonts w:cs="Arial"/>
          <w:sz w:val="22"/>
          <w:szCs w:val="22"/>
          <w:lang w:val="ru-RU"/>
        </w:rPr>
      </w:pPr>
    </w:p>
    <w:p w14:paraId="0E7F6194" w14:textId="1A1E4F44" w:rsidR="00113B84" w:rsidRPr="002F148B" w:rsidRDefault="00165A71" w:rsidP="003E13A2">
      <w:pPr>
        <w:spacing w:before="0"/>
        <w:jc w:val="center"/>
        <w:rPr>
          <w:rFonts w:cs="Arial"/>
          <w:b/>
          <w:lang w:val="sr-Cyrl-RS"/>
        </w:rPr>
      </w:pPr>
      <w:r w:rsidRPr="002F148B">
        <w:rPr>
          <w:rFonts w:cs="Arial"/>
          <w:lang w:val="ru-RU"/>
        </w:rPr>
        <w:t xml:space="preserve">Костолац, </w:t>
      </w:r>
      <w:r w:rsidR="00FC12EA" w:rsidRPr="002F148B">
        <w:rPr>
          <w:rFonts w:cs="Arial"/>
          <w:lang w:val="sr-Cyrl-RS"/>
        </w:rPr>
        <w:t>мај</w:t>
      </w:r>
      <w:r w:rsidR="004276AD" w:rsidRPr="002F148B">
        <w:rPr>
          <w:rFonts w:cs="Arial"/>
          <w:i/>
          <w:lang w:val="ru-RU"/>
        </w:rPr>
        <w:t xml:space="preserve"> </w:t>
      </w:r>
      <w:r w:rsidR="00207E50" w:rsidRPr="002F148B">
        <w:rPr>
          <w:rFonts w:cs="Arial"/>
          <w:lang w:val="ru-RU"/>
        </w:rPr>
        <w:t>2020</w:t>
      </w:r>
      <w:r w:rsidR="001F62BF" w:rsidRPr="002F148B">
        <w:rPr>
          <w:rFonts w:cs="Arial"/>
          <w:lang w:val="ru-RU"/>
        </w:rPr>
        <w:t xml:space="preserve"> </w:t>
      </w:r>
      <w:r w:rsidR="00210557" w:rsidRPr="002F148B">
        <w:rPr>
          <w:rFonts w:cs="Arial"/>
          <w:lang w:val="ru-RU"/>
        </w:rPr>
        <w:t>г</w:t>
      </w:r>
      <w:r w:rsidR="001F62BF" w:rsidRPr="002F148B">
        <w:rPr>
          <w:rFonts w:cs="Arial"/>
          <w:lang w:val="ru-RU"/>
        </w:rPr>
        <w:t>одине</w:t>
      </w:r>
      <w:r w:rsidR="00113B84" w:rsidRPr="002F148B">
        <w:rPr>
          <w:rFonts w:cs="Arial"/>
          <w:i/>
          <w:lang w:val="sr-Cyrl-RS"/>
        </w:rPr>
        <w:t xml:space="preserve">           </w:t>
      </w:r>
      <w:r w:rsidRPr="002F148B">
        <w:rPr>
          <w:rFonts w:cs="Arial"/>
          <w:i/>
          <w:lang w:val="sr-Cyrl-RS"/>
        </w:rPr>
        <w:t xml:space="preserve">                               </w:t>
      </w:r>
    </w:p>
    <w:p w14:paraId="0080FD24" w14:textId="77777777" w:rsidR="000C50A0" w:rsidRPr="002F148B" w:rsidRDefault="000C50A0" w:rsidP="000C50A0">
      <w:pPr>
        <w:spacing w:before="0"/>
        <w:jc w:val="center"/>
        <w:rPr>
          <w:rFonts w:cs="Arial"/>
          <w:b/>
          <w:lang w:val="ru-RU"/>
        </w:rPr>
      </w:pPr>
    </w:p>
    <w:p w14:paraId="02A51E27" w14:textId="07DAE781" w:rsidR="00261778" w:rsidRPr="002F148B" w:rsidRDefault="000C50A0" w:rsidP="000C50A0">
      <w:pPr>
        <w:spacing w:before="0"/>
        <w:rPr>
          <w:rFonts w:eastAsia="TimesNewRomanPSMT" w:cs="Arial"/>
          <w:kern w:val="2"/>
          <w:lang w:val="ru-RU"/>
        </w:rPr>
      </w:pPr>
      <w:r w:rsidRPr="002F148B">
        <w:rPr>
          <w:rFonts w:eastAsia="TimesNewRomanPSMT" w:cs="Arial"/>
          <w:kern w:val="2"/>
          <w:lang w:val="ru-RU"/>
        </w:rPr>
        <w:br w:type="page"/>
      </w:r>
      <w:r w:rsidR="00261778" w:rsidRPr="002F148B">
        <w:rPr>
          <w:rFonts w:eastAsia="TimesNewRomanPSMT" w:cs="Arial"/>
          <w:kern w:val="2"/>
          <w:lang w:val="ru-RU"/>
        </w:rPr>
        <w:lastRenderedPageBreak/>
        <w:t>На основу чл</w:t>
      </w:r>
      <w:r w:rsidR="00472BF8" w:rsidRPr="002F148B">
        <w:rPr>
          <w:rFonts w:eastAsia="TimesNewRomanPSMT" w:cs="Arial"/>
          <w:kern w:val="2"/>
          <w:lang w:val="ru-RU"/>
        </w:rPr>
        <w:t>ана</w:t>
      </w:r>
      <w:r w:rsidR="00261778" w:rsidRPr="002F148B">
        <w:rPr>
          <w:rFonts w:eastAsia="TimesNewRomanPSMT" w:cs="Arial"/>
          <w:kern w:val="2"/>
          <w:lang w:val="ru-RU"/>
        </w:rPr>
        <w:t xml:space="preserve"> 3</w:t>
      </w:r>
      <w:r w:rsidR="00D34466" w:rsidRPr="002F148B">
        <w:rPr>
          <w:rFonts w:eastAsia="TimesNewRomanPSMT" w:cs="Arial"/>
          <w:kern w:val="2"/>
          <w:lang w:val="ru-RU"/>
        </w:rPr>
        <w:t>2</w:t>
      </w:r>
      <w:r w:rsidR="009D3699" w:rsidRPr="002F148B">
        <w:rPr>
          <w:rFonts w:eastAsia="TimesNewRomanPSMT" w:cs="Arial"/>
          <w:kern w:val="2"/>
          <w:lang w:val="ru-RU"/>
        </w:rPr>
        <w:t>,</w:t>
      </w:r>
      <w:r w:rsidR="00D34466" w:rsidRPr="002F148B">
        <w:rPr>
          <w:rFonts w:eastAsia="TimesNewRomanPSMT" w:cs="Arial"/>
          <w:kern w:val="2"/>
          <w:lang w:val="ru-RU"/>
        </w:rPr>
        <w:t>50</w:t>
      </w:r>
      <w:r w:rsidR="009D3699" w:rsidRPr="002F148B">
        <w:rPr>
          <w:rFonts w:eastAsia="TimesNewRomanPSMT" w:cs="Arial"/>
          <w:kern w:val="2"/>
          <w:lang w:val="ru-RU"/>
        </w:rPr>
        <w:t xml:space="preserve"> и </w:t>
      </w:r>
      <w:r w:rsidR="00D34466" w:rsidRPr="002F148B">
        <w:rPr>
          <w:rFonts w:eastAsia="TimesNewRomanPSMT" w:cs="Arial"/>
          <w:kern w:val="2"/>
          <w:lang w:val="ru-RU"/>
        </w:rPr>
        <w:t>61</w:t>
      </w:r>
      <w:r w:rsidR="009D3699" w:rsidRPr="002F148B">
        <w:rPr>
          <w:rFonts w:eastAsia="TimesNewRomanPSMT" w:cs="Arial"/>
          <w:kern w:val="2"/>
          <w:lang w:val="ru-RU"/>
        </w:rPr>
        <w:t>.</w:t>
      </w:r>
      <w:r w:rsidR="00261778" w:rsidRPr="002F148B">
        <w:rPr>
          <w:rFonts w:eastAsia="TimesNewRomanPSMT" w:cs="Arial"/>
          <w:kern w:val="2"/>
          <w:lang w:val="ru-RU"/>
        </w:rPr>
        <w:t xml:space="preserve"> Закона о јавним набавкама („Сл. гласник РС” бр. </w:t>
      </w:r>
      <w:r w:rsidR="00750519" w:rsidRPr="002F148B">
        <w:rPr>
          <w:rFonts w:eastAsia="TimesNewRomanPSMT" w:cs="Arial"/>
          <w:kern w:val="2"/>
          <w:lang w:val="ru-RU"/>
        </w:rPr>
        <w:t>124/</w:t>
      </w:r>
      <w:r w:rsidR="009060E7" w:rsidRPr="002F148B">
        <w:rPr>
          <w:rFonts w:eastAsia="TimesNewRomanPSMT" w:cs="Arial"/>
          <w:kern w:val="2"/>
          <w:lang w:val="ru-RU"/>
        </w:rPr>
        <w:t>12, 14/15 и 68/15</w:t>
      </w:r>
      <w:r w:rsidR="000F57ED" w:rsidRPr="002F148B">
        <w:rPr>
          <w:rFonts w:eastAsia="TimesNewRomanPSMT" w:cs="Arial"/>
          <w:kern w:val="2"/>
          <w:lang w:val="ru-RU"/>
        </w:rPr>
        <w:t>, у даљем тексту</w:t>
      </w:r>
      <w:r w:rsidR="005C7CDE" w:rsidRPr="002F148B">
        <w:rPr>
          <w:rFonts w:eastAsia="TimesNewRomanPSMT" w:cs="Arial"/>
          <w:kern w:val="2"/>
          <w:lang w:val="ru-RU"/>
        </w:rPr>
        <w:t xml:space="preserve"> </w:t>
      </w:r>
      <w:r w:rsidR="00BA1E63" w:rsidRPr="002F148B">
        <w:rPr>
          <w:rFonts w:eastAsia="Calibri" w:cs="Arial"/>
          <w:bCs/>
          <w:lang w:val="ru-RU"/>
        </w:rPr>
        <w:t>Закон</w:t>
      </w:r>
      <w:r w:rsidR="00261778" w:rsidRPr="002F148B">
        <w:rPr>
          <w:rFonts w:eastAsia="TimesNewRomanPSMT" w:cs="Arial"/>
          <w:kern w:val="2"/>
          <w:lang w:val="ru-RU"/>
        </w:rPr>
        <w:t>),чл</w:t>
      </w:r>
      <w:r w:rsidR="00472BF8" w:rsidRPr="002F148B">
        <w:rPr>
          <w:rFonts w:eastAsia="TimesNewRomanPSMT" w:cs="Arial"/>
          <w:kern w:val="2"/>
          <w:lang w:val="ru-RU"/>
        </w:rPr>
        <w:t>ана</w:t>
      </w:r>
      <w:r w:rsidR="00EC5BB4" w:rsidRPr="002F148B">
        <w:rPr>
          <w:rFonts w:eastAsia="TimesNewRomanPSMT" w:cs="Arial"/>
          <w:kern w:val="2"/>
          <w:lang w:val="ru-RU"/>
        </w:rPr>
        <w:t xml:space="preserve"> </w:t>
      </w:r>
      <w:r w:rsidR="00D34466" w:rsidRPr="002F148B">
        <w:rPr>
          <w:rFonts w:eastAsia="TimesNewRomanPSMT" w:cs="Arial"/>
          <w:kern w:val="2"/>
          <w:lang w:val="ru-RU"/>
        </w:rPr>
        <w:t>2</w:t>
      </w:r>
      <w:r w:rsidR="00261778" w:rsidRPr="002F148B">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F148B">
        <w:rPr>
          <w:rFonts w:eastAsia="TimesNewRomanPSMT" w:cs="Arial"/>
          <w:kern w:val="2"/>
          <w:lang w:val="ru-RU"/>
        </w:rPr>
        <w:t xml:space="preserve">лова („Сл. гласник РС” бр. </w:t>
      </w:r>
      <w:r w:rsidR="00DB369C" w:rsidRPr="002F148B">
        <w:rPr>
          <w:rFonts w:eastAsia="TimesNewRomanPSMT" w:cs="Arial"/>
          <w:kern w:val="2"/>
          <w:lang w:val="ru-RU"/>
        </w:rPr>
        <w:t>86/15</w:t>
      </w:r>
      <w:r w:rsidR="00261778" w:rsidRPr="002F148B">
        <w:rPr>
          <w:rFonts w:eastAsia="TimesNewRomanPSMT" w:cs="Arial"/>
          <w:kern w:val="2"/>
          <w:lang w:val="ru-RU"/>
        </w:rPr>
        <w:t xml:space="preserve">), </w:t>
      </w:r>
      <w:r w:rsidR="00261778" w:rsidRPr="002F148B">
        <w:rPr>
          <w:rFonts w:eastAsia="Arial Unicode MS" w:cs="Arial"/>
          <w:kern w:val="2"/>
          <w:lang w:val="ru-RU"/>
        </w:rPr>
        <w:t>Одлуке о покретању поступка јавне набавке</w:t>
      </w:r>
      <w:r w:rsidR="00DD1C46" w:rsidRPr="002F148B">
        <w:rPr>
          <w:rFonts w:eastAsia="Arial Unicode MS" w:cs="Arial"/>
          <w:kern w:val="2"/>
          <w:lang w:val="sr-Latn-RS"/>
        </w:rPr>
        <w:t>,</w:t>
      </w:r>
      <w:r w:rsidR="00261778" w:rsidRPr="002F148B">
        <w:rPr>
          <w:rFonts w:eastAsia="Arial Unicode MS" w:cs="Arial"/>
          <w:kern w:val="2"/>
          <w:lang w:val="ru-RU"/>
        </w:rPr>
        <w:t xml:space="preserve"> број </w:t>
      </w:r>
      <w:r w:rsidR="00BC3D73" w:rsidRPr="002F148B">
        <w:rPr>
          <w:rFonts w:eastAsia="Arial Unicode MS" w:cs="Arial"/>
          <w:kern w:val="2"/>
          <w:lang w:val="sr-Latn-RS"/>
        </w:rPr>
        <w:t xml:space="preserve">E.05.01. – </w:t>
      </w:r>
      <w:r w:rsidR="00CB3334" w:rsidRPr="002F148B">
        <w:rPr>
          <w:rFonts w:eastAsia="Arial Unicode MS" w:cs="Arial"/>
          <w:kern w:val="2"/>
          <w:lang w:val="sr-Latn-RS"/>
        </w:rPr>
        <w:t xml:space="preserve"> </w:t>
      </w:r>
      <w:r w:rsidR="00D21930">
        <w:rPr>
          <w:rFonts w:eastAsia="Arial Unicode MS" w:cs="Arial"/>
          <w:kern w:val="2"/>
          <w:lang w:val="sr-Latn-RS"/>
        </w:rPr>
        <w:t>214266</w:t>
      </w:r>
      <w:r w:rsidR="00D21930" w:rsidRPr="002F148B">
        <w:rPr>
          <w:rFonts w:eastAsia="Arial Unicode MS" w:cs="Arial"/>
          <w:kern w:val="2"/>
          <w:lang w:val="sr-Latn-RS"/>
        </w:rPr>
        <w:t>/</w:t>
      </w:r>
      <w:r w:rsidR="00D21930">
        <w:rPr>
          <w:rFonts w:eastAsia="Arial Unicode MS" w:cs="Arial"/>
          <w:kern w:val="2"/>
          <w:lang w:val="sr-Latn-RS"/>
        </w:rPr>
        <w:t>1</w:t>
      </w:r>
      <w:r w:rsidR="00D21930" w:rsidRPr="002F148B">
        <w:rPr>
          <w:rFonts w:eastAsia="Arial Unicode MS" w:cs="Arial"/>
          <w:kern w:val="2"/>
          <w:lang w:val="sr-Latn-RS"/>
        </w:rPr>
        <w:t xml:space="preserve">-19 </w:t>
      </w:r>
      <w:r w:rsidR="00D21930" w:rsidRPr="002F148B">
        <w:rPr>
          <w:rFonts w:eastAsia="Arial Unicode MS" w:cs="Arial"/>
          <w:kern w:val="2"/>
          <w:lang w:val="sr-Cyrl-RS"/>
        </w:rPr>
        <w:t xml:space="preserve">од </w:t>
      </w:r>
      <w:r w:rsidR="00D21930">
        <w:rPr>
          <w:rFonts w:eastAsia="Arial Unicode MS" w:cs="Arial"/>
          <w:kern w:val="2"/>
          <w:lang w:val="sr-Latn-RS"/>
        </w:rPr>
        <w:t>12</w:t>
      </w:r>
      <w:r w:rsidR="00D21930">
        <w:rPr>
          <w:rFonts w:eastAsia="Arial Unicode MS" w:cs="Arial"/>
          <w:kern w:val="2"/>
          <w:lang w:val="sr-Cyrl-RS"/>
        </w:rPr>
        <w:t>.05.2020</w:t>
      </w:r>
      <w:r w:rsidR="00BC3D73" w:rsidRPr="002F148B">
        <w:rPr>
          <w:rFonts w:eastAsia="Arial Unicode MS" w:cs="Arial"/>
          <w:kern w:val="2"/>
          <w:lang w:val="sr-Cyrl-RS"/>
        </w:rPr>
        <w:t>.</w:t>
      </w:r>
      <w:r w:rsidR="00261778" w:rsidRPr="002F148B">
        <w:rPr>
          <w:rFonts w:eastAsia="Arial Unicode MS" w:cs="Arial"/>
          <w:kern w:val="2"/>
          <w:lang w:val="ru-RU"/>
        </w:rPr>
        <w:t>године и Решења о образовању комисије за јавну набавку</w:t>
      </w:r>
      <w:r w:rsidR="00DD1C46" w:rsidRPr="002F148B">
        <w:rPr>
          <w:rFonts w:eastAsia="Arial Unicode MS" w:cs="Arial"/>
          <w:kern w:val="2"/>
          <w:lang w:val="sr-Latn-RS"/>
        </w:rPr>
        <w:t>,</w:t>
      </w:r>
      <w:r w:rsidR="00261778" w:rsidRPr="002F148B">
        <w:rPr>
          <w:rFonts w:eastAsia="Arial Unicode MS" w:cs="Arial"/>
          <w:kern w:val="2"/>
          <w:lang w:val="ru-RU"/>
        </w:rPr>
        <w:t xml:space="preserve"> број </w:t>
      </w:r>
      <w:r w:rsidR="00BC3D73" w:rsidRPr="002F148B">
        <w:rPr>
          <w:rFonts w:eastAsia="Arial Unicode MS" w:cs="Arial"/>
          <w:kern w:val="2"/>
          <w:lang w:val="sr-Latn-RS"/>
        </w:rPr>
        <w:t xml:space="preserve">E.05.01. – </w:t>
      </w:r>
      <w:r w:rsidR="00CB3334" w:rsidRPr="002F148B">
        <w:rPr>
          <w:rFonts w:eastAsia="Arial Unicode MS" w:cs="Arial"/>
          <w:kern w:val="2"/>
          <w:lang w:val="sr-Latn-RS"/>
        </w:rPr>
        <w:t xml:space="preserve"> </w:t>
      </w:r>
      <w:r w:rsidR="00D21930">
        <w:rPr>
          <w:rFonts w:eastAsia="Arial Unicode MS" w:cs="Arial"/>
          <w:kern w:val="2"/>
          <w:lang w:val="sr-Latn-RS"/>
        </w:rPr>
        <w:t>214266</w:t>
      </w:r>
      <w:r w:rsidR="00D21930" w:rsidRPr="002F148B">
        <w:rPr>
          <w:rFonts w:eastAsia="Arial Unicode MS" w:cs="Arial"/>
          <w:kern w:val="2"/>
          <w:lang w:val="sr-Latn-RS"/>
        </w:rPr>
        <w:t xml:space="preserve">/2-19 </w:t>
      </w:r>
      <w:r w:rsidR="00D21930" w:rsidRPr="002F148B">
        <w:rPr>
          <w:rFonts w:eastAsia="Arial Unicode MS" w:cs="Arial"/>
          <w:kern w:val="2"/>
          <w:lang w:val="sr-Cyrl-RS"/>
        </w:rPr>
        <w:t xml:space="preserve">од </w:t>
      </w:r>
      <w:r w:rsidR="00D21930">
        <w:rPr>
          <w:rFonts w:eastAsia="Arial Unicode MS" w:cs="Arial"/>
          <w:kern w:val="2"/>
          <w:lang w:val="sr-Latn-RS"/>
        </w:rPr>
        <w:t>12</w:t>
      </w:r>
      <w:r w:rsidR="00D21930">
        <w:rPr>
          <w:rFonts w:eastAsia="Arial Unicode MS" w:cs="Arial"/>
          <w:kern w:val="2"/>
          <w:lang w:val="sr-Cyrl-RS"/>
        </w:rPr>
        <w:t>.05.2020</w:t>
      </w:r>
      <w:r w:rsidR="00D21930" w:rsidRPr="002F148B">
        <w:rPr>
          <w:rFonts w:eastAsia="Arial Unicode MS" w:cs="Arial"/>
          <w:kern w:val="2"/>
          <w:lang w:val="sr-Cyrl-RS"/>
        </w:rPr>
        <w:t>.</w:t>
      </w:r>
      <w:r w:rsidR="00CB3334" w:rsidRPr="002F148B">
        <w:rPr>
          <w:rFonts w:eastAsia="Arial Unicode MS" w:cs="Arial"/>
          <w:kern w:val="2"/>
          <w:lang w:val="sr-Cyrl-RS"/>
        </w:rPr>
        <w:t>.</w:t>
      </w:r>
      <w:r w:rsidR="00BC3D73" w:rsidRPr="002F148B">
        <w:rPr>
          <w:rFonts w:eastAsia="Arial Unicode MS" w:cs="Arial"/>
          <w:kern w:val="2"/>
          <w:lang w:val="sr-Cyrl-RS"/>
        </w:rPr>
        <w:t>.</w:t>
      </w:r>
      <w:r w:rsidR="00261778" w:rsidRPr="002F148B">
        <w:rPr>
          <w:rFonts w:eastAsia="Arial Unicode MS" w:cs="Arial"/>
          <w:kern w:val="2"/>
          <w:lang w:val="ru-RU"/>
        </w:rPr>
        <w:t>године припремљена је:</w:t>
      </w:r>
    </w:p>
    <w:p w14:paraId="13826BA7" w14:textId="77777777" w:rsidR="00261778" w:rsidRPr="002F148B" w:rsidRDefault="00261778" w:rsidP="000C50A0">
      <w:pPr>
        <w:pStyle w:val="BodyText"/>
        <w:spacing w:before="0"/>
        <w:rPr>
          <w:rFonts w:cs="Arial"/>
          <w:b/>
          <w:spacing w:val="80"/>
          <w:sz w:val="22"/>
          <w:szCs w:val="22"/>
          <w:lang w:val="ru-RU"/>
        </w:rPr>
      </w:pPr>
    </w:p>
    <w:p w14:paraId="0D68A2F7" w14:textId="77777777" w:rsidR="000C50A0" w:rsidRPr="002F148B" w:rsidRDefault="000C50A0" w:rsidP="000C50A0">
      <w:pPr>
        <w:pStyle w:val="BodyText"/>
        <w:spacing w:before="0"/>
        <w:rPr>
          <w:rFonts w:cs="Arial"/>
          <w:b/>
          <w:spacing w:val="80"/>
          <w:sz w:val="22"/>
          <w:szCs w:val="22"/>
          <w:lang w:val="ru-RU"/>
        </w:rPr>
      </w:pPr>
    </w:p>
    <w:p w14:paraId="0240982E" w14:textId="77777777" w:rsidR="00210557" w:rsidRPr="002F148B" w:rsidRDefault="00210557" w:rsidP="00874F5B">
      <w:pPr>
        <w:jc w:val="center"/>
        <w:rPr>
          <w:rFonts w:cs="Arial"/>
          <w:b/>
          <w:lang w:val="ru-RU"/>
        </w:rPr>
      </w:pPr>
      <w:bookmarkStart w:id="6" w:name="_Toc441215598"/>
      <w:bookmarkStart w:id="7" w:name="_Toc441651537"/>
      <w:bookmarkStart w:id="8" w:name="_Toc442559874"/>
      <w:r w:rsidRPr="002F148B">
        <w:rPr>
          <w:rFonts w:cs="Arial"/>
          <w:b/>
          <w:lang w:val="ru-RU"/>
        </w:rPr>
        <w:t>КОНКУРСНА ДОКУМЕНТАЦИЈА</w:t>
      </w:r>
      <w:bookmarkEnd w:id="6"/>
      <w:bookmarkEnd w:id="7"/>
      <w:bookmarkEnd w:id="8"/>
    </w:p>
    <w:p w14:paraId="031AC3E7" w14:textId="04A998D7" w:rsidR="00210557" w:rsidRPr="002F148B" w:rsidRDefault="00D516F7" w:rsidP="00210557">
      <w:pPr>
        <w:jc w:val="center"/>
        <w:rPr>
          <w:rFonts w:cs="Arial"/>
          <w:lang w:val="ru-RU"/>
        </w:rPr>
      </w:pPr>
      <w:r w:rsidRPr="002F148B">
        <w:rPr>
          <w:rFonts w:cs="Arial"/>
          <w:lang w:val="sr-Cyrl-CS"/>
        </w:rPr>
        <w:t xml:space="preserve">за подношење понуда </w:t>
      </w:r>
      <w:r w:rsidR="00210557" w:rsidRPr="002F148B">
        <w:rPr>
          <w:rFonts w:cs="Arial"/>
          <w:lang w:val="ru-RU"/>
        </w:rPr>
        <w:t xml:space="preserve">у </w:t>
      </w:r>
      <w:r w:rsidR="00D34466" w:rsidRPr="002F148B">
        <w:rPr>
          <w:rFonts w:cs="Arial"/>
          <w:lang w:val="sr-Cyrl-RS"/>
        </w:rPr>
        <w:t xml:space="preserve">отвореном </w:t>
      </w:r>
      <w:r w:rsidR="00210557" w:rsidRPr="002F148B">
        <w:rPr>
          <w:rFonts w:cs="Arial"/>
          <w:lang w:val="ru-RU"/>
        </w:rPr>
        <w:t>посту</w:t>
      </w:r>
      <w:r w:rsidR="00D34466" w:rsidRPr="002F148B">
        <w:rPr>
          <w:rFonts w:cs="Arial"/>
          <w:lang w:val="ru-RU"/>
        </w:rPr>
        <w:t xml:space="preserve">пку </w:t>
      </w:r>
    </w:p>
    <w:p w14:paraId="34DA2852" w14:textId="7BB92D21" w:rsidR="00210557" w:rsidRPr="002F148B" w:rsidRDefault="00210557" w:rsidP="00874F5B">
      <w:pPr>
        <w:jc w:val="center"/>
        <w:rPr>
          <w:rFonts w:cs="Arial"/>
          <w:b/>
          <w:lang w:val="ru-RU"/>
        </w:rPr>
      </w:pPr>
      <w:bookmarkStart w:id="9" w:name="_Toc441215599"/>
      <w:bookmarkStart w:id="10" w:name="_Toc441651538"/>
      <w:bookmarkStart w:id="11" w:name="_Toc442559875"/>
      <w:r w:rsidRPr="002F148B">
        <w:rPr>
          <w:rFonts w:cs="Arial"/>
          <w:b/>
          <w:lang w:val="ru-RU"/>
        </w:rPr>
        <w:t>за јавну набавку добара бр.</w:t>
      </w:r>
      <w:bookmarkEnd w:id="9"/>
      <w:bookmarkEnd w:id="10"/>
      <w:bookmarkEnd w:id="11"/>
      <w:r w:rsidR="00165A71" w:rsidRPr="002F148B">
        <w:rPr>
          <w:rFonts w:cs="Arial"/>
          <w:b/>
          <w:lang w:val="ru-RU"/>
        </w:rPr>
        <w:t xml:space="preserve"> </w:t>
      </w:r>
      <w:r w:rsidR="00386207" w:rsidRPr="002F148B">
        <w:rPr>
          <w:rFonts w:cs="Arial"/>
          <w:b/>
          <w:lang w:val="ru-RU"/>
        </w:rPr>
        <w:t>ЈН/</w:t>
      </w:r>
      <w:r w:rsidR="00FC12EA" w:rsidRPr="002F148B">
        <w:rPr>
          <w:rFonts w:cs="Arial"/>
          <w:b/>
          <w:lang w:val="ru-RU"/>
        </w:rPr>
        <w:t>3100/0154/2020</w:t>
      </w:r>
    </w:p>
    <w:p w14:paraId="3049B37E" w14:textId="77777777" w:rsidR="009D3699" w:rsidRPr="002F148B" w:rsidRDefault="009D3699" w:rsidP="000C50A0">
      <w:pPr>
        <w:pStyle w:val="BodyText"/>
        <w:spacing w:before="0"/>
        <w:rPr>
          <w:rFonts w:cs="Arial"/>
          <w:i/>
          <w:sz w:val="22"/>
          <w:szCs w:val="22"/>
          <w:lang w:val="sr-Latn-CS"/>
        </w:rPr>
      </w:pPr>
    </w:p>
    <w:p w14:paraId="097DA937" w14:textId="77777777" w:rsidR="009D3699" w:rsidRPr="002F148B" w:rsidRDefault="009D3699" w:rsidP="000C50A0">
      <w:pPr>
        <w:pStyle w:val="BodyText"/>
        <w:spacing w:before="0"/>
        <w:rPr>
          <w:rFonts w:cs="Arial"/>
          <w:i/>
          <w:sz w:val="22"/>
          <w:szCs w:val="22"/>
          <w:lang w:val="sr-Latn-CS"/>
        </w:rPr>
      </w:pPr>
    </w:p>
    <w:p w14:paraId="34D14A2B" w14:textId="77777777" w:rsidR="009D3699" w:rsidRPr="002F148B" w:rsidRDefault="009D3699" w:rsidP="000C50A0">
      <w:pPr>
        <w:pStyle w:val="BodyText"/>
        <w:spacing w:before="0"/>
        <w:rPr>
          <w:rFonts w:cs="Arial"/>
          <w:i/>
          <w:sz w:val="22"/>
          <w:szCs w:val="22"/>
          <w:lang w:val="sr-Latn-CS"/>
        </w:rPr>
      </w:pPr>
    </w:p>
    <w:p w14:paraId="28476321" w14:textId="77777777" w:rsidR="00C62AA7" w:rsidRPr="002F148B" w:rsidRDefault="00C62AA7" w:rsidP="00C62AA7">
      <w:pPr>
        <w:pStyle w:val="Title"/>
        <w:rPr>
          <w:rFonts w:cs="Arial"/>
          <w:sz w:val="22"/>
          <w:szCs w:val="22"/>
          <w:lang w:val="de-DE"/>
        </w:rPr>
      </w:pPr>
      <w:r w:rsidRPr="002F148B">
        <w:rPr>
          <w:rFonts w:cs="Arial"/>
          <w:sz w:val="22"/>
          <w:szCs w:val="22"/>
          <w:lang w:val="de-DE"/>
        </w:rPr>
        <w:t>Садр</w:t>
      </w:r>
      <w:r w:rsidRPr="002F148B">
        <w:rPr>
          <w:rFonts w:cs="Arial"/>
          <w:sz w:val="22"/>
          <w:szCs w:val="22"/>
          <w:lang w:val="ru-RU"/>
        </w:rPr>
        <w:t>ж</w:t>
      </w:r>
      <w:r w:rsidRPr="002F148B">
        <w:rPr>
          <w:rFonts w:cs="Arial"/>
          <w:sz w:val="22"/>
          <w:szCs w:val="22"/>
          <w:lang w:val="de-DE"/>
        </w:rPr>
        <w:t>ај</w:t>
      </w:r>
      <w:r w:rsidRPr="002F148B">
        <w:rPr>
          <w:rFonts w:cs="Arial"/>
          <w:sz w:val="22"/>
          <w:szCs w:val="22"/>
          <w:lang w:val="ru-RU"/>
        </w:rPr>
        <w:t xml:space="preserve"> к</w:t>
      </w:r>
      <w:r w:rsidRPr="002F148B">
        <w:rPr>
          <w:rFonts w:cs="Arial"/>
          <w:sz w:val="22"/>
          <w:szCs w:val="22"/>
          <w:lang w:val="de-DE"/>
        </w:rPr>
        <w:t>онкурсне</w:t>
      </w:r>
      <w:r w:rsidRPr="002F148B">
        <w:rPr>
          <w:rFonts w:cs="Arial"/>
          <w:sz w:val="22"/>
          <w:szCs w:val="22"/>
          <w:lang w:val="ru-RU"/>
        </w:rPr>
        <w:t xml:space="preserve"> </w:t>
      </w:r>
      <w:r w:rsidRPr="002F148B">
        <w:rPr>
          <w:rFonts w:cs="Arial"/>
          <w:sz w:val="22"/>
          <w:szCs w:val="22"/>
          <w:lang w:val="de-DE"/>
        </w:rPr>
        <w:t>документације:</w:t>
      </w:r>
    </w:p>
    <w:p w14:paraId="3036AD2E" w14:textId="06517659" w:rsidR="00C62AA7" w:rsidRPr="002F148B" w:rsidRDefault="00C62AA7" w:rsidP="00C62AA7">
      <w:pPr>
        <w:pStyle w:val="Title"/>
        <w:rPr>
          <w:rFonts w:cs="Arial"/>
          <w:b w:val="0"/>
          <w:sz w:val="22"/>
          <w:szCs w:val="22"/>
          <w:lang w:val="ru-RU"/>
        </w:rPr>
      </w:pPr>
      <w:r w:rsidRPr="002F148B">
        <w:rPr>
          <w:rFonts w:cs="Arial"/>
          <w:sz w:val="22"/>
          <w:szCs w:val="22"/>
          <w:lang w:val="ru-RU"/>
        </w:rPr>
        <w:tab/>
      </w:r>
      <w:r w:rsidRPr="002F148B">
        <w:rPr>
          <w:rFonts w:cs="Arial"/>
          <w:sz w:val="22"/>
          <w:szCs w:val="22"/>
          <w:lang w:val="ru-RU"/>
        </w:rPr>
        <w:tab/>
      </w:r>
      <w:r w:rsidRPr="002F148B">
        <w:rPr>
          <w:rFonts w:cs="Arial"/>
          <w:sz w:val="22"/>
          <w:szCs w:val="22"/>
          <w:lang w:val="ru-RU"/>
        </w:rPr>
        <w:tab/>
      </w:r>
      <w:r w:rsidRPr="002F148B">
        <w:rPr>
          <w:rFonts w:cs="Arial"/>
          <w:sz w:val="22"/>
          <w:szCs w:val="22"/>
          <w:lang w:val="ru-RU"/>
        </w:rPr>
        <w:tab/>
      </w:r>
      <w:r w:rsidRPr="002F148B">
        <w:rPr>
          <w:rFonts w:cs="Arial"/>
          <w:sz w:val="22"/>
          <w:szCs w:val="22"/>
          <w:lang w:val="ru-RU"/>
        </w:rPr>
        <w:tab/>
      </w:r>
      <w:r w:rsidRPr="002F148B">
        <w:rPr>
          <w:rFonts w:cs="Arial"/>
          <w:sz w:val="22"/>
          <w:szCs w:val="22"/>
          <w:lang w:val="ru-RU"/>
        </w:rPr>
        <w:tab/>
      </w:r>
      <w:r w:rsidRPr="002F148B">
        <w:rPr>
          <w:rFonts w:cs="Arial"/>
          <w:sz w:val="22"/>
          <w:szCs w:val="22"/>
          <w:lang w:val="ru-RU"/>
        </w:rPr>
        <w:tab/>
      </w:r>
      <w:r w:rsidRPr="002F148B">
        <w:rPr>
          <w:rFonts w:cs="Arial"/>
          <w:sz w:val="22"/>
          <w:szCs w:val="22"/>
          <w:lang w:val="ru-RU"/>
        </w:rPr>
        <w:tab/>
      </w:r>
      <w:r w:rsidRPr="002F148B">
        <w:rPr>
          <w:rFonts w:cs="Arial"/>
          <w:sz w:val="22"/>
          <w:szCs w:val="22"/>
          <w:lang w:val="ru-RU"/>
        </w:rPr>
        <w:tab/>
      </w:r>
      <w:r w:rsidRPr="002F148B">
        <w:rPr>
          <w:rFonts w:cs="Arial"/>
          <w:sz w:val="22"/>
          <w:szCs w:val="22"/>
          <w:lang w:val="ru-RU"/>
        </w:rPr>
        <w:tab/>
      </w:r>
      <w:r w:rsidRPr="002F148B">
        <w:rPr>
          <w:rFonts w:cs="Arial"/>
          <w:sz w:val="22"/>
          <w:szCs w:val="22"/>
          <w:lang w:val="ru-RU"/>
        </w:rPr>
        <w:tab/>
        <w:t xml:space="preserve">    </w:t>
      </w:r>
      <w:r w:rsidRPr="002F148B">
        <w:rPr>
          <w:rFonts w:cs="Arial"/>
          <w:b w:val="0"/>
          <w:sz w:val="22"/>
          <w:szCs w:val="22"/>
          <w:lang w:val="ru-RU"/>
        </w:rPr>
        <w:t>страна</w:t>
      </w:r>
      <w:r w:rsidRPr="002F148B">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2F148B" w:rsidRPr="002F148B" w14:paraId="5128A724" w14:textId="77777777" w:rsidTr="00C62AA7">
        <w:tc>
          <w:tcPr>
            <w:tcW w:w="564" w:type="dxa"/>
          </w:tcPr>
          <w:p w14:paraId="3C9E9CA5" w14:textId="77777777" w:rsidR="00C62AA7" w:rsidRPr="002F148B" w:rsidRDefault="00C62AA7" w:rsidP="004C3B38">
            <w:pPr>
              <w:tabs>
                <w:tab w:val="left" w:pos="360"/>
                <w:tab w:val="left" w:pos="567"/>
                <w:tab w:val="right" w:leader="dot" w:pos="9639"/>
              </w:tabs>
              <w:jc w:val="center"/>
              <w:rPr>
                <w:rFonts w:cs="Arial"/>
              </w:rPr>
            </w:pPr>
            <w:r w:rsidRPr="002F148B">
              <w:rPr>
                <w:rFonts w:cs="Arial"/>
              </w:rPr>
              <w:t>1.</w:t>
            </w:r>
          </w:p>
        </w:tc>
        <w:tc>
          <w:tcPr>
            <w:tcW w:w="7574" w:type="dxa"/>
          </w:tcPr>
          <w:p w14:paraId="2BEC451A" w14:textId="77777777" w:rsidR="00C62AA7" w:rsidRPr="002F148B" w:rsidRDefault="00C62AA7" w:rsidP="004C3B38">
            <w:pPr>
              <w:tabs>
                <w:tab w:val="left" w:pos="360"/>
                <w:tab w:val="left" w:pos="567"/>
                <w:tab w:val="right" w:leader="dot" w:pos="9639"/>
              </w:tabs>
              <w:rPr>
                <w:rFonts w:cs="Arial"/>
                <w:lang w:val="sr-Cyrl-RS"/>
              </w:rPr>
            </w:pPr>
            <w:r w:rsidRPr="002F148B">
              <w:rPr>
                <w:rFonts w:cs="Arial"/>
                <w:lang w:val="sr-Cyrl-RS"/>
              </w:rPr>
              <w:t>Општи подаци о јавној набавци</w:t>
            </w:r>
          </w:p>
        </w:tc>
        <w:tc>
          <w:tcPr>
            <w:tcW w:w="810" w:type="dxa"/>
          </w:tcPr>
          <w:p w14:paraId="2223C426" w14:textId="45689399" w:rsidR="00C62AA7" w:rsidRPr="002F148B" w:rsidRDefault="00723984" w:rsidP="004C3B38">
            <w:pPr>
              <w:tabs>
                <w:tab w:val="left" w:pos="360"/>
                <w:tab w:val="left" w:pos="567"/>
                <w:tab w:val="right" w:leader="dot" w:pos="9639"/>
              </w:tabs>
              <w:jc w:val="center"/>
              <w:rPr>
                <w:rFonts w:cs="Arial"/>
                <w:lang w:val="sr-Cyrl-RS"/>
              </w:rPr>
            </w:pPr>
            <w:r w:rsidRPr="002F148B">
              <w:rPr>
                <w:rFonts w:cs="Arial"/>
                <w:lang w:val="sr-Cyrl-RS"/>
              </w:rPr>
              <w:t>3</w:t>
            </w:r>
          </w:p>
        </w:tc>
      </w:tr>
      <w:tr w:rsidR="002F148B" w:rsidRPr="002F148B" w14:paraId="0F610DD2" w14:textId="77777777" w:rsidTr="00C62AA7">
        <w:tc>
          <w:tcPr>
            <w:tcW w:w="564" w:type="dxa"/>
          </w:tcPr>
          <w:p w14:paraId="1FA0F8E8" w14:textId="77777777" w:rsidR="00C62AA7" w:rsidRPr="002F148B" w:rsidRDefault="00C62AA7" w:rsidP="004C3B38">
            <w:pPr>
              <w:tabs>
                <w:tab w:val="left" w:pos="360"/>
                <w:tab w:val="left" w:pos="567"/>
                <w:tab w:val="right" w:leader="dot" w:pos="9639"/>
              </w:tabs>
              <w:jc w:val="center"/>
              <w:rPr>
                <w:rFonts w:cs="Arial"/>
                <w:lang w:val="sr-Cyrl-RS"/>
              </w:rPr>
            </w:pPr>
            <w:r w:rsidRPr="002F148B">
              <w:rPr>
                <w:rFonts w:cs="Arial"/>
                <w:lang w:val="sr-Cyrl-RS"/>
              </w:rPr>
              <w:t>2.</w:t>
            </w:r>
          </w:p>
        </w:tc>
        <w:tc>
          <w:tcPr>
            <w:tcW w:w="7574" w:type="dxa"/>
          </w:tcPr>
          <w:p w14:paraId="7D79942D" w14:textId="77777777" w:rsidR="00C62AA7" w:rsidRPr="002F148B" w:rsidRDefault="00C62AA7" w:rsidP="004C3B38">
            <w:pPr>
              <w:tabs>
                <w:tab w:val="left" w:pos="317"/>
                <w:tab w:val="left" w:pos="360"/>
                <w:tab w:val="right" w:leader="dot" w:pos="9639"/>
              </w:tabs>
              <w:rPr>
                <w:rFonts w:cs="Arial"/>
                <w:lang w:val="sr-Cyrl-RS"/>
              </w:rPr>
            </w:pPr>
            <w:r w:rsidRPr="002F148B">
              <w:rPr>
                <w:rFonts w:cs="Arial"/>
                <w:lang w:val="sr-Cyrl-RS"/>
              </w:rPr>
              <w:t>Подаци о предмету набавке</w:t>
            </w:r>
          </w:p>
        </w:tc>
        <w:tc>
          <w:tcPr>
            <w:tcW w:w="810" w:type="dxa"/>
          </w:tcPr>
          <w:p w14:paraId="3C366F85" w14:textId="57F33FCE" w:rsidR="00C62AA7" w:rsidRPr="002F148B" w:rsidRDefault="00723984" w:rsidP="004C3B38">
            <w:pPr>
              <w:tabs>
                <w:tab w:val="left" w:pos="360"/>
                <w:tab w:val="left" w:pos="567"/>
                <w:tab w:val="right" w:leader="dot" w:pos="9639"/>
              </w:tabs>
              <w:jc w:val="center"/>
              <w:rPr>
                <w:rFonts w:cs="Arial"/>
                <w:lang w:val="sr-Cyrl-RS"/>
              </w:rPr>
            </w:pPr>
            <w:r w:rsidRPr="002F148B">
              <w:rPr>
                <w:rFonts w:cs="Arial"/>
                <w:lang w:val="sr-Cyrl-RS"/>
              </w:rPr>
              <w:t>3</w:t>
            </w:r>
          </w:p>
        </w:tc>
      </w:tr>
      <w:tr w:rsidR="002F148B" w:rsidRPr="002F148B" w14:paraId="5DB2D2D2" w14:textId="77777777" w:rsidTr="00C62AA7">
        <w:tc>
          <w:tcPr>
            <w:tcW w:w="564" w:type="dxa"/>
          </w:tcPr>
          <w:p w14:paraId="195BF63A" w14:textId="77777777" w:rsidR="00C62AA7" w:rsidRPr="002F148B" w:rsidRDefault="00C62AA7" w:rsidP="004C3B38">
            <w:pPr>
              <w:tabs>
                <w:tab w:val="left" w:pos="360"/>
                <w:tab w:val="left" w:pos="567"/>
                <w:tab w:val="right" w:leader="dot" w:pos="9639"/>
              </w:tabs>
              <w:jc w:val="center"/>
              <w:rPr>
                <w:rFonts w:cs="Arial"/>
                <w:lang w:val="sr-Cyrl-RS"/>
              </w:rPr>
            </w:pPr>
            <w:r w:rsidRPr="002F148B">
              <w:rPr>
                <w:rFonts w:cs="Arial"/>
                <w:lang w:val="sr-Cyrl-RS"/>
              </w:rPr>
              <w:t>3.</w:t>
            </w:r>
          </w:p>
        </w:tc>
        <w:tc>
          <w:tcPr>
            <w:tcW w:w="7574" w:type="dxa"/>
          </w:tcPr>
          <w:p w14:paraId="7801C6BD" w14:textId="77777777" w:rsidR="00C62AA7" w:rsidRPr="002F148B" w:rsidRDefault="00C62AA7" w:rsidP="004C3B38">
            <w:pPr>
              <w:tabs>
                <w:tab w:val="left" w:pos="317"/>
                <w:tab w:val="left" w:pos="360"/>
                <w:tab w:val="right" w:leader="dot" w:pos="9639"/>
              </w:tabs>
              <w:rPr>
                <w:rFonts w:cs="Arial"/>
                <w:lang w:val="sr-Cyrl-RS"/>
              </w:rPr>
            </w:pPr>
            <w:r w:rsidRPr="002F148B">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2F148B" w:rsidRDefault="00723984" w:rsidP="004C3B38">
            <w:pPr>
              <w:tabs>
                <w:tab w:val="left" w:pos="360"/>
                <w:tab w:val="left" w:pos="567"/>
                <w:tab w:val="right" w:leader="dot" w:pos="9639"/>
              </w:tabs>
              <w:jc w:val="center"/>
              <w:rPr>
                <w:rFonts w:cs="Arial"/>
                <w:lang w:val="sr-Cyrl-RS"/>
              </w:rPr>
            </w:pPr>
            <w:r w:rsidRPr="002F148B">
              <w:rPr>
                <w:rFonts w:cs="Arial"/>
                <w:lang w:val="sr-Cyrl-RS"/>
              </w:rPr>
              <w:t>4</w:t>
            </w:r>
          </w:p>
        </w:tc>
      </w:tr>
      <w:tr w:rsidR="002F148B" w:rsidRPr="002F148B" w14:paraId="71E4CF81" w14:textId="77777777" w:rsidTr="00C62AA7">
        <w:tc>
          <w:tcPr>
            <w:tcW w:w="564" w:type="dxa"/>
          </w:tcPr>
          <w:p w14:paraId="304EB382" w14:textId="77777777" w:rsidR="00C62AA7" w:rsidRPr="002F148B" w:rsidRDefault="00C62AA7" w:rsidP="004C3B38">
            <w:pPr>
              <w:tabs>
                <w:tab w:val="left" w:pos="360"/>
                <w:tab w:val="left" w:pos="567"/>
                <w:tab w:val="right" w:leader="dot" w:pos="9639"/>
              </w:tabs>
              <w:jc w:val="center"/>
              <w:rPr>
                <w:rFonts w:cs="Arial"/>
                <w:lang w:val="sr-Cyrl-RS"/>
              </w:rPr>
            </w:pPr>
            <w:r w:rsidRPr="002F148B">
              <w:rPr>
                <w:rFonts w:cs="Arial"/>
              </w:rPr>
              <w:t>4</w:t>
            </w:r>
            <w:r w:rsidRPr="002F148B">
              <w:rPr>
                <w:rFonts w:cs="Arial"/>
                <w:lang w:val="sr-Cyrl-RS"/>
              </w:rPr>
              <w:t>.</w:t>
            </w:r>
          </w:p>
        </w:tc>
        <w:tc>
          <w:tcPr>
            <w:tcW w:w="7574" w:type="dxa"/>
          </w:tcPr>
          <w:p w14:paraId="5649474F" w14:textId="77777777" w:rsidR="00C62AA7" w:rsidRPr="002F148B" w:rsidRDefault="00C62AA7" w:rsidP="004C3B38">
            <w:pPr>
              <w:tabs>
                <w:tab w:val="left" w:pos="317"/>
                <w:tab w:val="left" w:pos="360"/>
                <w:tab w:val="right" w:leader="dot" w:pos="9639"/>
              </w:tabs>
              <w:rPr>
                <w:rFonts w:cs="Arial"/>
                <w:lang w:val="ru-RU"/>
              </w:rPr>
            </w:pPr>
            <w:r w:rsidRPr="002F148B">
              <w:rPr>
                <w:rFonts w:cs="Arial"/>
                <w:lang w:val="sr-Cyrl-RS"/>
              </w:rPr>
              <w:t>Услови за учешће у поступку ЈН и упутство како се доказује испуњеност услова</w:t>
            </w:r>
          </w:p>
        </w:tc>
        <w:tc>
          <w:tcPr>
            <w:tcW w:w="810" w:type="dxa"/>
          </w:tcPr>
          <w:p w14:paraId="54418DAC" w14:textId="501AD214" w:rsidR="00C62AA7" w:rsidRPr="002F148B" w:rsidRDefault="00DF3044" w:rsidP="004C3B38">
            <w:pPr>
              <w:tabs>
                <w:tab w:val="left" w:pos="360"/>
                <w:tab w:val="left" w:pos="567"/>
                <w:tab w:val="right" w:leader="dot" w:pos="9639"/>
              </w:tabs>
              <w:jc w:val="center"/>
              <w:rPr>
                <w:rFonts w:cs="Arial"/>
                <w:lang w:val="sr-Latn-RS"/>
              </w:rPr>
            </w:pPr>
            <w:r w:rsidRPr="002F148B">
              <w:rPr>
                <w:rFonts w:cs="Arial"/>
                <w:lang w:val="sr-Latn-RS"/>
              </w:rPr>
              <w:t>7</w:t>
            </w:r>
          </w:p>
        </w:tc>
      </w:tr>
      <w:tr w:rsidR="002F148B" w:rsidRPr="002F148B" w14:paraId="176BF547" w14:textId="77777777" w:rsidTr="00C62AA7">
        <w:tc>
          <w:tcPr>
            <w:tcW w:w="564" w:type="dxa"/>
          </w:tcPr>
          <w:p w14:paraId="282F4123" w14:textId="23AD5D5E" w:rsidR="00C62AA7" w:rsidRPr="002F148B" w:rsidRDefault="00C62AA7" w:rsidP="004C3B38">
            <w:pPr>
              <w:tabs>
                <w:tab w:val="left" w:pos="360"/>
                <w:tab w:val="left" w:pos="567"/>
                <w:tab w:val="right" w:leader="dot" w:pos="9639"/>
              </w:tabs>
              <w:jc w:val="center"/>
              <w:rPr>
                <w:rFonts w:cs="Arial"/>
                <w:lang w:val="sr-Cyrl-RS"/>
              </w:rPr>
            </w:pPr>
            <w:r w:rsidRPr="002F148B">
              <w:rPr>
                <w:rFonts w:cs="Arial"/>
                <w:lang w:val="sr-Cyrl-RS"/>
              </w:rPr>
              <w:t>5.</w:t>
            </w:r>
          </w:p>
        </w:tc>
        <w:tc>
          <w:tcPr>
            <w:tcW w:w="7574" w:type="dxa"/>
          </w:tcPr>
          <w:p w14:paraId="37E29A35" w14:textId="4CE397F2" w:rsidR="00C62AA7" w:rsidRPr="002F148B" w:rsidRDefault="00C62AA7" w:rsidP="004C3B38">
            <w:pPr>
              <w:tabs>
                <w:tab w:val="left" w:pos="317"/>
                <w:tab w:val="left" w:pos="360"/>
                <w:tab w:val="right" w:leader="dot" w:pos="9639"/>
              </w:tabs>
              <w:rPr>
                <w:rFonts w:cs="Arial"/>
                <w:lang w:val="sr-Cyrl-RS"/>
              </w:rPr>
            </w:pPr>
            <w:r w:rsidRPr="002F148B">
              <w:rPr>
                <w:rFonts w:cs="Arial"/>
                <w:lang w:val="sr-Cyrl-RS"/>
              </w:rPr>
              <w:t>Критеријум за доделу уговора</w:t>
            </w:r>
          </w:p>
        </w:tc>
        <w:tc>
          <w:tcPr>
            <w:tcW w:w="810" w:type="dxa"/>
          </w:tcPr>
          <w:p w14:paraId="0B42A977" w14:textId="28D1439D" w:rsidR="00C62AA7" w:rsidRPr="002F148B" w:rsidRDefault="00421922" w:rsidP="00DA3DAE">
            <w:pPr>
              <w:tabs>
                <w:tab w:val="left" w:pos="360"/>
                <w:tab w:val="left" w:pos="567"/>
                <w:tab w:val="right" w:leader="dot" w:pos="9639"/>
              </w:tabs>
              <w:jc w:val="center"/>
              <w:rPr>
                <w:rFonts w:cs="Arial"/>
                <w:lang w:val="sr-Cyrl-RS"/>
              </w:rPr>
            </w:pPr>
            <w:r w:rsidRPr="002F148B">
              <w:rPr>
                <w:rFonts w:cs="Arial"/>
                <w:lang w:val="sr-Cyrl-RS"/>
              </w:rPr>
              <w:t>1</w:t>
            </w:r>
            <w:r w:rsidR="00DF3044" w:rsidRPr="002F148B">
              <w:rPr>
                <w:rFonts w:cs="Arial"/>
                <w:lang w:val="sr-Cyrl-RS"/>
              </w:rPr>
              <w:t>2</w:t>
            </w:r>
          </w:p>
        </w:tc>
      </w:tr>
      <w:tr w:rsidR="002F148B" w:rsidRPr="002F148B" w14:paraId="557534E2" w14:textId="77777777" w:rsidTr="00C62AA7">
        <w:tc>
          <w:tcPr>
            <w:tcW w:w="564" w:type="dxa"/>
          </w:tcPr>
          <w:p w14:paraId="71F987C3" w14:textId="52AA2ABC" w:rsidR="00C62AA7" w:rsidRPr="002F148B" w:rsidRDefault="00C62AA7" w:rsidP="004C3B38">
            <w:pPr>
              <w:tabs>
                <w:tab w:val="left" w:pos="360"/>
                <w:tab w:val="left" w:pos="567"/>
                <w:tab w:val="right" w:leader="dot" w:pos="9639"/>
              </w:tabs>
              <w:jc w:val="center"/>
              <w:rPr>
                <w:rFonts w:cs="Arial"/>
              </w:rPr>
            </w:pPr>
            <w:r w:rsidRPr="002F148B">
              <w:rPr>
                <w:rFonts w:cs="Arial"/>
                <w:lang w:val="sr-Cyrl-RS"/>
              </w:rPr>
              <w:t>6</w:t>
            </w:r>
            <w:r w:rsidRPr="002F148B">
              <w:rPr>
                <w:rFonts w:cs="Arial"/>
              </w:rPr>
              <w:t>.</w:t>
            </w:r>
          </w:p>
        </w:tc>
        <w:tc>
          <w:tcPr>
            <w:tcW w:w="7574" w:type="dxa"/>
          </w:tcPr>
          <w:p w14:paraId="0CDA4671" w14:textId="77777777" w:rsidR="00C62AA7" w:rsidRPr="002F148B" w:rsidRDefault="00C62AA7" w:rsidP="004C3B38">
            <w:pPr>
              <w:tabs>
                <w:tab w:val="left" w:pos="360"/>
                <w:tab w:val="left" w:pos="567"/>
                <w:tab w:val="right" w:leader="dot" w:pos="9639"/>
              </w:tabs>
              <w:rPr>
                <w:rFonts w:cs="Arial"/>
                <w:lang w:val="sr-Cyrl-RS"/>
              </w:rPr>
            </w:pPr>
            <w:r w:rsidRPr="002F148B">
              <w:rPr>
                <w:rFonts w:cs="Arial"/>
                <w:lang w:val="sr-Cyrl-RS"/>
              </w:rPr>
              <w:t>Упутство понуђачима како да сачине понуду</w:t>
            </w:r>
          </w:p>
        </w:tc>
        <w:tc>
          <w:tcPr>
            <w:tcW w:w="810" w:type="dxa"/>
          </w:tcPr>
          <w:p w14:paraId="2CCD279B" w14:textId="62DD5B67" w:rsidR="00C62AA7" w:rsidRPr="002F148B" w:rsidRDefault="00DA3DAE" w:rsidP="00421922">
            <w:pPr>
              <w:tabs>
                <w:tab w:val="left" w:pos="360"/>
                <w:tab w:val="left" w:pos="567"/>
                <w:tab w:val="right" w:leader="dot" w:pos="9639"/>
              </w:tabs>
              <w:jc w:val="center"/>
              <w:rPr>
                <w:rFonts w:cs="Arial"/>
                <w:lang w:val="sr-Cyrl-RS"/>
              </w:rPr>
            </w:pPr>
            <w:r w:rsidRPr="002F148B">
              <w:rPr>
                <w:rFonts w:cs="Arial"/>
                <w:lang w:val="sr-Cyrl-RS"/>
              </w:rPr>
              <w:t>1</w:t>
            </w:r>
            <w:r w:rsidR="00DF3044" w:rsidRPr="002F148B">
              <w:rPr>
                <w:rFonts w:cs="Arial"/>
                <w:lang w:val="sr-Cyrl-RS"/>
              </w:rPr>
              <w:t>3</w:t>
            </w:r>
          </w:p>
        </w:tc>
      </w:tr>
      <w:tr w:rsidR="002F148B" w:rsidRPr="002F148B" w14:paraId="0D21E52C" w14:textId="77777777" w:rsidTr="00C62AA7">
        <w:tc>
          <w:tcPr>
            <w:tcW w:w="564" w:type="dxa"/>
          </w:tcPr>
          <w:p w14:paraId="0C7A9833" w14:textId="70B91E85" w:rsidR="00C62AA7" w:rsidRPr="002F148B" w:rsidRDefault="00C62AA7" w:rsidP="004C3B38">
            <w:pPr>
              <w:tabs>
                <w:tab w:val="left" w:pos="360"/>
                <w:tab w:val="left" w:pos="567"/>
                <w:tab w:val="right" w:leader="dot" w:pos="9639"/>
              </w:tabs>
              <w:jc w:val="center"/>
              <w:rPr>
                <w:rFonts w:cs="Arial"/>
              </w:rPr>
            </w:pPr>
            <w:r w:rsidRPr="002F148B">
              <w:rPr>
                <w:rFonts w:cs="Arial"/>
                <w:lang w:val="sr-Cyrl-RS"/>
              </w:rPr>
              <w:t>7</w:t>
            </w:r>
            <w:r w:rsidRPr="002F148B">
              <w:rPr>
                <w:rFonts w:cs="Arial"/>
              </w:rPr>
              <w:t>.</w:t>
            </w:r>
          </w:p>
        </w:tc>
        <w:tc>
          <w:tcPr>
            <w:tcW w:w="7574" w:type="dxa"/>
          </w:tcPr>
          <w:p w14:paraId="562D84B0" w14:textId="5E745024" w:rsidR="00C62AA7" w:rsidRPr="002F148B" w:rsidRDefault="00C62AA7" w:rsidP="001B5F0E">
            <w:pPr>
              <w:tabs>
                <w:tab w:val="left" w:pos="360"/>
                <w:tab w:val="left" w:pos="567"/>
                <w:tab w:val="right" w:leader="dot" w:pos="9639"/>
              </w:tabs>
              <w:rPr>
                <w:rFonts w:cs="Arial"/>
                <w:lang w:val="sr-Cyrl-RS"/>
              </w:rPr>
            </w:pPr>
            <w:r w:rsidRPr="002F148B">
              <w:rPr>
                <w:rFonts w:cs="Arial"/>
                <w:lang w:val="sr-Cyrl-RS"/>
              </w:rPr>
              <w:t xml:space="preserve">Обрасци ( 1 </w:t>
            </w:r>
            <w:r w:rsidR="00905367" w:rsidRPr="002F148B">
              <w:rPr>
                <w:rFonts w:cs="Arial"/>
                <w:lang w:val="sr-Cyrl-RS"/>
              </w:rPr>
              <w:t>–</w:t>
            </w:r>
            <w:r w:rsidRPr="002F148B">
              <w:rPr>
                <w:rFonts w:cs="Arial"/>
                <w:lang w:val="sr-Cyrl-RS"/>
              </w:rPr>
              <w:t xml:space="preserve"> </w:t>
            </w:r>
            <w:r w:rsidR="00DF3044" w:rsidRPr="002F148B">
              <w:rPr>
                <w:rFonts w:cs="Arial"/>
                <w:lang w:val="sr-Latn-RS"/>
              </w:rPr>
              <w:t>11</w:t>
            </w:r>
            <w:r w:rsidR="00905367" w:rsidRPr="002F148B">
              <w:rPr>
                <w:rFonts w:cs="Arial"/>
                <w:lang w:val="sr-Cyrl-RS"/>
              </w:rPr>
              <w:t>)</w:t>
            </w:r>
          </w:p>
        </w:tc>
        <w:tc>
          <w:tcPr>
            <w:tcW w:w="810" w:type="dxa"/>
          </w:tcPr>
          <w:p w14:paraId="2B483B91" w14:textId="0697FDB5" w:rsidR="00C62AA7" w:rsidRPr="002F148B" w:rsidRDefault="00DF3044" w:rsidP="00421922">
            <w:pPr>
              <w:tabs>
                <w:tab w:val="left" w:pos="360"/>
                <w:tab w:val="left" w:pos="567"/>
                <w:tab w:val="right" w:leader="dot" w:pos="9639"/>
              </w:tabs>
              <w:jc w:val="center"/>
              <w:rPr>
                <w:rFonts w:cs="Arial"/>
                <w:lang w:val="sr-Latn-RS"/>
              </w:rPr>
            </w:pPr>
            <w:r w:rsidRPr="002F148B">
              <w:rPr>
                <w:rFonts w:cs="Arial"/>
                <w:lang w:val="sr-Latn-RS"/>
              </w:rPr>
              <w:t>29</w:t>
            </w:r>
          </w:p>
        </w:tc>
      </w:tr>
      <w:tr w:rsidR="002F148B" w:rsidRPr="002F148B" w14:paraId="34767B66" w14:textId="77777777" w:rsidTr="00C62AA7">
        <w:tc>
          <w:tcPr>
            <w:tcW w:w="564" w:type="dxa"/>
          </w:tcPr>
          <w:p w14:paraId="6E92CEE0" w14:textId="650FA4E9" w:rsidR="00C62AA7" w:rsidRPr="002F148B" w:rsidRDefault="00C62AA7" w:rsidP="004C3B38">
            <w:pPr>
              <w:tabs>
                <w:tab w:val="left" w:pos="360"/>
                <w:tab w:val="left" w:pos="567"/>
                <w:tab w:val="right" w:leader="dot" w:pos="9639"/>
              </w:tabs>
              <w:jc w:val="center"/>
              <w:rPr>
                <w:rFonts w:cs="Arial"/>
                <w:lang w:val="sr-Cyrl-RS"/>
              </w:rPr>
            </w:pPr>
            <w:r w:rsidRPr="002F148B">
              <w:rPr>
                <w:rFonts w:cs="Arial"/>
                <w:lang w:val="sr-Cyrl-RS"/>
              </w:rPr>
              <w:t>8.</w:t>
            </w:r>
          </w:p>
        </w:tc>
        <w:tc>
          <w:tcPr>
            <w:tcW w:w="7574" w:type="dxa"/>
          </w:tcPr>
          <w:p w14:paraId="111758F8" w14:textId="4492ACE5" w:rsidR="00C62AA7" w:rsidRPr="002F148B" w:rsidRDefault="00C62AA7" w:rsidP="004C3B38">
            <w:pPr>
              <w:tabs>
                <w:tab w:val="left" w:pos="360"/>
                <w:tab w:val="left" w:pos="567"/>
                <w:tab w:val="right" w:leader="dot" w:pos="9639"/>
              </w:tabs>
              <w:rPr>
                <w:rFonts w:cs="Arial"/>
                <w:lang w:val="sr-Cyrl-RS"/>
              </w:rPr>
            </w:pPr>
            <w:r w:rsidRPr="002F148B">
              <w:rPr>
                <w:rFonts w:cs="Arial"/>
                <w:lang w:val="sr-Cyrl-RS"/>
              </w:rPr>
              <w:t>Модел уговора</w:t>
            </w:r>
          </w:p>
        </w:tc>
        <w:tc>
          <w:tcPr>
            <w:tcW w:w="810" w:type="dxa"/>
          </w:tcPr>
          <w:p w14:paraId="47BCE3A8" w14:textId="71604F1D" w:rsidR="00C62AA7" w:rsidRPr="002F148B" w:rsidRDefault="00DF3044" w:rsidP="00421922">
            <w:pPr>
              <w:tabs>
                <w:tab w:val="left" w:pos="360"/>
                <w:tab w:val="left" w:pos="567"/>
                <w:tab w:val="right" w:leader="dot" w:pos="9639"/>
              </w:tabs>
              <w:jc w:val="center"/>
              <w:rPr>
                <w:rFonts w:cs="Arial"/>
                <w:lang w:val="sr-Latn-RS"/>
              </w:rPr>
            </w:pPr>
            <w:r w:rsidRPr="002F148B">
              <w:rPr>
                <w:rFonts w:cs="Arial"/>
                <w:lang w:val="sr-Latn-RS"/>
              </w:rPr>
              <w:t>46</w:t>
            </w:r>
          </w:p>
        </w:tc>
      </w:tr>
    </w:tbl>
    <w:p w14:paraId="0034F9AC" w14:textId="77777777" w:rsidR="009D3699" w:rsidRPr="002F148B" w:rsidRDefault="009D3699" w:rsidP="000C50A0">
      <w:pPr>
        <w:pStyle w:val="BodyText"/>
        <w:spacing w:before="0"/>
        <w:rPr>
          <w:rFonts w:cs="Arial"/>
          <w:b/>
          <w:spacing w:val="80"/>
          <w:sz w:val="22"/>
          <w:szCs w:val="22"/>
        </w:rPr>
      </w:pPr>
    </w:p>
    <w:p w14:paraId="02ED531D" w14:textId="72C2D2F6" w:rsidR="00F5264D" w:rsidRPr="002F148B" w:rsidRDefault="00C53AC6" w:rsidP="00C53AC6">
      <w:pPr>
        <w:jc w:val="right"/>
        <w:rPr>
          <w:rFonts w:cs="Arial"/>
        </w:rPr>
      </w:pPr>
      <w:r w:rsidRPr="002F148B">
        <w:rPr>
          <w:rFonts w:cs="Arial"/>
          <w:bCs/>
          <w:noProof/>
          <w:lang w:val="sr-Cyrl-CS"/>
        </w:rPr>
        <w:t xml:space="preserve">Укупан број страна документације: </w:t>
      </w:r>
      <w:r w:rsidR="00DF3044" w:rsidRPr="002F148B">
        <w:rPr>
          <w:rFonts w:cs="Arial"/>
          <w:bCs/>
          <w:noProof/>
          <w:lang w:val="sr-Cyrl-RS"/>
        </w:rPr>
        <w:t>5</w:t>
      </w:r>
      <w:r w:rsidR="00983057" w:rsidRPr="002F148B">
        <w:rPr>
          <w:rFonts w:cs="Arial"/>
          <w:bCs/>
          <w:noProof/>
        </w:rPr>
        <w:t>0</w:t>
      </w:r>
    </w:p>
    <w:p w14:paraId="659A42D2" w14:textId="77777777" w:rsidR="001853E1" w:rsidRPr="002F148B" w:rsidRDefault="001853E1" w:rsidP="000C50A0">
      <w:pPr>
        <w:pStyle w:val="BodyText"/>
        <w:spacing w:before="0"/>
        <w:rPr>
          <w:rFonts w:cs="Arial"/>
          <w:sz w:val="22"/>
          <w:szCs w:val="22"/>
        </w:rPr>
      </w:pPr>
    </w:p>
    <w:p w14:paraId="6A025079" w14:textId="77777777" w:rsidR="00FA0E61" w:rsidRPr="002F148B" w:rsidRDefault="00473AD5" w:rsidP="00B56161">
      <w:pPr>
        <w:pStyle w:val="Heading10"/>
        <w:numPr>
          <w:ilvl w:val="0"/>
          <w:numId w:val="15"/>
        </w:numPr>
        <w:rPr>
          <w:rFonts w:cs="Arial"/>
          <w:lang w:val="en-US"/>
        </w:rPr>
      </w:pPr>
      <w:r w:rsidRPr="002F148B">
        <w:rPr>
          <w:rFonts w:cs="Arial"/>
          <w:lang w:val="ru-RU"/>
        </w:rPr>
        <w:br w:type="page"/>
      </w:r>
      <w:bookmarkStart w:id="12" w:name="_Toc430335136"/>
      <w:bookmarkStart w:id="13" w:name="_Toc442559876"/>
      <w:bookmarkStart w:id="14" w:name="_Toc427817447"/>
      <w:r w:rsidR="00FA0E61" w:rsidRPr="002F148B">
        <w:rPr>
          <w:rFonts w:cs="Arial"/>
        </w:rPr>
        <w:lastRenderedPageBreak/>
        <w:t>ОПШТИ ПОДАЦИ О ЈАВНОЈ НАБАВЦИ</w:t>
      </w:r>
      <w:bookmarkEnd w:id="12"/>
      <w:bookmarkEnd w:id="13"/>
    </w:p>
    <w:p w14:paraId="75D62F29" w14:textId="0C645210" w:rsidR="004276AD" w:rsidRPr="002F148B"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2F148B" w:rsidRPr="002F148B" w14:paraId="076CEE58" w14:textId="77777777" w:rsidTr="002E12CC">
        <w:tc>
          <w:tcPr>
            <w:tcW w:w="3032" w:type="dxa"/>
            <w:shd w:val="clear" w:color="auto" w:fill="auto"/>
          </w:tcPr>
          <w:p w14:paraId="3BD361DD" w14:textId="77777777" w:rsidR="002E12CC" w:rsidRPr="002F148B" w:rsidRDefault="002E12CC" w:rsidP="004276AD">
            <w:pPr>
              <w:autoSpaceDE w:val="0"/>
              <w:autoSpaceDN w:val="0"/>
              <w:adjustRightInd w:val="0"/>
              <w:jc w:val="center"/>
              <w:rPr>
                <w:rFonts w:eastAsia="TimesNewRomanPSMT" w:cs="Arial"/>
                <w:bCs/>
              </w:rPr>
            </w:pPr>
          </w:p>
          <w:p w14:paraId="375E29BC" w14:textId="77777777" w:rsidR="002E12CC" w:rsidRPr="002F148B" w:rsidRDefault="002E12CC" w:rsidP="004276AD">
            <w:pPr>
              <w:autoSpaceDE w:val="0"/>
              <w:autoSpaceDN w:val="0"/>
              <w:adjustRightInd w:val="0"/>
              <w:jc w:val="center"/>
              <w:rPr>
                <w:rFonts w:eastAsia="TimesNewRomanPSMT" w:cs="Arial"/>
                <w:bCs/>
              </w:rPr>
            </w:pPr>
          </w:p>
          <w:p w14:paraId="34DC25BE" w14:textId="77777777" w:rsidR="004276AD" w:rsidRPr="002F148B" w:rsidRDefault="004276AD" w:rsidP="004276AD">
            <w:pPr>
              <w:autoSpaceDE w:val="0"/>
              <w:autoSpaceDN w:val="0"/>
              <w:adjustRightInd w:val="0"/>
              <w:jc w:val="center"/>
              <w:rPr>
                <w:rFonts w:eastAsia="TimesNewRomanPSMT" w:cs="Arial"/>
                <w:bCs/>
              </w:rPr>
            </w:pPr>
            <w:r w:rsidRPr="002F148B">
              <w:rPr>
                <w:rFonts w:eastAsia="TimesNewRomanPSMT" w:cs="Arial"/>
                <w:bCs/>
              </w:rPr>
              <w:t>Назив и адреса Наручиоца</w:t>
            </w:r>
          </w:p>
        </w:tc>
        <w:tc>
          <w:tcPr>
            <w:tcW w:w="6213" w:type="dxa"/>
            <w:shd w:val="clear" w:color="auto" w:fill="auto"/>
          </w:tcPr>
          <w:p w14:paraId="7CA0A896" w14:textId="77777777" w:rsidR="004276AD" w:rsidRPr="002F148B" w:rsidRDefault="004276AD" w:rsidP="004276AD">
            <w:pPr>
              <w:suppressAutoHyphens/>
              <w:spacing w:line="100" w:lineRule="atLeast"/>
              <w:jc w:val="center"/>
              <w:rPr>
                <w:rFonts w:cs="Arial"/>
                <w:lang w:val="ru-RU"/>
              </w:rPr>
            </w:pPr>
            <w:r w:rsidRPr="002F148B">
              <w:rPr>
                <w:rFonts w:cs="Arial"/>
                <w:lang w:val="ru-RU"/>
              </w:rPr>
              <w:t>Јавно предузеће „Електропривреда Србије“ Београд,</w:t>
            </w:r>
          </w:p>
          <w:p w14:paraId="770031D3" w14:textId="331C0B11" w:rsidR="004276AD" w:rsidRPr="002F148B" w:rsidRDefault="004276AD" w:rsidP="004276AD">
            <w:pPr>
              <w:suppressAutoHyphens/>
              <w:spacing w:line="100" w:lineRule="atLeast"/>
              <w:jc w:val="center"/>
              <w:rPr>
                <w:rFonts w:cs="Arial"/>
                <w:lang w:val="ru-RU"/>
              </w:rPr>
            </w:pPr>
            <w:r w:rsidRPr="002F148B">
              <w:rPr>
                <w:rFonts w:cs="Arial"/>
                <w:lang w:val="ru-RU"/>
              </w:rPr>
              <w:t xml:space="preserve">Улица </w:t>
            </w:r>
            <w:r w:rsidR="00B50FEA" w:rsidRPr="002F148B">
              <w:rPr>
                <w:rFonts w:cs="Arial"/>
                <w:lang w:val="ru-RU"/>
              </w:rPr>
              <w:t>Балканска бр.13</w:t>
            </w:r>
            <w:r w:rsidRPr="002F148B">
              <w:rPr>
                <w:rFonts w:cs="Arial"/>
                <w:lang w:val="ru-RU"/>
              </w:rPr>
              <w:t>, 11000 Београд</w:t>
            </w:r>
          </w:p>
          <w:p w14:paraId="1F653715" w14:textId="7D4E53C2" w:rsidR="00165A71" w:rsidRPr="002F148B" w:rsidRDefault="00165A71" w:rsidP="004276AD">
            <w:pPr>
              <w:suppressAutoHyphens/>
              <w:spacing w:line="100" w:lineRule="atLeast"/>
              <w:jc w:val="center"/>
              <w:rPr>
                <w:rFonts w:cs="Arial"/>
                <w:lang w:val="sr-Cyrl-RS"/>
              </w:rPr>
            </w:pPr>
            <w:r w:rsidRPr="002F148B">
              <w:rPr>
                <w:rFonts w:cs="Arial"/>
                <w:lang w:val="sr-Cyrl-RS"/>
              </w:rPr>
              <w:t xml:space="preserve">Огранак ТЕ-КО Костолац, </w:t>
            </w:r>
          </w:p>
          <w:p w14:paraId="4A1ED6B4" w14:textId="0ED19D44" w:rsidR="00AF3AF8" w:rsidRPr="002F148B" w:rsidRDefault="00165A71" w:rsidP="004276AD">
            <w:pPr>
              <w:suppressAutoHyphens/>
              <w:spacing w:line="100" w:lineRule="atLeast"/>
              <w:jc w:val="center"/>
              <w:rPr>
                <w:rFonts w:cs="Arial"/>
                <w:lang w:val="sr-Cyrl-RS"/>
              </w:rPr>
            </w:pPr>
            <w:r w:rsidRPr="002F148B">
              <w:rPr>
                <w:rFonts w:cs="Arial"/>
                <w:lang w:val="sr-Cyrl-RS"/>
              </w:rPr>
              <w:t>Улица Николе Тесле бр. 5-7, 12208 Костолац</w:t>
            </w:r>
          </w:p>
          <w:p w14:paraId="3A707608" w14:textId="5766820C" w:rsidR="002E12CC" w:rsidRPr="002F148B" w:rsidRDefault="002E12CC" w:rsidP="002E12CC">
            <w:pPr>
              <w:suppressAutoHyphens/>
              <w:spacing w:line="100" w:lineRule="atLeast"/>
              <w:jc w:val="center"/>
              <w:rPr>
                <w:rFonts w:cs="Arial"/>
                <w:lang w:val="sr-Cyrl-RS"/>
              </w:rPr>
            </w:pPr>
          </w:p>
        </w:tc>
      </w:tr>
      <w:tr w:rsidR="002F148B" w:rsidRPr="002F148B" w14:paraId="206F1324" w14:textId="77777777" w:rsidTr="002E12CC">
        <w:tc>
          <w:tcPr>
            <w:tcW w:w="3032" w:type="dxa"/>
            <w:shd w:val="clear" w:color="auto" w:fill="auto"/>
          </w:tcPr>
          <w:p w14:paraId="79006CD9" w14:textId="08FEF00E" w:rsidR="004276AD" w:rsidRPr="002F148B" w:rsidRDefault="004276AD" w:rsidP="004276AD">
            <w:pPr>
              <w:autoSpaceDE w:val="0"/>
              <w:autoSpaceDN w:val="0"/>
              <w:adjustRightInd w:val="0"/>
              <w:jc w:val="center"/>
              <w:rPr>
                <w:rFonts w:eastAsia="TimesNewRomanPSMT" w:cs="Arial"/>
                <w:bCs/>
              </w:rPr>
            </w:pPr>
            <w:r w:rsidRPr="002F148B">
              <w:rPr>
                <w:rFonts w:eastAsia="TimesNewRomanPSMT" w:cs="Arial"/>
                <w:bCs/>
              </w:rPr>
              <w:t>Интернет страница Наручиоца</w:t>
            </w:r>
          </w:p>
        </w:tc>
        <w:tc>
          <w:tcPr>
            <w:tcW w:w="6213" w:type="dxa"/>
            <w:shd w:val="clear" w:color="auto" w:fill="auto"/>
          </w:tcPr>
          <w:p w14:paraId="205CBA98" w14:textId="54C19427" w:rsidR="002E12CC" w:rsidRPr="002F148B" w:rsidRDefault="00C1313F" w:rsidP="00165A71">
            <w:pPr>
              <w:autoSpaceDE w:val="0"/>
              <w:autoSpaceDN w:val="0"/>
              <w:adjustRightInd w:val="0"/>
              <w:jc w:val="center"/>
              <w:rPr>
                <w:rFonts w:eastAsia="Arial Unicode MS" w:cs="Arial"/>
                <w:kern w:val="1"/>
                <w:u w:val="single"/>
                <w:lang w:eastAsia="ar-SA"/>
              </w:rPr>
            </w:pPr>
            <w:hyperlink r:id="rId165" w:history="1">
              <w:r w:rsidR="004276AD" w:rsidRPr="002F148B">
                <w:rPr>
                  <w:rStyle w:val="Hyperlink"/>
                  <w:rFonts w:eastAsia="Arial Unicode MS" w:cs="Arial"/>
                  <w:color w:val="auto"/>
                  <w:kern w:val="1"/>
                  <w:lang w:eastAsia="ar-SA"/>
                </w:rPr>
                <w:t>www.eps.rs</w:t>
              </w:r>
            </w:hyperlink>
          </w:p>
        </w:tc>
      </w:tr>
      <w:tr w:rsidR="002F148B" w:rsidRPr="002F148B" w14:paraId="249C7C84" w14:textId="77777777" w:rsidTr="002E12CC">
        <w:tc>
          <w:tcPr>
            <w:tcW w:w="3032" w:type="dxa"/>
            <w:shd w:val="clear" w:color="auto" w:fill="auto"/>
          </w:tcPr>
          <w:p w14:paraId="603E0F36" w14:textId="77777777" w:rsidR="004276AD" w:rsidRPr="002F148B" w:rsidRDefault="004276AD" w:rsidP="004276AD">
            <w:pPr>
              <w:autoSpaceDE w:val="0"/>
              <w:autoSpaceDN w:val="0"/>
              <w:adjustRightInd w:val="0"/>
              <w:jc w:val="center"/>
              <w:rPr>
                <w:rFonts w:eastAsia="TimesNewRomanPSMT" w:cs="Arial"/>
                <w:bCs/>
              </w:rPr>
            </w:pPr>
            <w:r w:rsidRPr="002F148B">
              <w:rPr>
                <w:rFonts w:eastAsia="TimesNewRomanPSMT" w:cs="Arial"/>
                <w:bCs/>
              </w:rPr>
              <w:t>Врста поступка</w:t>
            </w:r>
          </w:p>
        </w:tc>
        <w:tc>
          <w:tcPr>
            <w:tcW w:w="6213" w:type="dxa"/>
            <w:shd w:val="clear" w:color="auto" w:fill="auto"/>
            <w:vAlign w:val="center"/>
          </w:tcPr>
          <w:p w14:paraId="47DA813B" w14:textId="52630B70" w:rsidR="004276AD" w:rsidRPr="002F148B" w:rsidRDefault="004276AD" w:rsidP="00D34466">
            <w:pPr>
              <w:autoSpaceDE w:val="0"/>
              <w:autoSpaceDN w:val="0"/>
              <w:adjustRightInd w:val="0"/>
              <w:jc w:val="center"/>
              <w:rPr>
                <w:rFonts w:eastAsia="TimesNewRomanPSMT" w:cs="Arial"/>
                <w:bCs/>
                <w:lang w:val="sr-Cyrl-RS"/>
              </w:rPr>
            </w:pPr>
            <w:r w:rsidRPr="002F148B">
              <w:rPr>
                <w:rFonts w:eastAsia="TimesNewRomanPSMT" w:cs="Arial"/>
                <w:bCs/>
              </w:rPr>
              <w:t xml:space="preserve">   </w:t>
            </w:r>
            <w:r w:rsidR="00D34466" w:rsidRPr="002F148B">
              <w:rPr>
                <w:rFonts w:eastAsia="TimesNewRomanPSMT" w:cs="Arial"/>
                <w:bCs/>
                <w:lang w:val="sr-Cyrl-RS"/>
              </w:rPr>
              <w:t>Отворени поступак</w:t>
            </w:r>
          </w:p>
        </w:tc>
      </w:tr>
      <w:tr w:rsidR="002F148B" w:rsidRPr="002F148B" w14:paraId="32DDE87A" w14:textId="77777777" w:rsidTr="002E12CC">
        <w:trPr>
          <w:trHeight w:val="575"/>
        </w:trPr>
        <w:tc>
          <w:tcPr>
            <w:tcW w:w="3032" w:type="dxa"/>
            <w:shd w:val="clear" w:color="auto" w:fill="auto"/>
          </w:tcPr>
          <w:p w14:paraId="16D3E7C0" w14:textId="77777777" w:rsidR="004276AD" w:rsidRPr="002F148B" w:rsidRDefault="004276AD" w:rsidP="004276AD">
            <w:pPr>
              <w:autoSpaceDE w:val="0"/>
              <w:autoSpaceDN w:val="0"/>
              <w:adjustRightInd w:val="0"/>
              <w:jc w:val="center"/>
              <w:rPr>
                <w:rFonts w:eastAsia="TimesNewRomanPSMT" w:cs="Arial"/>
                <w:bCs/>
              </w:rPr>
            </w:pPr>
            <w:r w:rsidRPr="002F148B">
              <w:rPr>
                <w:rFonts w:eastAsia="TimesNewRomanPSMT" w:cs="Arial"/>
                <w:bCs/>
              </w:rPr>
              <w:t>Предмет јавне набавке</w:t>
            </w:r>
          </w:p>
        </w:tc>
        <w:tc>
          <w:tcPr>
            <w:tcW w:w="6213" w:type="dxa"/>
            <w:shd w:val="clear" w:color="auto" w:fill="auto"/>
          </w:tcPr>
          <w:p w14:paraId="5A3B3D65" w14:textId="0CD7D4C1" w:rsidR="004276AD" w:rsidRPr="002F148B" w:rsidRDefault="004276AD" w:rsidP="007F37D0">
            <w:pPr>
              <w:pStyle w:val="Title"/>
              <w:spacing w:before="0"/>
              <w:rPr>
                <w:rFonts w:cs="Arial"/>
                <w:sz w:val="22"/>
                <w:szCs w:val="22"/>
                <w:lang w:val="sr-Latn-RS"/>
              </w:rPr>
            </w:pPr>
            <w:bookmarkStart w:id="15" w:name="_Toc442559877"/>
            <w:r w:rsidRPr="002F148B">
              <w:rPr>
                <w:rFonts w:cs="Arial"/>
                <w:b w:val="0"/>
              </w:rPr>
              <w:t>Набавка добара:</w:t>
            </w:r>
            <w:bookmarkEnd w:id="15"/>
            <w:r w:rsidR="00FC12EA" w:rsidRPr="002F148B">
              <w:rPr>
                <w:rFonts w:cs="Arial"/>
              </w:rPr>
              <w:t>КРЕЧ ХИДРАТИСАНИ</w:t>
            </w:r>
            <w:r w:rsidR="00981FAC" w:rsidRPr="002F148B">
              <w:rPr>
                <w:rFonts w:cs="Arial"/>
                <w:sz w:val="22"/>
                <w:szCs w:val="22"/>
              </w:rPr>
              <w:t xml:space="preserve"> </w:t>
            </w:r>
            <w:r w:rsidR="0083198E" w:rsidRPr="002F148B">
              <w:rPr>
                <w:rFonts w:cs="Arial"/>
                <w:lang w:val="sr-Cyrl-RS"/>
              </w:rPr>
              <w:t xml:space="preserve">                                                                                                                                                               </w:t>
            </w:r>
            <w:r w:rsidR="00FC6048" w:rsidRPr="002F148B">
              <w:rPr>
                <w:rFonts w:cs="Arial"/>
              </w:rPr>
              <w:t xml:space="preserve">  </w:t>
            </w:r>
          </w:p>
          <w:p w14:paraId="2DAF22FC" w14:textId="77777777" w:rsidR="004276AD" w:rsidRPr="002F148B" w:rsidRDefault="004276AD" w:rsidP="004276AD">
            <w:pPr>
              <w:rPr>
                <w:rFonts w:cs="Arial"/>
                <w:lang w:val="ru-RU"/>
              </w:rPr>
            </w:pPr>
          </w:p>
        </w:tc>
      </w:tr>
      <w:tr w:rsidR="002F148B" w:rsidRPr="002F148B" w14:paraId="5556B36F" w14:textId="77777777" w:rsidTr="002E12CC">
        <w:trPr>
          <w:trHeight w:val="995"/>
        </w:trPr>
        <w:tc>
          <w:tcPr>
            <w:tcW w:w="3032" w:type="dxa"/>
            <w:shd w:val="clear" w:color="auto" w:fill="auto"/>
          </w:tcPr>
          <w:p w14:paraId="17324962" w14:textId="5C948AA1" w:rsidR="002E12CC" w:rsidRPr="002F148B" w:rsidRDefault="00165A71" w:rsidP="00165A71">
            <w:pPr>
              <w:autoSpaceDE w:val="0"/>
              <w:autoSpaceDN w:val="0"/>
              <w:adjustRightInd w:val="0"/>
              <w:rPr>
                <w:rFonts w:eastAsia="TimesNewRomanPSMT" w:cs="Arial"/>
                <w:bCs/>
              </w:rPr>
            </w:pPr>
            <w:r w:rsidRPr="002F148B">
              <w:rPr>
                <w:rFonts w:eastAsia="TimesNewRomanPSMT" w:cs="Arial"/>
                <w:bCs/>
                <w:lang w:val="ru-RU"/>
              </w:rPr>
              <w:t xml:space="preserve">     </w:t>
            </w:r>
            <w:r w:rsidR="002E12CC" w:rsidRPr="002F148B">
              <w:rPr>
                <w:rFonts w:cs="Arial"/>
              </w:rPr>
              <w:t>Опис сваке партије</w:t>
            </w:r>
          </w:p>
        </w:tc>
        <w:tc>
          <w:tcPr>
            <w:tcW w:w="6213" w:type="dxa"/>
            <w:shd w:val="clear" w:color="auto" w:fill="auto"/>
            <w:vAlign w:val="center"/>
          </w:tcPr>
          <w:p w14:paraId="7F35FDCE" w14:textId="2028E98D" w:rsidR="002E12CC" w:rsidRPr="002F148B" w:rsidRDefault="002E12CC" w:rsidP="00165A71">
            <w:pPr>
              <w:pStyle w:val="ListParagraph"/>
              <w:widowControl w:val="0"/>
              <w:ind w:left="0"/>
              <w:jc w:val="center"/>
              <w:rPr>
                <w:rFonts w:ascii="Arial" w:hAnsi="Arial" w:cs="Arial"/>
                <w:lang w:val="ru-RU"/>
              </w:rPr>
            </w:pPr>
            <w:r w:rsidRPr="002F148B">
              <w:rPr>
                <w:rFonts w:ascii="Arial" w:hAnsi="Arial" w:cs="Arial"/>
              </w:rPr>
              <w:t>J</w:t>
            </w:r>
            <w:r w:rsidRPr="002F148B">
              <w:rPr>
                <w:rFonts w:ascii="Arial" w:hAnsi="Arial" w:cs="Arial"/>
                <w:lang w:val="ru-RU"/>
              </w:rPr>
              <w:t>авна набавка није обликована по партијама</w:t>
            </w:r>
          </w:p>
        </w:tc>
      </w:tr>
      <w:tr w:rsidR="002F148B" w:rsidRPr="002F148B" w14:paraId="380F102F" w14:textId="77777777" w:rsidTr="002E12CC">
        <w:trPr>
          <w:trHeight w:val="594"/>
        </w:trPr>
        <w:tc>
          <w:tcPr>
            <w:tcW w:w="3032" w:type="dxa"/>
            <w:shd w:val="clear" w:color="auto" w:fill="auto"/>
          </w:tcPr>
          <w:p w14:paraId="062C5C60" w14:textId="77777777" w:rsidR="004276AD" w:rsidRPr="002F148B" w:rsidRDefault="004276AD" w:rsidP="004276AD">
            <w:pPr>
              <w:autoSpaceDE w:val="0"/>
              <w:autoSpaceDN w:val="0"/>
              <w:adjustRightInd w:val="0"/>
              <w:jc w:val="center"/>
              <w:rPr>
                <w:rFonts w:eastAsia="TimesNewRomanPSMT" w:cs="Arial"/>
                <w:bCs/>
              </w:rPr>
            </w:pPr>
            <w:r w:rsidRPr="002F148B">
              <w:rPr>
                <w:rFonts w:eastAsia="TimesNewRomanPSMT" w:cs="Arial"/>
                <w:bCs/>
              </w:rPr>
              <w:t>Циљ поступка</w:t>
            </w:r>
          </w:p>
        </w:tc>
        <w:tc>
          <w:tcPr>
            <w:tcW w:w="6213" w:type="dxa"/>
            <w:shd w:val="clear" w:color="auto" w:fill="auto"/>
          </w:tcPr>
          <w:p w14:paraId="60B228FB" w14:textId="77777777" w:rsidR="004276AD" w:rsidRPr="002F148B" w:rsidRDefault="004276AD" w:rsidP="004276AD">
            <w:pPr>
              <w:autoSpaceDE w:val="0"/>
              <w:autoSpaceDN w:val="0"/>
              <w:adjustRightInd w:val="0"/>
              <w:jc w:val="center"/>
              <w:rPr>
                <w:rFonts w:eastAsia="TimesNewRomanPSMT" w:cs="Arial"/>
                <w:bCs/>
              </w:rPr>
            </w:pPr>
            <w:r w:rsidRPr="002F148B">
              <w:rPr>
                <w:rFonts w:eastAsia="TimesNewRomanPSMT" w:cs="Arial"/>
                <w:bCs/>
              </w:rPr>
              <w:t xml:space="preserve"> Закључење Уговора о јавној набавци </w:t>
            </w:r>
          </w:p>
          <w:p w14:paraId="6EE0905C" w14:textId="49973C79" w:rsidR="002E12CC" w:rsidRPr="002F148B" w:rsidRDefault="002E12CC" w:rsidP="002E12CC">
            <w:pPr>
              <w:autoSpaceDE w:val="0"/>
              <w:autoSpaceDN w:val="0"/>
              <w:adjustRightInd w:val="0"/>
              <w:rPr>
                <w:rFonts w:eastAsia="TimesNewRomanPSMT" w:cs="Arial"/>
                <w:b/>
                <w:bCs/>
              </w:rPr>
            </w:pPr>
          </w:p>
        </w:tc>
      </w:tr>
      <w:tr w:rsidR="004276AD" w:rsidRPr="002F148B" w14:paraId="5CB4A234" w14:textId="77777777" w:rsidTr="002E12CC">
        <w:trPr>
          <w:trHeight w:val="1057"/>
        </w:trPr>
        <w:tc>
          <w:tcPr>
            <w:tcW w:w="3032" w:type="dxa"/>
            <w:shd w:val="clear" w:color="auto" w:fill="auto"/>
          </w:tcPr>
          <w:p w14:paraId="34ECB12B" w14:textId="77777777" w:rsidR="004276AD" w:rsidRPr="002F148B" w:rsidRDefault="004276AD" w:rsidP="004276AD">
            <w:pPr>
              <w:autoSpaceDE w:val="0"/>
              <w:autoSpaceDN w:val="0"/>
              <w:adjustRightInd w:val="0"/>
              <w:jc w:val="center"/>
              <w:rPr>
                <w:rFonts w:eastAsia="TimesNewRomanPSMT" w:cs="Arial"/>
                <w:bCs/>
              </w:rPr>
            </w:pPr>
          </w:p>
          <w:p w14:paraId="77558D25" w14:textId="77777777" w:rsidR="004276AD" w:rsidRPr="002F148B" w:rsidRDefault="004276AD" w:rsidP="004276AD">
            <w:pPr>
              <w:autoSpaceDE w:val="0"/>
              <w:autoSpaceDN w:val="0"/>
              <w:adjustRightInd w:val="0"/>
              <w:jc w:val="center"/>
              <w:rPr>
                <w:rFonts w:eastAsia="TimesNewRomanPSMT" w:cs="Arial"/>
                <w:bCs/>
              </w:rPr>
            </w:pPr>
            <w:r w:rsidRPr="002F148B">
              <w:rPr>
                <w:rFonts w:eastAsia="TimesNewRomanPSMT" w:cs="Arial"/>
                <w:bCs/>
              </w:rPr>
              <w:t>Контакт</w:t>
            </w:r>
          </w:p>
        </w:tc>
        <w:tc>
          <w:tcPr>
            <w:tcW w:w="6213" w:type="dxa"/>
            <w:shd w:val="clear" w:color="auto" w:fill="auto"/>
            <w:vAlign w:val="center"/>
          </w:tcPr>
          <w:p w14:paraId="2814AC12" w14:textId="3156326D" w:rsidR="004276AD" w:rsidRPr="002F148B" w:rsidRDefault="00FC12EA" w:rsidP="004276AD">
            <w:pPr>
              <w:jc w:val="center"/>
              <w:rPr>
                <w:rFonts w:cs="Arial"/>
                <w:i/>
              </w:rPr>
            </w:pPr>
            <w:r w:rsidRPr="002F148B">
              <w:rPr>
                <w:rFonts w:cs="Arial"/>
                <w:lang w:val="sr-Cyrl-RS"/>
              </w:rPr>
              <w:t>Славољуб Стокић</w:t>
            </w:r>
          </w:p>
          <w:p w14:paraId="3C19EA1C" w14:textId="112AEEDF" w:rsidR="004276AD" w:rsidRPr="002F148B" w:rsidRDefault="004276AD" w:rsidP="004276AD">
            <w:pPr>
              <w:jc w:val="center"/>
              <w:rPr>
                <w:rFonts w:cs="Arial"/>
                <w:lang w:val="sr-Cyrl-CS"/>
              </w:rPr>
            </w:pPr>
            <w:r w:rsidRPr="002F148B">
              <w:rPr>
                <w:rFonts w:cs="Arial"/>
              </w:rPr>
              <w:t>e</w:t>
            </w:r>
            <w:r w:rsidRPr="002F148B">
              <w:rPr>
                <w:rFonts w:cs="Arial"/>
                <w:lang w:val="ru-RU"/>
              </w:rPr>
              <w:t>-</w:t>
            </w:r>
            <w:r w:rsidRPr="002F148B">
              <w:rPr>
                <w:rFonts w:cs="Arial"/>
              </w:rPr>
              <w:t>mail</w:t>
            </w:r>
            <w:r w:rsidRPr="002F148B">
              <w:rPr>
                <w:rFonts w:cs="Arial"/>
                <w:lang w:val="ru-RU"/>
              </w:rPr>
              <w:t xml:space="preserve">: </w:t>
            </w:r>
            <w:r w:rsidR="00FC12EA" w:rsidRPr="002F148B">
              <w:rPr>
                <w:rFonts w:cs="Arial"/>
              </w:rPr>
              <w:t>slavoljub.stokic</w:t>
            </w:r>
            <w:r w:rsidR="00165A71" w:rsidRPr="002F148B">
              <w:rPr>
                <w:rFonts w:cs="Arial"/>
                <w:lang w:val="ru-RU"/>
              </w:rPr>
              <w:t>@</w:t>
            </w:r>
            <w:r w:rsidR="00165A71" w:rsidRPr="002F148B">
              <w:rPr>
                <w:rFonts w:cs="Arial"/>
              </w:rPr>
              <w:t>te</w:t>
            </w:r>
            <w:r w:rsidR="00165A71" w:rsidRPr="002F148B">
              <w:rPr>
                <w:rFonts w:cs="Arial"/>
                <w:lang w:val="ru-RU"/>
              </w:rPr>
              <w:t>-</w:t>
            </w:r>
            <w:r w:rsidR="00165A71" w:rsidRPr="002F148B">
              <w:rPr>
                <w:rFonts w:cs="Arial"/>
              </w:rPr>
              <w:t>ko</w:t>
            </w:r>
            <w:r w:rsidR="00165A71" w:rsidRPr="002F148B">
              <w:rPr>
                <w:rFonts w:cs="Arial"/>
                <w:lang w:val="ru-RU"/>
              </w:rPr>
              <w:t>.</w:t>
            </w:r>
            <w:r w:rsidR="00165A71" w:rsidRPr="002F148B">
              <w:rPr>
                <w:rFonts w:cs="Arial"/>
              </w:rPr>
              <w:t>rs</w:t>
            </w:r>
          </w:p>
          <w:p w14:paraId="4936F728" w14:textId="77777777" w:rsidR="004276AD" w:rsidRPr="002F148B" w:rsidRDefault="004276AD" w:rsidP="004276AD">
            <w:pPr>
              <w:jc w:val="center"/>
              <w:rPr>
                <w:rFonts w:cs="Arial"/>
                <w:lang w:val="ru-RU"/>
              </w:rPr>
            </w:pPr>
          </w:p>
        </w:tc>
      </w:tr>
    </w:tbl>
    <w:p w14:paraId="22DA53FA" w14:textId="77777777" w:rsidR="00FA0E61" w:rsidRPr="002F148B" w:rsidRDefault="00FA0E61" w:rsidP="000C50A0">
      <w:pPr>
        <w:spacing w:before="0"/>
        <w:rPr>
          <w:rFonts w:cs="Arial"/>
          <w:lang w:val="ru-RU"/>
        </w:rPr>
      </w:pPr>
    </w:p>
    <w:p w14:paraId="1F2CF4EE" w14:textId="77777777" w:rsidR="002E12CC" w:rsidRPr="002F148B" w:rsidRDefault="002E12CC" w:rsidP="000C50A0">
      <w:pPr>
        <w:spacing w:before="0"/>
        <w:rPr>
          <w:rFonts w:cs="Arial"/>
          <w:lang w:val="ru-RU"/>
        </w:rPr>
      </w:pPr>
    </w:p>
    <w:p w14:paraId="1ABD04B6" w14:textId="70E69043" w:rsidR="002E12CC" w:rsidRPr="002F148B" w:rsidRDefault="002E12CC" w:rsidP="00B56161">
      <w:pPr>
        <w:pStyle w:val="Heading10"/>
        <w:numPr>
          <w:ilvl w:val="0"/>
          <w:numId w:val="15"/>
        </w:numPr>
        <w:jc w:val="both"/>
        <w:rPr>
          <w:rFonts w:cs="Arial"/>
          <w:lang w:val="sr-Cyrl-RS"/>
        </w:rPr>
      </w:pPr>
      <w:bookmarkStart w:id="16" w:name="_Toc442559878"/>
      <w:bookmarkStart w:id="17" w:name="_Toc427817448"/>
      <w:r w:rsidRPr="002F148B">
        <w:rPr>
          <w:rFonts w:cs="Arial"/>
          <w:lang w:val="sr-Cyrl-RS"/>
        </w:rPr>
        <w:t>ПОДАЦИ О ПРЕДМЕТУ ЈАВНЕ НАБАВКЕ</w:t>
      </w:r>
    </w:p>
    <w:p w14:paraId="3EA212D5" w14:textId="2C7789C0" w:rsidR="002E12CC" w:rsidRPr="002F148B" w:rsidRDefault="002E12CC" w:rsidP="0032186E">
      <w:pPr>
        <w:pStyle w:val="Heading10"/>
        <w:ind w:left="0" w:firstLine="0"/>
        <w:jc w:val="both"/>
        <w:rPr>
          <w:rFonts w:cs="Arial"/>
          <w:lang w:val="sr-Cyrl-RS"/>
        </w:rPr>
      </w:pPr>
      <w:r w:rsidRPr="002F148B">
        <w:rPr>
          <w:rFonts w:cs="Arial"/>
          <w:lang w:val="sr-Cyrl-RS"/>
        </w:rPr>
        <w:t xml:space="preserve">2.1 Опис предмета јавне набавке, назив и ознака из општег речника </w:t>
      </w:r>
      <w:r w:rsidR="0032186E" w:rsidRPr="002F148B">
        <w:rPr>
          <w:rFonts w:cs="Arial"/>
          <w:lang w:val="sr-Cyrl-RS"/>
        </w:rPr>
        <w:t xml:space="preserve"> </w:t>
      </w:r>
      <w:r w:rsidRPr="002F148B">
        <w:rPr>
          <w:rFonts w:cs="Arial"/>
          <w:lang w:val="sr-Cyrl-RS"/>
        </w:rPr>
        <w:t>набавке</w:t>
      </w:r>
    </w:p>
    <w:p w14:paraId="7350BAF1" w14:textId="77777777" w:rsidR="0032186E" w:rsidRPr="002F148B" w:rsidRDefault="0032186E" w:rsidP="0032186E">
      <w:pPr>
        <w:rPr>
          <w:rFonts w:cs="Arial"/>
          <w:lang w:val="sr-Cyrl-RS" w:eastAsia="ar-SA"/>
        </w:rPr>
      </w:pPr>
    </w:p>
    <w:p w14:paraId="6AB95223" w14:textId="3F03D2F8" w:rsidR="002E12CC" w:rsidRPr="002F148B" w:rsidRDefault="002E12CC" w:rsidP="0032186E">
      <w:pPr>
        <w:spacing w:before="0"/>
        <w:rPr>
          <w:rFonts w:cs="Arial"/>
          <w:lang w:val="sr-Cyrl-RS" w:eastAsia="zh-CN"/>
        </w:rPr>
      </w:pPr>
      <w:r w:rsidRPr="002F148B">
        <w:rPr>
          <w:rFonts w:cs="Arial"/>
          <w:lang w:val="ru-RU" w:eastAsia="zh-CN"/>
        </w:rPr>
        <w:t>Опис предмета јавне набавке:</w:t>
      </w:r>
      <w:r w:rsidR="00FC12EA" w:rsidRPr="002F148B">
        <w:rPr>
          <w:rFonts w:cs="Arial"/>
          <w:lang w:val="ru-RU" w:eastAsia="zh-CN"/>
        </w:rPr>
        <w:t>КРЕЧ ХИДРАТИСАНИ</w:t>
      </w:r>
      <w:r w:rsidR="00981FAC" w:rsidRPr="002F148B">
        <w:rPr>
          <w:rFonts w:cs="Arial"/>
          <w:b/>
          <w:lang w:val="sr-Cyrl-RS" w:eastAsia="zh-CN"/>
        </w:rPr>
        <w:t xml:space="preserve"> </w:t>
      </w:r>
    </w:p>
    <w:p w14:paraId="50D4E274" w14:textId="158EFC4B" w:rsidR="0054080C" w:rsidRPr="002F148B" w:rsidRDefault="002E12CC" w:rsidP="0054080C">
      <w:pPr>
        <w:ind w:right="-14"/>
        <w:rPr>
          <w:rFonts w:cs="Arial"/>
          <w:lang w:val="ru-RU"/>
        </w:rPr>
      </w:pPr>
      <w:r w:rsidRPr="002F148B">
        <w:rPr>
          <w:rFonts w:cs="Arial"/>
          <w:lang w:val="ru-RU" w:eastAsia="zh-CN"/>
        </w:rPr>
        <w:t>Назив из општег речника набавке:</w:t>
      </w:r>
      <w:r w:rsidR="00846C7D" w:rsidRPr="002F148B">
        <w:rPr>
          <w:rFonts w:cs="Arial"/>
          <w:lang w:val="sr-Latn-CS"/>
        </w:rPr>
        <w:t xml:space="preserve"> </w:t>
      </w:r>
      <w:r w:rsidR="00601B9F" w:rsidRPr="002F148B">
        <w:rPr>
          <w:rFonts w:cs="Arial"/>
          <w:lang w:val="ru-RU" w:eastAsia="zh-CN"/>
        </w:rPr>
        <w:t xml:space="preserve"> </w:t>
      </w:r>
      <w:r w:rsidR="00FC12EA" w:rsidRPr="002F148B">
        <w:t>Хемикалије за обраду воде</w:t>
      </w:r>
    </w:p>
    <w:p w14:paraId="550DA8BC" w14:textId="39F3B9BD" w:rsidR="00FC6048" w:rsidRPr="002F148B" w:rsidRDefault="002E12CC" w:rsidP="0032186E">
      <w:pPr>
        <w:spacing w:before="0"/>
        <w:rPr>
          <w:rFonts w:cs="Arial"/>
          <w:lang w:val="sr-Latn-RS" w:eastAsia="zh-CN"/>
        </w:rPr>
      </w:pPr>
      <w:r w:rsidRPr="002F148B">
        <w:rPr>
          <w:rFonts w:cs="Arial"/>
          <w:lang w:val="ru-RU" w:eastAsia="zh-CN"/>
        </w:rPr>
        <w:t>Ознака из општег речника набавке:</w:t>
      </w:r>
      <w:r w:rsidR="0054080C" w:rsidRPr="002F148B">
        <w:rPr>
          <w:rFonts w:cs="Arial"/>
          <w:lang w:val="sr-Cyrl-RS"/>
        </w:rPr>
        <w:t xml:space="preserve"> </w:t>
      </w:r>
      <w:r w:rsidR="00FC12EA" w:rsidRPr="002F148B">
        <w:t>24962000</w:t>
      </w:r>
    </w:p>
    <w:p w14:paraId="7314C023" w14:textId="77777777" w:rsidR="0032186E" w:rsidRPr="002F148B" w:rsidRDefault="0032186E" w:rsidP="0032186E">
      <w:pPr>
        <w:spacing w:before="0"/>
        <w:rPr>
          <w:rFonts w:cs="Arial"/>
          <w:lang w:val="sr-Cyrl-RS" w:eastAsia="zh-CN"/>
        </w:rPr>
      </w:pPr>
    </w:p>
    <w:p w14:paraId="1D77BF9B" w14:textId="20F30D91" w:rsidR="002E12CC" w:rsidRPr="002F148B" w:rsidRDefault="00CC5EDB" w:rsidP="0032186E">
      <w:pPr>
        <w:spacing w:before="0"/>
        <w:rPr>
          <w:rFonts w:cs="Arial"/>
          <w:lang w:eastAsia="zh-CN"/>
        </w:rPr>
      </w:pPr>
      <w:r w:rsidRPr="002F148B">
        <w:rPr>
          <w:rFonts w:cs="Arial"/>
          <w:lang w:val="ru-RU" w:eastAsia="zh-CN"/>
        </w:rPr>
        <w:t>Детаљ</w:t>
      </w:r>
      <w:r w:rsidR="002E12CC" w:rsidRPr="002F148B">
        <w:rPr>
          <w:rFonts w:cs="Arial"/>
          <w:lang w:val="ru-RU" w:eastAsia="zh-CN"/>
        </w:rPr>
        <w:t xml:space="preserve">ни подаци о предмету набавке наведени су у техничкој спецификацији (поглавље 3. </w:t>
      </w:r>
      <w:r w:rsidR="002E12CC" w:rsidRPr="002F148B">
        <w:rPr>
          <w:rFonts w:cs="Arial"/>
          <w:lang w:eastAsia="zh-CN"/>
        </w:rPr>
        <w:t>Конкурсне документације)</w:t>
      </w:r>
    </w:p>
    <w:p w14:paraId="79874CEA" w14:textId="77777777" w:rsidR="0032186E" w:rsidRPr="002F148B" w:rsidRDefault="0032186E" w:rsidP="002E12CC">
      <w:pPr>
        <w:tabs>
          <w:tab w:val="left" w:pos="1134"/>
        </w:tabs>
        <w:rPr>
          <w:rFonts w:cs="Arial"/>
          <w:lang w:val="sr-Cyrl-RS"/>
        </w:rPr>
      </w:pPr>
    </w:p>
    <w:p w14:paraId="555E89C0" w14:textId="77777777" w:rsidR="000C3BC2" w:rsidRPr="002F148B" w:rsidRDefault="000C3BC2" w:rsidP="002E12CC">
      <w:pPr>
        <w:tabs>
          <w:tab w:val="left" w:pos="1134"/>
        </w:tabs>
        <w:rPr>
          <w:rFonts w:cs="Arial"/>
          <w:lang w:val="sr-Cyrl-RS"/>
        </w:rPr>
      </w:pPr>
    </w:p>
    <w:p w14:paraId="26D776B9" w14:textId="77777777" w:rsidR="000C3BC2" w:rsidRPr="002F148B" w:rsidRDefault="000C3BC2" w:rsidP="002E12CC">
      <w:pPr>
        <w:tabs>
          <w:tab w:val="left" w:pos="1134"/>
        </w:tabs>
        <w:rPr>
          <w:rFonts w:cs="Arial"/>
          <w:lang w:val="sr-Cyrl-RS"/>
        </w:rPr>
      </w:pPr>
    </w:p>
    <w:p w14:paraId="32F2673B" w14:textId="77777777" w:rsidR="000C3BC2" w:rsidRPr="002F148B" w:rsidRDefault="000C3BC2" w:rsidP="002E12CC">
      <w:pPr>
        <w:tabs>
          <w:tab w:val="left" w:pos="1134"/>
        </w:tabs>
        <w:rPr>
          <w:rFonts w:cs="Arial"/>
          <w:lang w:val="sr-Cyrl-RS"/>
        </w:rPr>
      </w:pPr>
    </w:p>
    <w:p w14:paraId="186F1BFA" w14:textId="77777777" w:rsidR="000C3BC2" w:rsidRPr="002F148B" w:rsidRDefault="000C3BC2" w:rsidP="002E12CC">
      <w:pPr>
        <w:tabs>
          <w:tab w:val="left" w:pos="1134"/>
        </w:tabs>
        <w:rPr>
          <w:rFonts w:cs="Arial"/>
          <w:lang w:val="sr-Cyrl-RS"/>
        </w:rPr>
      </w:pPr>
    </w:p>
    <w:p w14:paraId="64D38C71" w14:textId="77777777" w:rsidR="0008074E" w:rsidRPr="002F148B" w:rsidRDefault="0008074E" w:rsidP="002E12CC">
      <w:pPr>
        <w:tabs>
          <w:tab w:val="left" w:pos="1134"/>
        </w:tabs>
        <w:rPr>
          <w:rFonts w:cs="Arial"/>
          <w:lang w:val="sr-Cyrl-RS"/>
        </w:rPr>
      </w:pPr>
    </w:p>
    <w:p w14:paraId="1B46D3B2" w14:textId="77777777" w:rsidR="00CB3334" w:rsidRPr="002F148B" w:rsidRDefault="00CB3334" w:rsidP="002E12CC">
      <w:pPr>
        <w:tabs>
          <w:tab w:val="left" w:pos="1134"/>
        </w:tabs>
        <w:rPr>
          <w:rFonts w:cs="Arial"/>
          <w:lang w:val="sr-Cyrl-RS"/>
        </w:rPr>
      </w:pPr>
    </w:p>
    <w:p w14:paraId="0734160E" w14:textId="77777777" w:rsidR="00CB3334" w:rsidRPr="002F148B" w:rsidRDefault="00CB3334" w:rsidP="002E12CC">
      <w:pPr>
        <w:tabs>
          <w:tab w:val="left" w:pos="1134"/>
        </w:tabs>
        <w:rPr>
          <w:rFonts w:cs="Arial"/>
          <w:lang w:val="sr-Cyrl-RS"/>
        </w:rPr>
      </w:pPr>
    </w:p>
    <w:p w14:paraId="20525E8E" w14:textId="77777777" w:rsidR="00BD5907" w:rsidRPr="002F148B" w:rsidRDefault="00BD5907" w:rsidP="002E12CC">
      <w:pPr>
        <w:tabs>
          <w:tab w:val="left" w:pos="1134"/>
        </w:tabs>
        <w:rPr>
          <w:rFonts w:cs="Arial"/>
          <w:lang w:val="sr-Cyrl-RS"/>
        </w:rPr>
      </w:pPr>
    </w:p>
    <w:p w14:paraId="00A8AC4C" w14:textId="77777777" w:rsidR="00DF3044" w:rsidRPr="002F148B" w:rsidRDefault="00DF3044" w:rsidP="002E12CC">
      <w:pPr>
        <w:tabs>
          <w:tab w:val="left" w:pos="1134"/>
        </w:tabs>
        <w:rPr>
          <w:rFonts w:cs="Arial"/>
          <w:lang w:val="sr-Cyrl-RS"/>
        </w:rPr>
      </w:pPr>
    </w:p>
    <w:p w14:paraId="536D8258" w14:textId="77777777" w:rsidR="0032186E" w:rsidRPr="002F148B" w:rsidRDefault="00DB369C" w:rsidP="00B56161">
      <w:pPr>
        <w:pStyle w:val="Heading10"/>
        <w:numPr>
          <w:ilvl w:val="0"/>
          <w:numId w:val="15"/>
        </w:numPr>
        <w:jc w:val="both"/>
        <w:rPr>
          <w:rFonts w:cs="Arial"/>
          <w:lang w:val="sr-Cyrl-RS"/>
        </w:rPr>
      </w:pPr>
      <w:r w:rsidRPr="002F148B">
        <w:rPr>
          <w:rFonts w:cs="Arial"/>
        </w:rPr>
        <w:t>ТЕХНИЧК</w:t>
      </w:r>
      <w:r w:rsidR="0032186E" w:rsidRPr="002F148B">
        <w:rPr>
          <w:rFonts w:cs="Arial"/>
          <w:lang w:val="sr-Cyrl-RS"/>
        </w:rPr>
        <w:t>А</w:t>
      </w:r>
      <w:r w:rsidRPr="002F148B">
        <w:rPr>
          <w:rFonts w:cs="Arial"/>
        </w:rPr>
        <w:t xml:space="preserve"> </w:t>
      </w:r>
      <w:r w:rsidR="0032186E" w:rsidRPr="002F148B">
        <w:rPr>
          <w:rFonts w:cs="Arial"/>
          <w:lang w:val="sr-Cyrl-RS"/>
        </w:rPr>
        <w:t>СПЕЦИФИКАЦИЈА</w:t>
      </w:r>
      <w:r w:rsidRPr="002F148B">
        <w:rPr>
          <w:rFonts w:cs="Arial"/>
        </w:rPr>
        <w:t xml:space="preserve"> </w:t>
      </w:r>
    </w:p>
    <w:p w14:paraId="2CD45724" w14:textId="71263891" w:rsidR="00DB369C" w:rsidRPr="002F148B" w:rsidRDefault="0032186E" w:rsidP="00874F5B">
      <w:pPr>
        <w:rPr>
          <w:rFonts w:cs="Arial"/>
          <w:b/>
          <w:lang w:val="sr-Cyrl-RS"/>
        </w:rPr>
      </w:pPr>
      <w:r w:rsidRPr="002F148B">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2F148B">
        <w:rPr>
          <w:rFonts w:cs="Arial"/>
          <w:lang w:val="sr-Cyrl-RS"/>
        </w:rPr>
        <w:t>.</w:t>
      </w:r>
      <w:bookmarkEnd w:id="16"/>
      <w:r w:rsidRPr="002F148B">
        <w:rPr>
          <w:rFonts w:cs="Arial"/>
          <w:lang w:val="sr-Cyrl-RS"/>
        </w:rPr>
        <w:t>)</w:t>
      </w:r>
    </w:p>
    <w:p w14:paraId="2DBF9755" w14:textId="5E3016AE" w:rsidR="00ED74E9" w:rsidRPr="002F148B" w:rsidRDefault="00DB369C" w:rsidP="00ED74E9">
      <w:pPr>
        <w:pStyle w:val="Heading10"/>
        <w:numPr>
          <w:ilvl w:val="1"/>
          <w:numId w:val="15"/>
        </w:numPr>
        <w:jc w:val="both"/>
        <w:rPr>
          <w:rFonts w:cs="Arial"/>
          <w:lang w:val="sr-Cyrl-RS"/>
        </w:rPr>
      </w:pPr>
      <w:bookmarkStart w:id="18" w:name="_Toc441651541"/>
      <w:bookmarkStart w:id="19" w:name="_Toc442559879"/>
      <w:r w:rsidRPr="002F148B">
        <w:rPr>
          <w:rFonts w:cs="Arial"/>
          <w:lang w:val="sr-Cyrl-RS"/>
        </w:rPr>
        <w:t>Врста</w:t>
      </w:r>
      <w:r w:rsidR="005551C2" w:rsidRPr="002F148B">
        <w:rPr>
          <w:rFonts w:cs="Arial"/>
          <w:lang w:val="sr-Cyrl-RS"/>
        </w:rPr>
        <w:t xml:space="preserve"> и </w:t>
      </w:r>
      <w:r w:rsidRPr="002F148B">
        <w:rPr>
          <w:rFonts w:cs="Arial"/>
          <w:lang w:val="sr-Cyrl-RS"/>
        </w:rPr>
        <w:t>количина добара</w:t>
      </w:r>
      <w:bookmarkEnd w:id="18"/>
      <w:bookmarkEnd w:id="19"/>
    </w:p>
    <w:p w14:paraId="743EC803" w14:textId="77777777" w:rsidR="00CB3334" w:rsidRPr="002F148B" w:rsidRDefault="00CB3334" w:rsidP="00CB3334">
      <w:pPr>
        <w:rPr>
          <w:lang w:val="sr-Cyrl-RS" w:eastAsia="ar-SA"/>
        </w:rPr>
      </w:pPr>
    </w:p>
    <w:tbl>
      <w:tblPr>
        <w:tblW w:w="5000" w:type="pct"/>
        <w:tblLook w:val="04A0" w:firstRow="1" w:lastRow="0" w:firstColumn="1" w:lastColumn="0" w:noHBand="0" w:noVBand="1"/>
      </w:tblPr>
      <w:tblGrid>
        <w:gridCol w:w="3633"/>
        <w:gridCol w:w="1010"/>
        <w:gridCol w:w="2045"/>
        <w:gridCol w:w="592"/>
        <w:gridCol w:w="1965"/>
      </w:tblGrid>
      <w:tr w:rsidR="002F148B" w:rsidRPr="002F148B" w14:paraId="0C7D2FFB" w14:textId="77777777" w:rsidTr="00FC12EA">
        <w:trPr>
          <w:trHeight w:val="300"/>
        </w:trPr>
        <w:tc>
          <w:tcPr>
            <w:tcW w:w="1965"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6521CE31" w14:textId="77777777" w:rsidR="00FC12EA" w:rsidRPr="002F148B" w:rsidRDefault="00FC12EA" w:rsidP="00FC12EA">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Pozicija</w:t>
            </w:r>
          </w:p>
        </w:tc>
        <w:tc>
          <w:tcPr>
            <w:tcW w:w="546" w:type="pct"/>
            <w:tcBorders>
              <w:top w:val="single" w:sz="4" w:space="0" w:color="auto"/>
              <w:left w:val="nil"/>
              <w:bottom w:val="single" w:sz="4" w:space="0" w:color="auto"/>
              <w:right w:val="single" w:sz="4" w:space="0" w:color="auto"/>
            </w:tcBorders>
            <w:shd w:val="clear" w:color="000000" w:fill="EAEAEA"/>
            <w:noWrap/>
            <w:vAlign w:val="bottom"/>
            <w:hideMark/>
          </w:tcPr>
          <w:p w14:paraId="5CF026F5" w14:textId="77777777" w:rsidR="00FC12EA" w:rsidRPr="002F148B" w:rsidRDefault="00FC12EA" w:rsidP="00FC12EA">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Šifra</w:t>
            </w:r>
          </w:p>
        </w:tc>
        <w:tc>
          <w:tcPr>
            <w:tcW w:w="1106" w:type="pct"/>
            <w:tcBorders>
              <w:top w:val="single" w:sz="4" w:space="0" w:color="auto"/>
              <w:left w:val="nil"/>
              <w:bottom w:val="single" w:sz="4" w:space="0" w:color="auto"/>
              <w:right w:val="single" w:sz="4" w:space="0" w:color="auto"/>
            </w:tcBorders>
            <w:shd w:val="clear" w:color="000000" w:fill="EAEAEA"/>
            <w:noWrap/>
            <w:vAlign w:val="bottom"/>
            <w:hideMark/>
          </w:tcPr>
          <w:p w14:paraId="04137A32" w14:textId="77777777" w:rsidR="00FC12EA" w:rsidRPr="002F148B" w:rsidRDefault="00FC12EA" w:rsidP="00FC12EA">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Naziv proizvoda</w:t>
            </w:r>
          </w:p>
        </w:tc>
        <w:tc>
          <w:tcPr>
            <w:tcW w:w="320" w:type="pct"/>
            <w:tcBorders>
              <w:top w:val="single" w:sz="4" w:space="0" w:color="auto"/>
              <w:left w:val="nil"/>
              <w:bottom w:val="single" w:sz="4" w:space="0" w:color="auto"/>
              <w:right w:val="single" w:sz="4" w:space="0" w:color="auto"/>
            </w:tcBorders>
            <w:shd w:val="clear" w:color="000000" w:fill="EAEAEA"/>
            <w:noWrap/>
            <w:vAlign w:val="bottom"/>
            <w:hideMark/>
          </w:tcPr>
          <w:p w14:paraId="7A4386EF" w14:textId="77777777" w:rsidR="00FC12EA" w:rsidRPr="002F148B" w:rsidRDefault="00FC12EA" w:rsidP="00FC12EA">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JM</w:t>
            </w:r>
          </w:p>
        </w:tc>
        <w:tc>
          <w:tcPr>
            <w:tcW w:w="1063" w:type="pct"/>
            <w:tcBorders>
              <w:top w:val="single" w:sz="4" w:space="0" w:color="auto"/>
              <w:left w:val="nil"/>
              <w:bottom w:val="single" w:sz="4" w:space="0" w:color="auto"/>
              <w:right w:val="single" w:sz="4" w:space="0" w:color="auto"/>
            </w:tcBorders>
            <w:shd w:val="clear" w:color="000000" w:fill="EAEAEA"/>
            <w:noWrap/>
            <w:vAlign w:val="bottom"/>
            <w:hideMark/>
          </w:tcPr>
          <w:p w14:paraId="0B9C7690" w14:textId="77777777" w:rsidR="00FC12EA" w:rsidRPr="002F148B" w:rsidRDefault="00FC12EA" w:rsidP="00FC12EA">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Ukupna količina</w:t>
            </w:r>
          </w:p>
        </w:tc>
      </w:tr>
      <w:tr w:rsidR="00FC12EA" w:rsidRPr="002F148B" w14:paraId="0FB7EDFB" w14:textId="77777777" w:rsidTr="00FC12EA">
        <w:trPr>
          <w:trHeight w:val="300"/>
        </w:trPr>
        <w:tc>
          <w:tcPr>
            <w:tcW w:w="1965" w:type="pct"/>
            <w:tcBorders>
              <w:top w:val="nil"/>
              <w:left w:val="single" w:sz="4" w:space="0" w:color="auto"/>
              <w:bottom w:val="single" w:sz="4" w:space="0" w:color="auto"/>
              <w:right w:val="single" w:sz="4" w:space="0" w:color="auto"/>
            </w:tcBorders>
            <w:shd w:val="clear" w:color="auto" w:fill="auto"/>
            <w:noWrap/>
            <w:vAlign w:val="bottom"/>
            <w:hideMark/>
          </w:tcPr>
          <w:p w14:paraId="39A67678" w14:textId="77777777" w:rsidR="00FC12EA" w:rsidRPr="002F148B" w:rsidRDefault="00FC12EA" w:rsidP="00FC12EA">
            <w:pPr>
              <w:spacing w:before="0"/>
              <w:jc w:val="right"/>
              <w:rPr>
                <w:rFonts w:cs="Arial"/>
                <w:sz w:val="16"/>
                <w:szCs w:val="16"/>
                <w:lang w:val="sr-Latn-RS" w:eastAsia="sr-Latn-RS"/>
              </w:rPr>
            </w:pPr>
            <w:r w:rsidRPr="002F148B">
              <w:rPr>
                <w:rFonts w:cs="Arial"/>
                <w:sz w:val="16"/>
                <w:szCs w:val="16"/>
                <w:lang w:val="sr-Latn-RS" w:eastAsia="sr-Latn-RS"/>
              </w:rPr>
              <w:t xml:space="preserve">1 </w:t>
            </w:r>
          </w:p>
        </w:tc>
        <w:tc>
          <w:tcPr>
            <w:tcW w:w="546" w:type="pct"/>
            <w:tcBorders>
              <w:top w:val="nil"/>
              <w:left w:val="nil"/>
              <w:bottom w:val="single" w:sz="4" w:space="0" w:color="auto"/>
              <w:right w:val="single" w:sz="4" w:space="0" w:color="auto"/>
            </w:tcBorders>
            <w:shd w:val="clear" w:color="auto" w:fill="auto"/>
            <w:noWrap/>
            <w:vAlign w:val="bottom"/>
            <w:hideMark/>
          </w:tcPr>
          <w:p w14:paraId="421B9B9B" w14:textId="77777777" w:rsidR="00FC12EA" w:rsidRPr="002F148B" w:rsidRDefault="00FC12EA" w:rsidP="00FC12EA">
            <w:pPr>
              <w:spacing w:before="0"/>
              <w:jc w:val="right"/>
              <w:rPr>
                <w:rFonts w:cs="Arial"/>
                <w:sz w:val="16"/>
                <w:szCs w:val="16"/>
                <w:lang w:val="sr-Latn-RS" w:eastAsia="sr-Latn-RS"/>
              </w:rPr>
            </w:pPr>
            <w:r w:rsidRPr="002F148B">
              <w:rPr>
                <w:rFonts w:cs="Arial"/>
                <w:sz w:val="16"/>
                <w:szCs w:val="16"/>
                <w:lang w:val="sr-Latn-RS" w:eastAsia="sr-Latn-RS"/>
              </w:rPr>
              <w:t xml:space="preserve">457817 </w:t>
            </w:r>
          </w:p>
        </w:tc>
        <w:tc>
          <w:tcPr>
            <w:tcW w:w="1106" w:type="pct"/>
            <w:tcBorders>
              <w:top w:val="nil"/>
              <w:left w:val="nil"/>
              <w:bottom w:val="single" w:sz="4" w:space="0" w:color="auto"/>
              <w:right w:val="single" w:sz="4" w:space="0" w:color="auto"/>
            </w:tcBorders>
            <w:shd w:val="clear" w:color="auto" w:fill="auto"/>
            <w:noWrap/>
            <w:vAlign w:val="bottom"/>
            <w:hideMark/>
          </w:tcPr>
          <w:p w14:paraId="382D641F" w14:textId="77777777" w:rsidR="00FC12EA" w:rsidRPr="002F148B" w:rsidRDefault="00FC12EA" w:rsidP="00FC12EA">
            <w:pPr>
              <w:spacing w:before="0"/>
              <w:jc w:val="left"/>
              <w:rPr>
                <w:rFonts w:cs="Arial"/>
                <w:sz w:val="16"/>
                <w:szCs w:val="16"/>
                <w:lang w:val="sr-Latn-RS" w:eastAsia="sr-Latn-RS"/>
              </w:rPr>
            </w:pPr>
            <w:r w:rsidRPr="002F148B">
              <w:rPr>
                <w:rFonts w:cs="Arial"/>
                <w:sz w:val="16"/>
                <w:szCs w:val="16"/>
                <w:lang w:val="sr-Latn-RS" w:eastAsia="sr-Latn-RS"/>
              </w:rPr>
              <w:t>KREČ HIDRATISANI</w:t>
            </w:r>
          </w:p>
        </w:tc>
        <w:tc>
          <w:tcPr>
            <w:tcW w:w="320" w:type="pct"/>
            <w:tcBorders>
              <w:top w:val="nil"/>
              <w:left w:val="nil"/>
              <w:bottom w:val="single" w:sz="4" w:space="0" w:color="auto"/>
              <w:right w:val="single" w:sz="4" w:space="0" w:color="auto"/>
            </w:tcBorders>
            <w:shd w:val="clear" w:color="auto" w:fill="auto"/>
            <w:noWrap/>
            <w:vAlign w:val="bottom"/>
            <w:hideMark/>
          </w:tcPr>
          <w:p w14:paraId="4066D8CC" w14:textId="77777777" w:rsidR="00FC12EA" w:rsidRPr="002F148B" w:rsidRDefault="00FC12EA" w:rsidP="00FC12EA">
            <w:pPr>
              <w:spacing w:before="0"/>
              <w:jc w:val="left"/>
              <w:rPr>
                <w:rFonts w:cs="Arial"/>
                <w:sz w:val="16"/>
                <w:szCs w:val="16"/>
                <w:lang w:val="sr-Latn-RS" w:eastAsia="sr-Latn-RS"/>
              </w:rPr>
            </w:pPr>
            <w:r w:rsidRPr="002F148B">
              <w:rPr>
                <w:rFonts w:cs="Arial"/>
                <w:sz w:val="16"/>
                <w:szCs w:val="16"/>
                <w:lang w:val="sr-Latn-RS" w:eastAsia="sr-Latn-RS"/>
              </w:rPr>
              <w:t>kg</w:t>
            </w:r>
          </w:p>
        </w:tc>
        <w:tc>
          <w:tcPr>
            <w:tcW w:w="1063" w:type="pct"/>
            <w:tcBorders>
              <w:top w:val="nil"/>
              <w:left w:val="nil"/>
              <w:bottom w:val="single" w:sz="4" w:space="0" w:color="auto"/>
              <w:right w:val="single" w:sz="4" w:space="0" w:color="auto"/>
            </w:tcBorders>
            <w:shd w:val="clear" w:color="auto" w:fill="auto"/>
            <w:noWrap/>
            <w:vAlign w:val="bottom"/>
            <w:hideMark/>
          </w:tcPr>
          <w:p w14:paraId="4497D44A" w14:textId="77777777" w:rsidR="00FC12EA" w:rsidRPr="002F148B" w:rsidRDefault="00FC12EA" w:rsidP="00FC12EA">
            <w:pPr>
              <w:spacing w:before="0"/>
              <w:jc w:val="right"/>
              <w:rPr>
                <w:rFonts w:cs="Arial"/>
                <w:sz w:val="16"/>
                <w:szCs w:val="16"/>
                <w:lang w:val="sr-Latn-RS" w:eastAsia="sr-Latn-RS"/>
              </w:rPr>
            </w:pPr>
            <w:r w:rsidRPr="002F148B">
              <w:rPr>
                <w:rFonts w:cs="Arial"/>
                <w:sz w:val="16"/>
                <w:szCs w:val="16"/>
                <w:lang w:val="sr-Latn-RS" w:eastAsia="sr-Latn-RS"/>
              </w:rPr>
              <w:t xml:space="preserve">4140000 </w:t>
            </w:r>
          </w:p>
        </w:tc>
      </w:tr>
    </w:tbl>
    <w:p w14:paraId="25E04BB5" w14:textId="77777777" w:rsidR="006E7994" w:rsidRPr="002F148B" w:rsidRDefault="006E7994" w:rsidP="006E7994">
      <w:pPr>
        <w:rPr>
          <w:rFonts w:eastAsia="Calibri"/>
          <w:sz w:val="16"/>
          <w:szCs w:val="16"/>
          <w:lang w:val="sr-Latn-RS"/>
        </w:rPr>
      </w:pPr>
    </w:p>
    <w:p w14:paraId="297D6035" w14:textId="05BB3532" w:rsidR="00A0628B" w:rsidRPr="002F148B" w:rsidRDefault="00A0628B" w:rsidP="00981FAC">
      <w:pPr>
        <w:pStyle w:val="Heading10"/>
        <w:numPr>
          <w:ilvl w:val="1"/>
          <w:numId w:val="33"/>
        </w:numPr>
        <w:jc w:val="both"/>
        <w:rPr>
          <w:rFonts w:cs="Arial"/>
          <w:lang w:val="sr-Cyrl-RS"/>
        </w:rPr>
      </w:pPr>
      <w:r w:rsidRPr="002F148B">
        <w:rPr>
          <w:rFonts w:cs="Arial"/>
          <w:lang w:val="sr-Cyrl-RS"/>
        </w:rPr>
        <w:t>Квалитет и техничке карактеристике (спецификације)</w:t>
      </w:r>
    </w:p>
    <w:p w14:paraId="30440400" w14:textId="5DA371BF" w:rsidR="00B55169" w:rsidRPr="002F148B" w:rsidRDefault="00B55169" w:rsidP="00B55169">
      <w:pPr>
        <w:rPr>
          <w:rFonts w:eastAsia="Calibri"/>
          <w:b/>
          <w:i/>
          <w:lang w:val="sr-Cyrl-RS"/>
        </w:rPr>
      </w:pPr>
      <w:bookmarkStart w:id="20" w:name="OLE_LINK3"/>
      <w:bookmarkStart w:id="21" w:name="OLE_LINK4"/>
    </w:p>
    <w:bookmarkEnd w:id="20"/>
    <w:bookmarkEnd w:id="21"/>
    <w:p w14:paraId="45EE1E17" w14:textId="0617DCDD" w:rsidR="00FC12EA" w:rsidRPr="002F148B" w:rsidRDefault="00FC12EA" w:rsidP="00FC12EA">
      <w:pPr>
        <w:rPr>
          <w:lang w:val="sr-Latn-CS"/>
        </w:rPr>
      </w:pPr>
      <w:r w:rsidRPr="002F148B">
        <w:rPr>
          <w:lang w:val="sr-Latn-CS"/>
        </w:rPr>
        <w:t>Технички Ca(OH)</w:t>
      </w:r>
      <w:r w:rsidRPr="002F148B">
        <w:rPr>
          <w:vertAlign w:val="subscript"/>
        </w:rPr>
        <w:t>2</w:t>
      </w:r>
      <w:r w:rsidRPr="002F148B">
        <w:t xml:space="preserve">,фини,бели прах,који је потребно да садржи 90-95% </w:t>
      </w:r>
      <w:r w:rsidRPr="002F148B">
        <w:rPr>
          <w:lang w:val="sr-Latn-CS"/>
        </w:rPr>
        <w:t>Ca(OH)</w:t>
      </w:r>
      <w:r w:rsidRPr="002F148B">
        <w:rPr>
          <w:vertAlign w:val="subscript"/>
        </w:rPr>
        <w:t>2</w:t>
      </w:r>
      <w:r w:rsidRPr="002F148B">
        <w:t>; садржај SiO</w:t>
      </w:r>
      <w:r w:rsidRPr="002F148B">
        <w:rPr>
          <w:rFonts w:cs="Calibri"/>
          <w:vertAlign w:val="subscript"/>
          <w:lang w:val="sr-Cyrl-RS"/>
        </w:rPr>
        <w:t>2</w:t>
      </w:r>
      <w:r w:rsidRPr="002F148B">
        <w:rPr>
          <w:rFonts w:cs="Calibri"/>
          <w:lang w:val="sr-Latn-CS"/>
        </w:rPr>
        <w:t xml:space="preserve"> </w:t>
      </w:r>
      <w:r w:rsidRPr="002F148B">
        <w:rPr>
          <w:rFonts w:cs="Calibri"/>
          <w:vertAlign w:val="superscript"/>
          <w:lang w:val="sr-Latn-CS"/>
        </w:rPr>
        <w:t>+</w:t>
      </w:r>
      <w:r w:rsidRPr="002F148B">
        <w:rPr>
          <w:rFonts w:cs="Calibri"/>
          <w:lang w:val="sr-Latn-CS"/>
        </w:rPr>
        <w:t xml:space="preserve"> нерастворни остатак маx 0,2%; просејавањем  на ситу са промером окаца 0.09 mm остатак не сме да буде већи од 10 %.</w:t>
      </w:r>
    </w:p>
    <w:p w14:paraId="5B0530FF" w14:textId="77777777" w:rsidR="00FC12EA" w:rsidRPr="002F148B" w:rsidRDefault="00FC12EA" w:rsidP="00FC12EA">
      <w:r w:rsidRPr="002F148B">
        <w:t>Обавезан је и извештај о урађеној лабораторијској анализи којим се потврђује квалитет испорученог производа.</w:t>
      </w:r>
    </w:p>
    <w:p w14:paraId="71357BE7" w14:textId="77777777" w:rsidR="00FC12EA" w:rsidRPr="002F148B" w:rsidRDefault="00FC12EA" w:rsidP="00FC12EA">
      <w:r w:rsidRPr="002F148B">
        <w:t>Испорука је по потреби</w:t>
      </w:r>
      <w:proofErr w:type="gramStart"/>
      <w:r w:rsidRPr="002F148B">
        <w:t>,</w:t>
      </w:r>
      <w:r w:rsidRPr="002F148B">
        <w:rPr>
          <w:lang w:val="sr-Latn-CS"/>
        </w:rPr>
        <w:t xml:space="preserve">  у</w:t>
      </w:r>
      <w:proofErr w:type="gramEnd"/>
      <w:r w:rsidRPr="002F148B">
        <w:rPr>
          <w:lang w:val="sr-Latn-CS"/>
        </w:rPr>
        <w:t xml:space="preserve"> ауто-цистернама,максимално 3 дана од нашег захтева</w:t>
      </w:r>
      <w:r w:rsidRPr="002F148B">
        <w:t xml:space="preserve"> .                                                                                                                             Испоруку вршити радним данима у току прве смене</w:t>
      </w:r>
      <w:proofErr w:type="gramStart"/>
      <w:r w:rsidRPr="002F148B">
        <w:t>,од</w:t>
      </w:r>
      <w:proofErr w:type="gramEnd"/>
      <w:r w:rsidRPr="002F148B">
        <w:t xml:space="preserve"> 07 -13h.</w:t>
      </w:r>
    </w:p>
    <w:p w14:paraId="2BDF41E2" w14:textId="77777777" w:rsidR="00FC12EA" w:rsidRPr="002F148B" w:rsidRDefault="00FC12EA" w:rsidP="00FC12EA">
      <w:r w:rsidRPr="002F148B">
        <w:t>Обавезно је и доставити МСДС листу на српском језику.</w:t>
      </w:r>
    </w:p>
    <w:p w14:paraId="49670F25" w14:textId="72F60A04" w:rsidR="00CB3334" w:rsidRPr="002F148B" w:rsidRDefault="00FC12EA" w:rsidP="002762EC">
      <w:pPr>
        <w:rPr>
          <w:b/>
          <w:lang w:val="sr-Latn-CS"/>
        </w:rPr>
      </w:pPr>
      <w:r w:rsidRPr="002F148B">
        <w:rPr>
          <w:b/>
        </w:rPr>
        <w:t>Напомена: хидратисани креч се користи у процесу третмана отпадних вода</w:t>
      </w:r>
      <w:proofErr w:type="gramStart"/>
      <w:r w:rsidRPr="002F148B">
        <w:rPr>
          <w:b/>
        </w:rPr>
        <w:t>,па</w:t>
      </w:r>
      <w:proofErr w:type="gramEnd"/>
      <w:r w:rsidRPr="002F148B">
        <w:rPr>
          <w:b/>
        </w:rPr>
        <w:t xml:space="preserve"> је неопходно да се испоштује тражени квалитет. У супротном, због великог садржаја механичких нечистоћа и </w:t>
      </w:r>
      <w:r w:rsidRPr="002F148B">
        <w:rPr>
          <w:b/>
          <w:lang w:val="sr-Latn-CS"/>
        </w:rPr>
        <w:t xml:space="preserve">песка долази до честих кварова на дозир-пумпама и загушења на </w:t>
      </w:r>
      <w:proofErr w:type="gramStart"/>
      <w:r w:rsidRPr="002F148B">
        <w:rPr>
          <w:b/>
          <w:lang w:val="sr-Latn-CS"/>
        </w:rPr>
        <w:t>пречистачу  кречног</w:t>
      </w:r>
      <w:proofErr w:type="gramEnd"/>
      <w:r w:rsidRPr="002F148B">
        <w:rPr>
          <w:b/>
          <w:lang w:val="sr-Latn-CS"/>
        </w:rPr>
        <w:t xml:space="preserve"> млека и цевоводу,а самим тим и до честих застоја у процесу производње.</w:t>
      </w:r>
    </w:p>
    <w:p w14:paraId="63EB3788" w14:textId="77777777" w:rsidR="00FC12EA" w:rsidRPr="002F148B" w:rsidRDefault="00FC12EA" w:rsidP="002762EC">
      <w:pPr>
        <w:rPr>
          <w:b/>
          <w:lang w:val="sr-Latn-CS"/>
        </w:rPr>
      </w:pPr>
    </w:p>
    <w:p w14:paraId="4607AD89" w14:textId="2C6498F4" w:rsidR="00883B9F" w:rsidRPr="002F148B" w:rsidRDefault="00DB369C" w:rsidP="00406584">
      <w:pPr>
        <w:pStyle w:val="Heading10"/>
        <w:numPr>
          <w:ilvl w:val="1"/>
          <w:numId w:val="33"/>
        </w:numPr>
        <w:jc w:val="both"/>
        <w:rPr>
          <w:rFonts w:cs="Arial"/>
          <w:lang w:val="sr-Latn-RS"/>
        </w:rPr>
      </w:pPr>
      <w:r w:rsidRPr="002F148B">
        <w:rPr>
          <w:rFonts w:cs="Arial"/>
          <w:lang w:val="sr-Cyrl-RS"/>
        </w:rPr>
        <w:t>Рок испоруке доб</w:t>
      </w:r>
      <w:r w:rsidR="005551C2" w:rsidRPr="002F148B">
        <w:rPr>
          <w:rFonts w:cs="Arial"/>
          <w:lang w:val="sr-Cyrl-RS"/>
        </w:rPr>
        <w:t>ара</w:t>
      </w:r>
    </w:p>
    <w:p w14:paraId="7AB48B8E" w14:textId="53A79CB1" w:rsidR="00D07A77" w:rsidRPr="005E381A" w:rsidRDefault="004D14FC" w:rsidP="005E381A">
      <w:r w:rsidRPr="002F148B">
        <w:rPr>
          <w:rFonts w:cs="Arial"/>
          <w:lang w:val="sr-Cyrl-RS"/>
        </w:rPr>
        <w:t>Изабрани п</w:t>
      </w:r>
      <w:r w:rsidR="00D06691" w:rsidRPr="002F148B">
        <w:rPr>
          <w:rFonts w:cs="Arial"/>
          <w:lang w:val="sr-Cyrl-RS"/>
        </w:rPr>
        <w:t>онуђ</w:t>
      </w:r>
      <w:r w:rsidR="009B3371" w:rsidRPr="002F148B">
        <w:rPr>
          <w:rFonts w:cs="Arial"/>
          <w:lang w:val="sr-Cyrl-RS"/>
        </w:rPr>
        <w:t>ач је обавезан да испоруку добара</w:t>
      </w:r>
      <w:r w:rsidR="00D06691" w:rsidRPr="002F148B">
        <w:rPr>
          <w:rFonts w:cs="Arial"/>
          <w:lang w:val="sr-Cyrl-RS"/>
        </w:rPr>
        <w:t xml:space="preserve"> изврши</w:t>
      </w:r>
      <w:r w:rsidR="00FC12EA" w:rsidRPr="002F148B">
        <w:rPr>
          <w:rFonts w:cs="Arial"/>
          <w:lang w:val="sr-Latn-RS"/>
        </w:rPr>
        <w:t xml:space="preserve"> </w:t>
      </w:r>
      <w:r w:rsidR="00FC12EA" w:rsidRPr="002F148B">
        <w:rPr>
          <w:rFonts w:cs="Arial"/>
          <w:lang w:val="sr-Cyrl-RS"/>
        </w:rPr>
        <w:t xml:space="preserve">сукцесивно по позиву Наручиоца </w:t>
      </w:r>
      <w:r w:rsidR="00C108BD">
        <w:rPr>
          <w:rFonts w:cs="Arial"/>
          <w:lang w:val="sr-Cyrl-RS"/>
        </w:rPr>
        <w:t>у периоду важења уговора који износи</w:t>
      </w:r>
      <w:r w:rsidR="00565D0D" w:rsidRPr="002F148B">
        <w:rPr>
          <w:rFonts w:cs="Arial"/>
          <w:lang w:val="sr-Cyrl-RS"/>
        </w:rPr>
        <w:t xml:space="preserve"> </w:t>
      </w:r>
      <w:r w:rsidR="00FC12EA" w:rsidRPr="002F148B">
        <w:rPr>
          <w:rFonts w:cs="Arial"/>
          <w:lang w:val="sr-Cyrl-RS"/>
        </w:rPr>
        <w:t xml:space="preserve"> </w:t>
      </w:r>
      <w:r w:rsidR="007038EC" w:rsidRPr="002F148B">
        <w:rPr>
          <w:rFonts w:cs="Arial"/>
          <w:lang w:val="sr-Latn-RS"/>
        </w:rPr>
        <w:t xml:space="preserve">24 </w:t>
      </w:r>
      <w:r w:rsidR="007038EC" w:rsidRPr="002F148B">
        <w:rPr>
          <w:rFonts w:cs="Arial"/>
          <w:lang w:val="sr-Cyrl-RS"/>
        </w:rPr>
        <w:t>месеца</w:t>
      </w:r>
      <w:r w:rsidR="00637505" w:rsidRPr="002F148B">
        <w:rPr>
          <w:rFonts w:cs="Arial"/>
          <w:lang w:val="sr-Cyrl-RS"/>
        </w:rPr>
        <w:t xml:space="preserve"> од дана ступања уговора на снагу.</w:t>
      </w:r>
      <w:r w:rsidR="005E381A" w:rsidRPr="005E381A">
        <w:t xml:space="preserve"> </w:t>
      </w:r>
      <w:proofErr w:type="gramStart"/>
      <w:r w:rsidR="005E381A" w:rsidRPr="002F148B">
        <w:t xml:space="preserve">Испорука </w:t>
      </w:r>
      <w:r w:rsidR="00C108BD">
        <w:rPr>
          <w:lang w:val="sr-Cyrl-RS"/>
        </w:rPr>
        <w:t xml:space="preserve"> добара</w:t>
      </w:r>
      <w:proofErr w:type="gramEnd"/>
      <w:r w:rsidR="00C108BD">
        <w:rPr>
          <w:lang w:val="sr-Cyrl-RS"/>
        </w:rPr>
        <w:t xml:space="preserve"> се </w:t>
      </w:r>
      <w:r w:rsidR="00C108BD">
        <w:t xml:space="preserve">врши по позиву Наручиоца </w:t>
      </w:r>
      <w:r w:rsidR="00C108BD">
        <w:rPr>
          <w:lang w:val="sr-Cyrl-RS"/>
        </w:rPr>
        <w:t>у року до</w:t>
      </w:r>
      <w:r w:rsidR="00C108BD">
        <w:rPr>
          <w:lang w:val="sr-Latn-CS"/>
        </w:rPr>
        <w:t xml:space="preserve"> 3 дана од дана позива Наручиоца.</w:t>
      </w:r>
    </w:p>
    <w:p w14:paraId="1B48EC57" w14:textId="1A15C3A0" w:rsidR="00DB369C" w:rsidRPr="002F148B" w:rsidRDefault="00B7389F" w:rsidP="00874F5B">
      <w:pPr>
        <w:pStyle w:val="Heading10"/>
        <w:rPr>
          <w:rFonts w:cs="Arial"/>
          <w:lang w:val="ru-RU"/>
        </w:rPr>
      </w:pPr>
      <w:bookmarkStart w:id="22" w:name="_Toc441651542"/>
      <w:bookmarkStart w:id="23" w:name="_Toc442559880"/>
      <w:r w:rsidRPr="002F148B">
        <w:rPr>
          <w:rFonts w:cs="Arial"/>
          <w:lang w:val="ru-RU"/>
        </w:rPr>
        <w:t>3.4</w:t>
      </w:r>
      <w:r w:rsidR="00874F5B" w:rsidRPr="002F148B">
        <w:rPr>
          <w:rFonts w:cs="Arial"/>
          <w:lang w:val="ru-RU"/>
        </w:rPr>
        <w:t xml:space="preserve">.  </w:t>
      </w:r>
      <w:r w:rsidR="00DB369C" w:rsidRPr="002F148B">
        <w:rPr>
          <w:rFonts w:cs="Arial"/>
        </w:rPr>
        <w:t>Место и</w:t>
      </w:r>
      <w:r w:rsidR="004559F1" w:rsidRPr="002F148B">
        <w:rPr>
          <w:rFonts w:cs="Arial"/>
        </w:rPr>
        <w:t>споруке добара</w:t>
      </w:r>
      <w:bookmarkEnd w:id="22"/>
      <w:bookmarkEnd w:id="23"/>
    </w:p>
    <w:p w14:paraId="209E3E7D" w14:textId="2FAB2ACC" w:rsidR="00611597" w:rsidRPr="002F148B" w:rsidRDefault="004D14FC" w:rsidP="004559F1">
      <w:pPr>
        <w:spacing w:before="0"/>
        <w:rPr>
          <w:rFonts w:cs="Arial"/>
          <w:lang w:val="ru-RU" w:eastAsia="zh-CN"/>
        </w:rPr>
      </w:pPr>
      <w:r w:rsidRPr="002F148B">
        <w:rPr>
          <w:rFonts w:cs="Arial"/>
          <w:lang w:val="sr-Cyrl-CS" w:eastAsia="zh-CN"/>
        </w:rPr>
        <w:t>М</w:t>
      </w:r>
      <w:r w:rsidR="00EF68A9" w:rsidRPr="002F148B">
        <w:rPr>
          <w:rFonts w:cs="Arial"/>
          <w:lang w:val="ru-RU" w:eastAsia="zh-CN"/>
        </w:rPr>
        <w:t xml:space="preserve">есто испоруке: Костолац, </w:t>
      </w:r>
      <w:r w:rsidR="00EF68A9" w:rsidRPr="002F148B">
        <w:rPr>
          <w:rFonts w:cs="Arial"/>
          <w:lang w:val="sr-Cyrl-CS" w:eastAsia="zh-CN"/>
        </w:rPr>
        <w:t>складиште</w:t>
      </w:r>
      <w:r w:rsidR="00A66C42" w:rsidRPr="002F148B">
        <w:rPr>
          <w:rFonts w:cs="Arial"/>
          <w:lang w:val="ru-RU" w:eastAsia="zh-CN"/>
        </w:rPr>
        <w:t xml:space="preserve"> Наручиоца</w:t>
      </w:r>
    </w:p>
    <w:p w14:paraId="68584A14" w14:textId="72AA942F" w:rsidR="008112A2" w:rsidRPr="002F148B" w:rsidRDefault="00B7389F" w:rsidP="00AC4001">
      <w:pPr>
        <w:pStyle w:val="Heading10"/>
        <w:ind w:left="0" w:firstLine="0"/>
        <w:rPr>
          <w:rFonts w:cs="Arial"/>
        </w:rPr>
      </w:pPr>
      <w:r w:rsidRPr="002F148B">
        <w:rPr>
          <w:rFonts w:cs="Arial"/>
          <w:lang w:val="sr-Cyrl-RS"/>
        </w:rPr>
        <w:t>3.5</w:t>
      </w:r>
      <w:r w:rsidR="00AC4001" w:rsidRPr="002F148B">
        <w:rPr>
          <w:rFonts w:cs="Arial"/>
          <w:lang w:val="sr-Cyrl-RS"/>
        </w:rPr>
        <w:t>.</w:t>
      </w:r>
      <w:r w:rsidR="008112A2" w:rsidRPr="002F148B">
        <w:rPr>
          <w:rFonts w:cs="Arial"/>
        </w:rPr>
        <w:t>Квалитативни и квантитативни пријем</w:t>
      </w:r>
    </w:p>
    <w:p w14:paraId="5FA1117E" w14:textId="77777777" w:rsidR="00EF68A9" w:rsidRPr="002F148B" w:rsidRDefault="00EF68A9" w:rsidP="00EF68A9">
      <w:pPr>
        <w:autoSpaceDE w:val="0"/>
        <w:autoSpaceDN w:val="0"/>
        <w:adjustRightInd w:val="0"/>
        <w:spacing w:before="0"/>
        <w:rPr>
          <w:rFonts w:cs="Arial"/>
          <w:lang w:val="ru-RU"/>
        </w:rPr>
      </w:pPr>
      <w:r w:rsidRPr="002F148B">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128EF48" w14:textId="77777777" w:rsidR="00EF68A9" w:rsidRPr="002F148B" w:rsidRDefault="00EF68A9" w:rsidP="00EF68A9">
      <w:pPr>
        <w:autoSpaceDE w:val="0"/>
        <w:autoSpaceDN w:val="0"/>
        <w:adjustRightInd w:val="0"/>
        <w:spacing w:before="0"/>
        <w:rPr>
          <w:rFonts w:cs="Arial"/>
          <w:lang w:val="ru-RU"/>
        </w:rPr>
      </w:pPr>
      <w:r w:rsidRPr="002F148B">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5A707532" w14:textId="38252B06" w:rsidR="00EF68A9" w:rsidRPr="002F148B" w:rsidRDefault="00EF68A9" w:rsidP="00EF68A9">
      <w:pPr>
        <w:pStyle w:val="ListParagraph"/>
        <w:autoSpaceDE w:val="0"/>
        <w:autoSpaceDN w:val="0"/>
        <w:adjustRightInd w:val="0"/>
        <w:spacing w:before="0"/>
        <w:rPr>
          <w:rFonts w:ascii="Arial" w:hAnsi="Arial" w:cs="Arial"/>
          <w:lang w:val="ru-RU"/>
        </w:rPr>
      </w:pPr>
      <w:r w:rsidRPr="002F148B">
        <w:rPr>
          <w:rFonts w:ascii="Arial" w:hAnsi="Arial" w:cs="Arial"/>
          <w:lang w:val="ru-RU"/>
        </w:rPr>
        <w:t>•</w:t>
      </w:r>
      <w:r w:rsidRPr="002F148B">
        <w:rPr>
          <w:rFonts w:ascii="Arial" w:hAnsi="Arial" w:cs="Arial"/>
          <w:lang w:val="ru-RU"/>
        </w:rPr>
        <w:tab/>
        <w:t>да ли је испоручена наручена  количина</w:t>
      </w:r>
    </w:p>
    <w:p w14:paraId="274CE96A" w14:textId="77777777" w:rsidR="00EF68A9" w:rsidRPr="002F148B" w:rsidRDefault="00EF68A9" w:rsidP="00EF68A9">
      <w:pPr>
        <w:pStyle w:val="ListParagraph"/>
        <w:autoSpaceDE w:val="0"/>
        <w:autoSpaceDN w:val="0"/>
        <w:adjustRightInd w:val="0"/>
        <w:spacing w:before="0"/>
        <w:rPr>
          <w:rFonts w:ascii="Arial" w:hAnsi="Arial" w:cs="Arial"/>
          <w:lang w:val="ru-RU"/>
        </w:rPr>
      </w:pPr>
      <w:r w:rsidRPr="002F148B">
        <w:rPr>
          <w:rFonts w:ascii="Arial" w:hAnsi="Arial" w:cs="Arial"/>
          <w:lang w:val="ru-RU"/>
        </w:rPr>
        <w:t>•</w:t>
      </w:r>
      <w:r w:rsidRPr="002F148B">
        <w:rPr>
          <w:rFonts w:ascii="Arial" w:hAnsi="Arial" w:cs="Arial"/>
          <w:lang w:val="ru-RU"/>
        </w:rPr>
        <w:tab/>
        <w:t xml:space="preserve">да ли су добра испоручена у </w:t>
      </w:r>
      <w:r w:rsidRPr="002F148B">
        <w:rPr>
          <w:rFonts w:ascii="Arial" w:hAnsi="Arial" w:cs="Arial"/>
          <w:lang w:val="sr-Cyrl-RS"/>
        </w:rPr>
        <w:t>захтеваном</w:t>
      </w:r>
      <w:r w:rsidRPr="002F148B">
        <w:rPr>
          <w:rFonts w:ascii="Arial" w:hAnsi="Arial" w:cs="Arial"/>
          <w:lang w:val="ru-RU"/>
        </w:rPr>
        <w:t xml:space="preserve"> паковању</w:t>
      </w:r>
    </w:p>
    <w:p w14:paraId="4CA350B6" w14:textId="77777777" w:rsidR="00EF68A9" w:rsidRPr="002F148B" w:rsidRDefault="00EF68A9" w:rsidP="00EF68A9">
      <w:pPr>
        <w:pStyle w:val="ListParagraph"/>
        <w:autoSpaceDE w:val="0"/>
        <w:autoSpaceDN w:val="0"/>
        <w:adjustRightInd w:val="0"/>
        <w:spacing w:before="0"/>
        <w:rPr>
          <w:rFonts w:ascii="Arial" w:hAnsi="Arial" w:cs="Arial"/>
          <w:lang w:val="ru-RU"/>
        </w:rPr>
      </w:pPr>
      <w:r w:rsidRPr="002F148B">
        <w:rPr>
          <w:rFonts w:ascii="Arial" w:hAnsi="Arial" w:cs="Arial"/>
          <w:lang w:val="ru-RU"/>
        </w:rPr>
        <w:t>•</w:t>
      </w:r>
      <w:r w:rsidRPr="002F148B">
        <w:rPr>
          <w:rFonts w:ascii="Arial" w:hAnsi="Arial" w:cs="Arial"/>
          <w:lang w:val="ru-RU"/>
        </w:rPr>
        <w:tab/>
        <w:t>да ли су добра без видљивог оштећења</w:t>
      </w:r>
    </w:p>
    <w:p w14:paraId="305C41B7" w14:textId="77777777" w:rsidR="00EF68A9" w:rsidRPr="002F148B" w:rsidRDefault="00EF68A9" w:rsidP="00EF68A9">
      <w:pPr>
        <w:pStyle w:val="ListParagraph"/>
        <w:autoSpaceDE w:val="0"/>
        <w:autoSpaceDN w:val="0"/>
        <w:adjustRightInd w:val="0"/>
        <w:spacing w:before="0"/>
        <w:rPr>
          <w:rFonts w:ascii="Arial" w:hAnsi="Arial" w:cs="Arial"/>
          <w:lang w:val="ru-RU"/>
        </w:rPr>
      </w:pPr>
      <w:r w:rsidRPr="002F148B">
        <w:rPr>
          <w:rFonts w:ascii="Arial" w:hAnsi="Arial" w:cs="Arial"/>
          <w:lang w:val="ru-RU"/>
        </w:rPr>
        <w:t>•</w:t>
      </w:r>
      <w:r w:rsidRPr="002F148B">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5E51DD06" w14:textId="77777777" w:rsidR="00EF68A9" w:rsidRPr="002F148B" w:rsidRDefault="00EF68A9" w:rsidP="00EF68A9">
      <w:pPr>
        <w:autoSpaceDE w:val="0"/>
        <w:autoSpaceDN w:val="0"/>
        <w:adjustRightInd w:val="0"/>
        <w:spacing w:before="0"/>
        <w:rPr>
          <w:rFonts w:cs="Arial"/>
          <w:lang w:val="ru-RU"/>
        </w:rPr>
      </w:pPr>
      <w:r w:rsidRPr="002F148B">
        <w:rPr>
          <w:rFonts w:cs="Arial"/>
          <w:lang w:val="ru-RU"/>
        </w:rPr>
        <w:lastRenderedPageBreak/>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E06D370" w14:textId="2C0FB987" w:rsidR="00EF68A9" w:rsidRPr="002F148B" w:rsidRDefault="00EF68A9" w:rsidP="00EF68A9">
      <w:pPr>
        <w:autoSpaceDE w:val="0"/>
        <w:autoSpaceDN w:val="0"/>
        <w:adjustRightInd w:val="0"/>
        <w:spacing w:before="0"/>
        <w:rPr>
          <w:rFonts w:cs="Arial"/>
          <w:lang w:val="ru-RU"/>
        </w:rPr>
      </w:pPr>
      <w:r w:rsidRPr="002F148B">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46EA6B2B" w14:textId="77777777" w:rsidR="00EF68A9" w:rsidRPr="002F148B"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2F148B">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07CCC455" w14:textId="77777777" w:rsidR="002762EC" w:rsidRPr="002F148B" w:rsidRDefault="002762EC" w:rsidP="00EF68A9">
      <w:pPr>
        <w:pStyle w:val="ListParagraph"/>
        <w:autoSpaceDE w:val="0"/>
        <w:autoSpaceDN w:val="0"/>
        <w:adjustRightInd w:val="0"/>
        <w:spacing w:before="0" w:after="0" w:line="240" w:lineRule="auto"/>
        <w:ind w:left="0"/>
        <w:contextualSpacing w:val="0"/>
        <w:rPr>
          <w:rFonts w:ascii="Arial" w:hAnsi="Arial" w:cs="Arial"/>
          <w:lang w:val="ru-RU"/>
        </w:rPr>
      </w:pPr>
    </w:p>
    <w:p w14:paraId="5594A94D" w14:textId="77777777" w:rsidR="002762EC" w:rsidRPr="002F148B" w:rsidRDefault="002762EC" w:rsidP="00EF68A9">
      <w:pPr>
        <w:pStyle w:val="ListParagraph"/>
        <w:autoSpaceDE w:val="0"/>
        <w:autoSpaceDN w:val="0"/>
        <w:adjustRightInd w:val="0"/>
        <w:spacing w:before="0" w:after="0" w:line="240" w:lineRule="auto"/>
        <w:ind w:left="0"/>
        <w:contextualSpacing w:val="0"/>
        <w:rPr>
          <w:rFonts w:ascii="Arial" w:hAnsi="Arial" w:cs="Arial"/>
          <w:lang w:val="ru-RU"/>
        </w:rPr>
      </w:pPr>
    </w:p>
    <w:p w14:paraId="7569ADFD" w14:textId="4A193247" w:rsidR="002762EC" w:rsidRPr="002F148B" w:rsidRDefault="00B7389F" w:rsidP="00CB3334">
      <w:pPr>
        <w:spacing w:before="0"/>
        <w:rPr>
          <w:rFonts w:cs="Arial"/>
          <w:lang w:val="sr-Cyrl-RS"/>
        </w:rPr>
      </w:pPr>
      <w:bookmarkStart w:id="24" w:name="_Toc441651543"/>
      <w:bookmarkStart w:id="25" w:name="_Toc442559881"/>
      <w:r w:rsidRPr="002F148B">
        <w:rPr>
          <w:rFonts w:cs="Arial"/>
          <w:b/>
          <w:lang w:val="sr-Cyrl-RS"/>
        </w:rPr>
        <w:t>3.6.</w:t>
      </w:r>
      <w:bookmarkEnd w:id="24"/>
      <w:bookmarkEnd w:id="25"/>
      <w:r w:rsidR="00406584" w:rsidRPr="002F148B">
        <w:rPr>
          <w:rFonts w:cs="Arial"/>
          <w:b/>
          <w:lang w:val="sr-Cyrl-RS"/>
        </w:rPr>
        <w:t xml:space="preserve"> </w:t>
      </w:r>
      <w:r w:rsidR="002762EC" w:rsidRPr="002F148B">
        <w:rPr>
          <w:rFonts w:cs="Arial"/>
          <w:b/>
          <w:lang w:val="ru-RU" w:eastAsia="zh-CN"/>
        </w:rPr>
        <w:t>Гарантни рок</w:t>
      </w:r>
      <w:r w:rsidR="002762EC" w:rsidRPr="002F148B">
        <w:rPr>
          <w:rFonts w:cs="Arial"/>
          <w:lang w:val="ru-RU" w:eastAsia="zh-CN"/>
        </w:rPr>
        <w:t xml:space="preserve"> за предмет набавке је </w:t>
      </w:r>
      <w:r w:rsidR="002762EC" w:rsidRPr="002F148B">
        <w:rPr>
          <w:rFonts w:cs="Arial"/>
          <w:lang w:val="sr-Cyrl-RS" w:eastAsia="zh-CN"/>
        </w:rPr>
        <w:t xml:space="preserve">минимум </w:t>
      </w:r>
      <w:r w:rsidR="00CB3334" w:rsidRPr="002F148B">
        <w:rPr>
          <w:rFonts w:cs="Arial"/>
          <w:lang w:eastAsia="zh-CN"/>
        </w:rPr>
        <w:t>12</w:t>
      </w:r>
      <w:r w:rsidR="002762EC" w:rsidRPr="002F148B">
        <w:rPr>
          <w:rFonts w:cs="Arial"/>
          <w:lang w:val="sr-Cyrl-RS" w:eastAsia="zh-CN"/>
        </w:rPr>
        <w:t xml:space="preserve"> </w:t>
      </w:r>
      <w:r w:rsidR="002762EC" w:rsidRPr="002F148B">
        <w:rPr>
          <w:rFonts w:cs="Arial"/>
          <w:lang w:val="sr-Cyrl-CS" w:eastAsia="zh-CN"/>
        </w:rPr>
        <w:t>месец</w:t>
      </w:r>
      <w:r w:rsidR="00014C2F" w:rsidRPr="002F148B">
        <w:rPr>
          <w:rFonts w:cs="Arial"/>
          <w:lang w:val="ru-RU" w:eastAsia="zh-CN"/>
        </w:rPr>
        <w:t xml:space="preserve">и </w:t>
      </w:r>
      <w:r w:rsidR="002762EC" w:rsidRPr="002F148B">
        <w:rPr>
          <w:rFonts w:cs="Arial"/>
          <w:lang w:val="ru-RU" w:eastAsia="zh-CN"/>
        </w:rPr>
        <w:t>од</w:t>
      </w:r>
      <w:r w:rsidR="002762EC" w:rsidRPr="002F148B">
        <w:rPr>
          <w:rFonts w:cs="Arial"/>
          <w:lang w:val="sr-Cyrl-RS" w:eastAsia="zh-CN"/>
        </w:rPr>
        <w:t xml:space="preserve"> дана када је извршен</w:t>
      </w:r>
      <w:r w:rsidR="002762EC" w:rsidRPr="002F148B">
        <w:rPr>
          <w:rFonts w:cs="Arial"/>
          <w:lang w:val="ru-RU" w:eastAsia="zh-CN"/>
        </w:rPr>
        <w:t xml:space="preserve"> квантитативни и квалитативни пријем  добара</w:t>
      </w:r>
      <w:r w:rsidR="00CB3334" w:rsidRPr="002F148B">
        <w:rPr>
          <w:rFonts w:cs="Arial"/>
          <w:lang w:val="sr-Cyrl-RS"/>
        </w:rPr>
        <w:t>.</w:t>
      </w:r>
    </w:p>
    <w:p w14:paraId="1FF99F61" w14:textId="2E9ED726" w:rsidR="00B7389F" w:rsidRPr="002F148B" w:rsidRDefault="004D14FC" w:rsidP="002762EC">
      <w:pPr>
        <w:tabs>
          <w:tab w:val="left" w:pos="360"/>
        </w:tabs>
        <w:autoSpaceDE w:val="0"/>
        <w:autoSpaceDN w:val="0"/>
        <w:adjustRightInd w:val="0"/>
        <w:rPr>
          <w:rFonts w:cs="Arial"/>
          <w:lang w:val="ru-RU" w:eastAsia="zh-CN"/>
        </w:rPr>
      </w:pPr>
      <w:r w:rsidRPr="002F148B">
        <w:rPr>
          <w:rFonts w:cs="Arial"/>
          <w:lang w:val="ru-RU" w:eastAsia="zh-CN"/>
        </w:rPr>
        <w:t>Изабрани Понуђач је дужан да о свом трошку отклони све евентуалне недостатке у току трајања гарантног рока.</w:t>
      </w:r>
    </w:p>
    <w:p w14:paraId="3BE23114" w14:textId="77777777" w:rsidR="002762EC" w:rsidRPr="002F148B" w:rsidRDefault="002762EC" w:rsidP="002762EC">
      <w:pPr>
        <w:rPr>
          <w:lang w:val="ru-RU" w:eastAsia="zh-CN"/>
        </w:rPr>
      </w:pPr>
    </w:p>
    <w:p w14:paraId="1BC92877" w14:textId="77777777" w:rsidR="002762EC" w:rsidRPr="002F148B" w:rsidRDefault="002762EC" w:rsidP="002762EC">
      <w:pPr>
        <w:rPr>
          <w:lang w:val="ru-RU" w:eastAsia="zh-CN"/>
        </w:rPr>
      </w:pPr>
    </w:p>
    <w:p w14:paraId="0F22143B" w14:textId="77777777" w:rsidR="002762EC" w:rsidRPr="002F148B" w:rsidRDefault="002762EC" w:rsidP="002762EC">
      <w:pPr>
        <w:rPr>
          <w:lang w:val="ru-RU" w:eastAsia="zh-CN"/>
        </w:rPr>
      </w:pPr>
    </w:p>
    <w:p w14:paraId="296EDB59" w14:textId="77777777" w:rsidR="002762EC" w:rsidRPr="002F148B" w:rsidRDefault="002762EC" w:rsidP="002762EC">
      <w:pPr>
        <w:rPr>
          <w:lang w:val="ru-RU" w:eastAsia="zh-CN"/>
        </w:rPr>
      </w:pPr>
    </w:p>
    <w:p w14:paraId="1CE1BCDA" w14:textId="77777777" w:rsidR="002762EC" w:rsidRPr="002F148B" w:rsidRDefault="002762EC" w:rsidP="002762EC">
      <w:pPr>
        <w:rPr>
          <w:lang w:val="ru-RU" w:eastAsia="zh-CN"/>
        </w:rPr>
      </w:pPr>
    </w:p>
    <w:p w14:paraId="1B16B0AB" w14:textId="77777777" w:rsidR="002762EC" w:rsidRPr="002F148B" w:rsidRDefault="002762EC" w:rsidP="002762EC">
      <w:pPr>
        <w:rPr>
          <w:lang w:val="ru-RU" w:eastAsia="zh-CN"/>
        </w:rPr>
      </w:pPr>
    </w:p>
    <w:p w14:paraId="50844FCF" w14:textId="77777777" w:rsidR="002762EC" w:rsidRPr="002F148B" w:rsidRDefault="002762EC" w:rsidP="002762EC">
      <w:pPr>
        <w:rPr>
          <w:lang w:val="ru-RU" w:eastAsia="zh-CN"/>
        </w:rPr>
      </w:pPr>
    </w:p>
    <w:p w14:paraId="7EF6A12C" w14:textId="77777777" w:rsidR="002762EC" w:rsidRPr="002F148B" w:rsidRDefault="002762EC" w:rsidP="002762EC">
      <w:pPr>
        <w:rPr>
          <w:lang w:val="ru-RU" w:eastAsia="zh-CN"/>
        </w:rPr>
      </w:pPr>
    </w:p>
    <w:p w14:paraId="5692012E" w14:textId="77777777" w:rsidR="002762EC" w:rsidRPr="002F148B" w:rsidRDefault="002762EC" w:rsidP="002762EC">
      <w:pPr>
        <w:rPr>
          <w:lang w:val="ru-RU" w:eastAsia="zh-CN"/>
        </w:rPr>
      </w:pPr>
    </w:p>
    <w:p w14:paraId="3A4426A4" w14:textId="77777777" w:rsidR="002762EC" w:rsidRPr="002F148B" w:rsidRDefault="002762EC" w:rsidP="002762EC">
      <w:pPr>
        <w:rPr>
          <w:lang w:val="ru-RU" w:eastAsia="zh-CN"/>
        </w:rPr>
      </w:pPr>
    </w:p>
    <w:p w14:paraId="638B2EC1" w14:textId="77777777" w:rsidR="002762EC" w:rsidRPr="002F148B" w:rsidRDefault="002762EC" w:rsidP="002762EC">
      <w:pPr>
        <w:rPr>
          <w:lang w:val="ru-RU" w:eastAsia="zh-CN"/>
        </w:rPr>
      </w:pPr>
    </w:p>
    <w:p w14:paraId="6D8D7F66" w14:textId="77777777" w:rsidR="002762EC" w:rsidRPr="002F148B" w:rsidRDefault="002762EC" w:rsidP="002762EC">
      <w:pPr>
        <w:rPr>
          <w:lang w:val="ru-RU" w:eastAsia="zh-CN"/>
        </w:rPr>
      </w:pPr>
    </w:p>
    <w:p w14:paraId="66736ABA" w14:textId="77777777" w:rsidR="00FC12EA" w:rsidRPr="002F148B" w:rsidRDefault="00FC12EA" w:rsidP="002762EC">
      <w:pPr>
        <w:rPr>
          <w:lang w:val="ru-RU" w:eastAsia="zh-CN"/>
        </w:rPr>
      </w:pPr>
    </w:p>
    <w:p w14:paraId="74D2558E" w14:textId="77777777" w:rsidR="00FC12EA" w:rsidRPr="002F148B" w:rsidRDefault="00FC12EA" w:rsidP="002762EC">
      <w:pPr>
        <w:rPr>
          <w:lang w:val="ru-RU" w:eastAsia="zh-CN"/>
        </w:rPr>
      </w:pPr>
    </w:p>
    <w:p w14:paraId="44292FAF" w14:textId="77777777" w:rsidR="00FC12EA" w:rsidRPr="002F148B" w:rsidRDefault="00FC12EA" w:rsidP="002762EC">
      <w:pPr>
        <w:rPr>
          <w:lang w:val="ru-RU" w:eastAsia="zh-CN"/>
        </w:rPr>
      </w:pPr>
    </w:p>
    <w:p w14:paraId="7B17133A" w14:textId="77777777" w:rsidR="00FC12EA" w:rsidRPr="002F148B" w:rsidRDefault="00FC12EA" w:rsidP="002762EC">
      <w:pPr>
        <w:rPr>
          <w:lang w:val="ru-RU" w:eastAsia="zh-CN"/>
        </w:rPr>
      </w:pPr>
    </w:p>
    <w:p w14:paraId="3F49A34A" w14:textId="77777777" w:rsidR="00FC12EA" w:rsidRPr="002F148B" w:rsidRDefault="00FC12EA" w:rsidP="002762EC">
      <w:pPr>
        <w:rPr>
          <w:lang w:val="ru-RU" w:eastAsia="zh-CN"/>
        </w:rPr>
      </w:pPr>
    </w:p>
    <w:p w14:paraId="070A143F" w14:textId="77777777" w:rsidR="00FC12EA" w:rsidRPr="002F148B" w:rsidRDefault="00FC12EA" w:rsidP="002762EC">
      <w:pPr>
        <w:rPr>
          <w:lang w:val="ru-RU" w:eastAsia="zh-CN"/>
        </w:rPr>
      </w:pPr>
    </w:p>
    <w:p w14:paraId="28B75781" w14:textId="77777777" w:rsidR="00FC12EA" w:rsidRPr="002F148B" w:rsidRDefault="00FC12EA" w:rsidP="002762EC">
      <w:pPr>
        <w:rPr>
          <w:lang w:val="ru-RU" w:eastAsia="zh-CN"/>
        </w:rPr>
      </w:pPr>
    </w:p>
    <w:p w14:paraId="1CA4C68F" w14:textId="77777777" w:rsidR="00FC12EA" w:rsidRPr="002F148B" w:rsidRDefault="00FC12EA" w:rsidP="002762EC">
      <w:pPr>
        <w:rPr>
          <w:lang w:val="ru-RU" w:eastAsia="zh-CN"/>
        </w:rPr>
      </w:pPr>
    </w:p>
    <w:p w14:paraId="7862157E" w14:textId="77777777" w:rsidR="00FC12EA" w:rsidRPr="002F148B" w:rsidRDefault="00FC12EA" w:rsidP="002762EC">
      <w:pPr>
        <w:rPr>
          <w:lang w:val="ru-RU" w:eastAsia="zh-CN"/>
        </w:rPr>
      </w:pPr>
    </w:p>
    <w:p w14:paraId="65DF6FCB" w14:textId="77777777" w:rsidR="00FC12EA" w:rsidRPr="002F148B" w:rsidRDefault="00FC12EA" w:rsidP="002762EC">
      <w:pPr>
        <w:rPr>
          <w:lang w:val="ru-RU" w:eastAsia="zh-CN"/>
        </w:rPr>
      </w:pPr>
    </w:p>
    <w:p w14:paraId="47D0A3AD" w14:textId="77777777" w:rsidR="00FC12EA" w:rsidRPr="002F148B" w:rsidRDefault="00FC12EA" w:rsidP="002762EC">
      <w:pPr>
        <w:rPr>
          <w:lang w:val="ru-RU" w:eastAsia="zh-CN"/>
        </w:rPr>
      </w:pPr>
    </w:p>
    <w:p w14:paraId="2A23F107" w14:textId="77777777" w:rsidR="00FC12EA" w:rsidRPr="002F148B" w:rsidRDefault="00FC12EA" w:rsidP="002762EC">
      <w:pPr>
        <w:rPr>
          <w:lang w:val="ru-RU" w:eastAsia="zh-CN"/>
        </w:rPr>
      </w:pPr>
    </w:p>
    <w:p w14:paraId="3FE25077" w14:textId="77777777" w:rsidR="00FC12EA" w:rsidRPr="002F148B" w:rsidRDefault="00FC12EA" w:rsidP="002762EC">
      <w:pPr>
        <w:rPr>
          <w:lang w:val="ru-RU" w:eastAsia="zh-CN"/>
        </w:rPr>
      </w:pPr>
    </w:p>
    <w:p w14:paraId="6835C48A" w14:textId="77777777" w:rsidR="00FC12EA" w:rsidRPr="002F148B" w:rsidRDefault="00FC12EA" w:rsidP="002762EC">
      <w:pPr>
        <w:rPr>
          <w:lang w:val="ru-RU" w:eastAsia="zh-CN"/>
        </w:rPr>
      </w:pPr>
    </w:p>
    <w:p w14:paraId="685D4B5D" w14:textId="77777777" w:rsidR="002762EC" w:rsidRPr="002F148B" w:rsidRDefault="002762EC" w:rsidP="002762EC">
      <w:pPr>
        <w:rPr>
          <w:lang w:val="ru-RU" w:eastAsia="zh-CN"/>
        </w:rPr>
      </w:pPr>
    </w:p>
    <w:p w14:paraId="7691DEC0" w14:textId="77777777" w:rsidR="002762EC" w:rsidRPr="002F148B" w:rsidRDefault="002762EC" w:rsidP="002762EC">
      <w:pPr>
        <w:rPr>
          <w:lang w:val="ru-RU" w:eastAsia="zh-CN"/>
        </w:rPr>
      </w:pPr>
    </w:p>
    <w:p w14:paraId="6D448C30" w14:textId="02596AC4" w:rsidR="00756A02" w:rsidRPr="002F148B" w:rsidRDefault="00D35415" w:rsidP="00D35415">
      <w:pPr>
        <w:pStyle w:val="Heading10"/>
        <w:ind w:left="0" w:firstLine="0"/>
        <w:rPr>
          <w:rFonts w:cs="Arial"/>
          <w:lang w:val="sr-Cyrl-RS"/>
        </w:rPr>
      </w:pPr>
      <w:bookmarkStart w:id="26" w:name="_Toc442559884"/>
      <w:r w:rsidRPr="002F148B">
        <w:rPr>
          <w:rFonts w:cs="Arial"/>
          <w:lang w:val="sr-Cyrl-RS"/>
        </w:rPr>
        <w:t>4.</w:t>
      </w:r>
      <w:r w:rsidR="00756A02" w:rsidRPr="002F148B">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2F148B" w:rsidRPr="002F148B" w14:paraId="68858D64" w14:textId="77777777" w:rsidTr="008112A2">
        <w:trPr>
          <w:trHeight w:val="524"/>
          <w:jc w:val="center"/>
        </w:trPr>
        <w:tc>
          <w:tcPr>
            <w:tcW w:w="729" w:type="dxa"/>
            <w:vAlign w:val="center"/>
          </w:tcPr>
          <w:p w14:paraId="4AE67EA3" w14:textId="77777777" w:rsidR="00175774" w:rsidRPr="002F148B" w:rsidRDefault="00175774" w:rsidP="003A4822">
            <w:pPr>
              <w:jc w:val="center"/>
              <w:rPr>
                <w:rFonts w:cs="Arial"/>
                <w:b/>
              </w:rPr>
            </w:pPr>
            <w:r w:rsidRPr="002F148B">
              <w:rPr>
                <w:rFonts w:cs="Arial"/>
                <w:b/>
              </w:rPr>
              <w:t>Ред. бр.</w:t>
            </w:r>
          </w:p>
        </w:tc>
        <w:tc>
          <w:tcPr>
            <w:tcW w:w="8430" w:type="dxa"/>
            <w:vAlign w:val="center"/>
          </w:tcPr>
          <w:p w14:paraId="0795190C" w14:textId="77777777" w:rsidR="00175774" w:rsidRPr="002F148B" w:rsidRDefault="00175774" w:rsidP="003A4822">
            <w:pPr>
              <w:ind w:right="-180"/>
              <w:jc w:val="center"/>
              <w:rPr>
                <w:rFonts w:cs="Arial"/>
                <w:b/>
                <w:lang w:val="ru-RU"/>
              </w:rPr>
            </w:pPr>
            <w:r w:rsidRPr="002F148B">
              <w:rPr>
                <w:rStyle w:val="Heading1Char"/>
              </w:rPr>
              <w:t>4.1</w:t>
            </w:r>
            <w:r w:rsidRPr="002F148B">
              <w:rPr>
                <w:rFonts w:cs="Arial"/>
                <w:b/>
                <w:lang w:val="ru-RU"/>
              </w:rPr>
              <w:t xml:space="preserve">  ОБАВЕЗНИ УСЛОВИ </w:t>
            </w:r>
          </w:p>
          <w:p w14:paraId="7DEE8F10" w14:textId="249F79CD" w:rsidR="00175774" w:rsidRPr="002F148B" w:rsidRDefault="00175774" w:rsidP="003A4822">
            <w:pPr>
              <w:jc w:val="center"/>
              <w:rPr>
                <w:rFonts w:cs="Arial"/>
                <w:b/>
                <w:lang w:val="sr-Cyrl-RS"/>
              </w:rPr>
            </w:pPr>
            <w:r w:rsidRPr="002F148B">
              <w:rPr>
                <w:rFonts w:cs="Arial"/>
                <w:b/>
                <w:lang w:val="ru-RU"/>
              </w:rPr>
              <w:t xml:space="preserve">ЗА УЧЕШЋЕ У ПОСТУПКУ ЈАВНЕ НАБАВКЕ ИЗ ЧЛАНА 75. </w:t>
            </w:r>
            <w:r w:rsidRPr="002F148B">
              <w:rPr>
                <w:rFonts w:cs="Arial"/>
                <w:b/>
              </w:rPr>
              <w:t>З</w:t>
            </w:r>
            <w:r w:rsidR="005C7CDE" w:rsidRPr="002F148B">
              <w:rPr>
                <w:rFonts w:cs="Arial"/>
                <w:b/>
                <w:lang w:val="sr-Cyrl-RS"/>
              </w:rPr>
              <w:t>АКОНА</w:t>
            </w:r>
          </w:p>
          <w:p w14:paraId="43F3515F" w14:textId="77777777" w:rsidR="00175774" w:rsidRPr="002F148B" w:rsidRDefault="00175774" w:rsidP="003A4822">
            <w:pPr>
              <w:jc w:val="center"/>
              <w:rPr>
                <w:rFonts w:cs="Arial"/>
                <w:b/>
              </w:rPr>
            </w:pPr>
          </w:p>
        </w:tc>
      </w:tr>
      <w:tr w:rsidR="002F148B" w:rsidRPr="002F148B" w14:paraId="05847525" w14:textId="77777777" w:rsidTr="008112A2">
        <w:trPr>
          <w:jc w:val="center"/>
        </w:trPr>
        <w:tc>
          <w:tcPr>
            <w:tcW w:w="729" w:type="dxa"/>
            <w:vAlign w:val="center"/>
          </w:tcPr>
          <w:p w14:paraId="668E1409" w14:textId="77777777" w:rsidR="00175774" w:rsidRPr="002F148B" w:rsidRDefault="00175774" w:rsidP="003A4822">
            <w:pPr>
              <w:jc w:val="center"/>
              <w:rPr>
                <w:rFonts w:cs="Arial"/>
              </w:rPr>
            </w:pPr>
            <w:r w:rsidRPr="002F148B">
              <w:rPr>
                <w:rFonts w:cs="Arial"/>
              </w:rPr>
              <w:t>1.</w:t>
            </w:r>
          </w:p>
        </w:tc>
        <w:tc>
          <w:tcPr>
            <w:tcW w:w="8430" w:type="dxa"/>
            <w:vAlign w:val="center"/>
          </w:tcPr>
          <w:p w14:paraId="73A38DE2" w14:textId="77777777" w:rsidR="00175774" w:rsidRPr="002F148B" w:rsidRDefault="00175774" w:rsidP="003A4822">
            <w:pPr>
              <w:autoSpaceDE w:val="0"/>
              <w:autoSpaceDN w:val="0"/>
              <w:adjustRightInd w:val="0"/>
              <w:rPr>
                <w:rFonts w:cs="Arial"/>
                <w:lang w:val="ru-RU"/>
              </w:rPr>
            </w:pPr>
            <w:r w:rsidRPr="002F148B">
              <w:rPr>
                <w:rFonts w:cs="Arial"/>
                <w:b/>
                <w:u w:val="single"/>
                <w:lang w:val="ru-RU"/>
              </w:rPr>
              <w:t>Услов:</w:t>
            </w:r>
            <w:r w:rsidRPr="002F148B">
              <w:rPr>
                <w:rFonts w:cs="Arial"/>
                <w:lang w:val="pl-PL"/>
              </w:rPr>
              <w:t>Да је понуђач регистрован код надлежног органа, односно уписан у одговарајући регистар;</w:t>
            </w:r>
          </w:p>
          <w:p w14:paraId="64871787" w14:textId="77777777" w:rsidR="00175774" w:rsidRPr="002F148B" w:rsidRDefault="00175774" w:rsidP="003A4822">
            <w:pPr>
              <w:autoSpaceDE w:val="0"/>
              <w:autoSpaceDN w:val="0"/>
              <w:adjustRightInd w:val="0"/>
              <w:rPr>
                <w:rFonts w:cs="Arial"/>
                <w:b/>
                <w:u w:val="single"/>
                <w:lang w:val="ru-RU"/>
              </w:rPr>
            </w:pPr>
            <w:r w:rsidRPr="002F148B">
              <w:rPr>
                <w:rFonts w:cs="Arial"/>
                <w:b/>
                <w:u w:val="single"/>
                <w:lang w:val="ru-RU"/>
              </w:rPr>
              <w:t xml:space="preserve">Доказ: </w:t>
            </w:r>
          </w:p>
          <w:p w14:paraId="2D9E7CC5" w14:textId="77777777" w:rsidR="00175774" w:rsidRPr="002F148B" w:rsidRDefault="00175774" w:rsidP="003A4822">
            <w:pPr>
              <w:tabs>
                <w:tab w:val="left" w:pos="680"/>
              </w:tabs>
              <w:snapToGrid w:val="0"/>
              <w:rPr>
                <w:rFonts w:eastAsia="Calibri" w:cs="Arial"/>
                <w:lang w:val="ru-RU"/>
              </w:rPr>
            </w:pPr>
            <w:r w:rsidRPr="002F148B">
              <w:rPr>
                <w:rFonts w:eastAsia="Calibri" w:cs="Arial"/>
                <w:lang w:val="ru-RU"/>
              </w:rPr>
              <w:t xml:space="preserve">- </w:t>
            </w:r>
            <w:r w:rsidRPr="002F148B">
              <w:rPr>
                <w:rFonts w:eastAsia="Calibri" w:cs="Arial"/>
                <w:b/>
                <w:lang w:val="ru-RU"/>
              </w:rPr>
              <w:t>за правно лице:</w:t>
            </w:r>
            <w:r w:rsidRPr="002F148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2F148B" w:rsidRDefault="00175774" w:rsidP="003A4822">
            <w:pPr>
              <w:tabs>
                <w:tab w:val="left" w:pos="680"/>
              </w:tabs>
              <w:snapToGrid w:val="0"/>
              <w:rPr>
                <w:rFonts w:eastAsia="Calibri" w:cs="Arial"/>
                <w:lang w:val="ru-RU"/>
              </w:rPr>
            </w:pPr>
            <w:r w:rsidRPr="002F148B">
              <w:rPr>
                <w:rFonts w:eastAsia="Calibri" w:cs="Arial"/>
                <w:lang w:val="ru-RU"/>
              </w:rPr>
              <w:t xml:space="preserve">- </w:t>
            </w:r>
            <w:r w:rsidRPr="002F148B">
              <w:rPr>
                <w:rFonts w:eastAsia="Calibri" w:cs="Arial"/>
                <w:b/>
                <w:lang w:val="ru-RU"/>
              </w:rPr>
              <w:t xml:space="preserve">за предузетнике: </w:t>
            </w:r>
            <w:r w:rsidRPr="002F148B">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2F148B" w:rsidRDefault="00175774" w:rsidP="003A4822">
            <w:pPr>
              <w:autoSpaceDE w:val="0"/>
              <w:autoSpaceDN w:val="0"/>
              <w:adjustRightInd w:val="0"/>
              <w:rPr>
                <w:rFonts w:eastAsia="Calibri" w:cs="Arial"/>
                <w:i/>
              </w:rPr>
            </w:pPr>
            <w:r w:rsidRPr="002F148B">
              <w:rPr>
                <w:rFonts w:eastAsia="Calibri" w:cs="Arial"/>
                <w:i/>
              </w:rPr>
              <w:t xml:space="preserve">Напомена: </w:t>
            </w:r>
          </w:p>
          <w:p w14:paraId="0839DDE5" w14:textId="77777777" w:rsidR="00175774" w:rsidRPr="002F148B"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2F148B">
              <w:rPr>
                <w:rFonts w:eastAsia="Calibri" w:cs="Arial"/>
                <w:i/>
                <w:lang w:val="ru-RU"/>
              </w:rPr>
              <w:t xml:space="preserve">У случају да понуду подноси група понуђача, овај доказ доставити за сваког </w:t>
            </w:r>
            <w:r w:rsidR="00B46D29" w:rsidRPr="002F148B">
              <w:rPr>
                <w:rFonts w:eastAsia="Calibri" w:cs="Arial"/>
                <w:i/>
                <w:lang w:val="sr-Cyrl-CS"/>
              </w:rPr>
              <w:t>члана групе понуђача</w:t>
            </w:r>
          </w:p>
          <w:p w14:paraId="2F0247AD" w14:textId="77777777" w:rsidR="00175774" w:rsidRPr="002F148B" w:rsidRDefault="00175774" w:rsidP="00B56161">
            <w:pPr>
              <w:numPr>
                <w:ilvl w:val="0"/>
                <w:numId w:val="16"/>
              </w:numPr>
              <w:tabs>
                <w:tab w:val="left" w:pos="680"/>
              </w:tabs>
              <w:snapToGrid w:val="0"/>
              <w:spacing w:before="0"/>
              <w:ind w:left="714" w:hanging="357"/>
              <w:contextualSpacing/>
              <w:jc w:val="left"/>
              <w:rPr>
                <w:rFonts w:cs="Arial"/>
                <w:lang w:val="ru-RU"/>
              </w:rPr>
            </w:pPr>
            <w:r w:rsidRPr="002F148B">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2F148B" w:rsidRPr="002F148B" w14:paraId="436A432E" w14:textId="77777777" w:rsidTr="008112A2">
        <w:trPr>
          <w:trHeight w:val="3706"/>
          <w:jc w:val="center"/>
        </w:trPr>
        <w:tc>
          <w:tcPr>
            <w:tcW w:w="729" w:type="dxa"/>
            <w:vAlign w:val="center"/>
          </w:tcPr>
          <w:p w14:paraId="458EAFE2" w14:textId="77777777" w:rsidR="00175774" w:rsidRPr="002F148B" w:rsidRDefault="00175774" w:rsidP="003A4822">
            <w:pPr>
              <w:jc w:val="center"/>
              <w:rPr>
                <w:rFonts w:cs="Arial"/>
              </w:rPr>
            </w:pPr>
            <w:r w:rsidRPr="002F148B">
              <w:rPr>
                <w:rFonts w:cs="Arial"/>
              </w:rPr>
              <w:t>2.</w:t>
            </w:r>
          </w:p>
        </w:tc>
        <w:tc>
          <w:tcPr>
            <w:tcW w:w="8430" w:type="dxa"/>
            <w:vAlign w:val="center"/>
          </w:tcPr>
          <w:p w14:paraId="0DFE47B9" w14:textId="77777777" w:rsidR="00175774" w:rsidRPr="002F148B" w:rsidRDefault="00175774" w:rsidP="003A4822">
            <w:pPr>
              <w:autoSpaceDE w:val="0"/>
              <w:autoSpaceDN w:val="0"/>
              <w:adjustRightInd w:val="0"/>
              <w:rPr>
                <w:rFonts w:cs="Arial"/>
                <w:lang w:val="ru-RU"/>
              </w:rPr>
            </w:pPr>
            <w:r w:rsidRPr="002F148B">
              <w:rPr>
                <w:rFonts w:cs="Arial"/>
                <w:b/>
                <w:u w:val="single"/>
                <w:lang w:val="ru-RU"/>
              </w:rPr>
              <w:t>Услов:</w:t>
            </w:r>
            <w:r w:rsidRPr="002F148B">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2F148B" w:rsidRDefault="00175774" w:rsidP="003A4822">
            <w:pPr>
              <w:autoSpaceDE w:val="0"/>
              <w:autoSpaceDN w:val="0"/>
              <w:adjustRightInd w:val="0"/>
              <w:rPr>
                <w:rFonts w:cs="Arial"/>
                <w:b/>
                <w:u w:val="single"/>
                <w:lang w:val="ru-RU"/>
              </w:rPr>
            </w:pPr>
            <w:r w:rsidRPr="002F148B">
              <w:rPr>
                <w:rFonts w:cs="Arial"/>
                <w:b/>
                <w:u w:val="single"/>
                <w:lang w:val="ru-RU"/>
              </w:rPr>
              <w:t>Доказ:</w:t>
            </w:r>
          </w:p>
          <w:p w14:paraId="28CC87CD" w14:textId="77777777" w:rsidR="00175774" w:rsidRPr="002F148B" w:rsidRDefault="00175774" w:rsidP="003A4822">
            <w:pPr>
              <w:autoSpaceDE w:val="0"/>
              <w:autoSpaceDN w:val="0"/>
              <w:adjustRightInd w:val="0"/>
              <w:rPr>
                <w:rFonts w:cs="Arial"/>
                <w:b/>
                <w:u w:val="single"/>
                <w:lang w:val="ru-RU"/>
              </w:rPr>
            </w:pPr>
            <w:r w:rsidRPr="002F148B">
              <w:rPr>
                <w:rFonts w:eastAsia="Calibri" w:cs="Arial"/>
                <w:lang w:val="ru-RU"/>
              </w:rPr>
              <w:t xml:space="preserve">- </w:t>
            </w:r>
            <w:r w:rsidRPr="002F148B">
              <w:rPr>
                <w:rFonts w:eastAsia="Calibri" w:cs="Arial"/>
                <w:b/>
                <w:lang w:val="ru-RU"/>
              </w:rPr>
              <w:t>за правно лице:</w:t>
            </w:r>
          </w:p>
          <w:p w14:paraId="498281BD" w14:textId="77777777" w:rsidR="00175774" w:rsidRPr="002F148B" w:rsidRDefault="00175774" w:rsidP="003A4822">
            <w:pPr>
              <w:rPr>
                <w:rFonts w:cs="Arial"/>
                <w:lang w:val="ru-RU"/>
              </w:rPr>
            </w:pPr>
            <w:r w:rsidRPr="002F148B">
              <w:rPr>
                <w:rFonts w:cs="Arial"/>
                <w:lang w:val="ru-RU"/>
              </w:rPr>
              <w:t>1) ЗА ЗАКОНСКОГ ЗАСТУПНИКА</w:t>
            </w:r>
            <w:r w:rsidRPr="002F148B">
              <w:rPr>
                <w:rFonts w:cs="Arial"/>
                <w:b/>
                <w:lang w:val="ru-RU"/>
              </w:rPr>
              <w:t xml:space="preserve"> </w:t>
            </w:r>
            <w:r w:rsidRPr="002F148B">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2F148B" w:rsidRDefault="00175774" w:rsidP="003A4822">
            <w:pPr>
              <w:rPr>
                <w:rFonts w:cs="Arial"/>
                <w:lang w:val="ru-RU"/>
              </w:rPr>
            </w:pPr>
            <w:r w:rsidRPr="002F148B">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2F148B">
                <w:rPr>
                  <w:rStyle w:val="Hyperlink"/>
                  <w:rFonts w:cs="Arial"/>
                  <w:color w:val="auto"/>
                </w:rPr>
                <w:t>http</w:t>
              </w:r>
              <w:r w:rsidRPr="002F148B">
                <w:rPr>
                  <w:rStyle w:val="Hyperlink"/>
                  <w:rFonts w:cs="Arial"/>
                  <w:color w:val="auto"/>
                  <w:lang w:val="ru-RU"/>
                </w:rPr>
                <w:t>://</w:t>
              </w:r>
              <w:r w:rsidRPr="002F148B">
                <w:rPr>
                  <w:rStyle w:val="Hyperlink"/>
                  <w:rFonts w:cs="Arial"/>
                  <w:color w:val="auto"/>
                </w:rPr>
                <w:t>www</w:t>
              </w:r>
              <w:r w:rsidRPr="002F148B">
                <w:rPr>
                  <w:rStyle w:val="Hyperlink"/>
                  <w:rFonts w:cs="Arial"/>
                  <w:color w:val="auto"/>
                  <w:lang w:val="ru-RU"/>
                </w:rPr>
                <w:t>.</w:t>
              </w:r>
              <w:r w:rsidRPr="002F148B">
                <w:rPr>
                  <w:rStyle w:val="Hyperlink"/>
                  <w:rFonts w:cs="Arial"/>
                  <w:color w:val="auto"/>
                </w:rPr>
                <w:t>bg</w:t>
              </w:r>
              <w:r w:rsidRPr="002F148B">
                <w:rPr>
                  <w:rStyle w:val="Hyperlink"/>
                  <w:rFonts w:cs="Arial"/>
                  <w:color w:val="auto"/>
                  <w:lang w:val="ru-RU"/>
                </w:rPr>
                <w:t>.</w:t>
              </w:r>
              <w:r w:rsidRPr="002F148B">
                <w:rPr>
                  <w:rStyle w:val="Hyperlink"/>
                  <w:rFonts w:cs="Arial"/>
                  <w:color w:val="auto"/>
                </w:rPr>
                <w:t>vi</w:t>
              </w:r>
              <w:r w:rsidRPr="002F148B">
                <w:rPr>
                  <w:rStyle w:val="Hyperlink"/>
                  <w:rFonts w:cs="Arial"/>
                  <w:color w:val="auto"/>
                  <w:lang w:val="ru-RU"/>
                </w:rPr>
                <w:t>.</w:t>
              </w:r>
              <w:r w:rsidRPr="002F148B">
                <w:rPr>
                  <w:rStyle w:val="Hyperlink"/>
                  <w:rFonts w:cs="Arial"/>
                  <w:color w:val="auto"/>
                </w:rPr>
                <w:t>sud</w:t>
              </w:r>
              <w:r w:rsidRPr="002F148B">
                <w:rPr>
                  <w:rStyle w:val="Hyperlink"/>
                  <w:rFonts w:cs="Arial"/>
                  <w:color w:val="auto"/>
                  <w:lang w:val="ru-RU"/>
                </w:rPr>
                <w:t>.</w:t>
              </w:r>
              <w:r w:rsidRPr="002F148B">
                <w:rPr>
                  <w:rStyle w:val="Hyperlink"/>
                  <w:rFonts w:cs="Arial"/>
                  <w:color w:val="auto"/>
                </w:rPr>
                <w:t>rs</w:t>
              </w:r>
              <w:r w:rsidRPr="002F148B">
                <w:rPr>
                  <w:rStyle w:val="Hyperlink"/>
                  <w:rFonts w:cs="Arial"/>
                  <w:color w:val="auto"/>
                  <w:lang w:val="ru-RU"/>
                </w:rPr>
                <w:t>/</w:t>
              </w:r>
              <w:r w:rsidRPr="002F148B">
                <w:rPr>
                  <w:rStyle w:val="Hyperlink"/>
                  <w:rFonts w:cs="Arial"/>
                  <w:color w:val="auto"/>
                </w:rPr>
                <w:t>lt</w:t>
              </w:r>
              <w:r w:rsidRPr="002F148B">
                <w:rPr>
                  <w:rStyle w:val="Hyperlink"/>
                  <w:rFonts w:cs="Arial"/>
                  <w:color w:val="auto"/>
                  <w:lang w:val="ru-RU"/>
                </w:rPr>
                <w:t>/</w:t>
              </w:r>
              <w:r w:rsidRPr="002F148B">
                <w:rPr>
                  <w:rStyle w:val="Hyperlink"/>
                  <w:rFonts w:cs="Arial"/>
                  <w:color w:val="auto"/>
                </w:rPr>
                <w:t>articles</w:t>
              </w:r>
              <w:r w:rsidRPr="002F148B">
                <w:rPr>
                  <w:rStyle w:val="Hyperlink"/>
                  <w:rFonts w:cs="Arial"/>
                  <w:color w:val="auto"/>
                  <w:lang w:val="ru-RU"/>
                </w:rPr>
                <w:t>/</w:t>
              </w:r>
              <w:r w:rsidRPr="002F148B">
                <w:rPr>
                  <w:rStyle w:val="Hyperlink"/>
                  <w:rFonts w:cs="Arial"/>
                  <w:color w:val="auto"/>
                </w:rPr>
                <w:t>o</w:t>
              </w:r>
              <w:r w:rsidRPr="002F148B">
                <w:rPr>
                  <w:rStyle w:val="Hyperlink"/>
                  <w:rFonts w:cs="Arial"/>
                  <w:color w:val="auto"/>
                  <w:lang w:val="ru-RU"/>
                </w:rPr>
                <w:t>-</w:t>
              </w:r>
              <w:r w:rsidRPr="002F148B">
                <w:rPr>
                  <w:rStyle w:val="Hyperlink"/>
                  <w:rFonts w:cs="Arial"/>
                  <w:color w:val="auto"/>
                </w:rPr>
                <w:t>visem</w:t>
              </w:r>
              <w:r w:rsidRPr="002F148B">
                <w:rPr>
                  <w:rStyle w:val="Hyperlink"/>
                  <w:rFonts w:cs="Arial"/>
                  <w:color w:val="auto"/>
                  <w:lang w:val="ru-RU"/>
                </w:rPr>
                <w:t>-</w:t>
              </w:r>
              <w:r w:rsidRPr="002F148B">
                <w:rPr>
                  <w:rStyle w:val="Hyperlink"/>
                  <w:rFonts w:cs="Arial"/>
                  <w:color w:val="auto"/>
                </w:rPr>
                <w:t>sudu</w:t>
              </w:r>
              <w:r w:rsidRPr="002F148B">
                <w:rPr>
                  <w:rStyle w:val="Hyperlink"/>
                  <w:rFonts w:cs="Arial"/>
                  <w:color w:val="auto"/>
                  <w:lang w:val="ru-RU"/>
                </w:rPr>
                <w:t>/</w:t>
              </w:r>
              <w:r w:rsidRPr="002F148B">
                <w:rPr>
                  <w:rStyle w:val="Hyperlink"/>
                  <w:rFonts w:cs="Arial"/>
                  <w:color w:val="auto"/>
                </w:rPr>
                <w:t>obavestenje</w:t>
              </w:r>
              <w:r w:rsidRPr="002F148B">
                <w:rPr>
                  <w:rStyle w:val="Hyperlink"/>
                  <w:rFonts w:cs="Arial"/>
                  <w:color w:val="auto"/>
                  <w:lang w:val="ru-RU"/>
                </w:rPr>
                <w:t>-</w:t>
              </w:r>
              <w:r w:rsidRPr="002F148B">
                <w:rPr>
                  <w:rStyle w:val="Hyperlink"/>
                  <w:rFonts w:cs="Arial"/>
                  <w:color w:val="auto"/>
                </w:rPr>
                <w:t>ke</w:t>
              </w:r>
              <w:r w:rsidRPr="002F148B">
                <w:rPr>
                  <w:rStyle w:val="Hyperlink"/>
                  <w:rFonts w:cs="Arial"/>
                  <w:color w:val="auto"/>
                  <w:lang w:val="ru-RU"/>
                </w:rPr>
                <w:t>-</w:t>
              </w:r>
              <w:r w:rsidRPr="002F148B">
                <w:rPr>
                  <w:rStyle w:val="Hyperlink"/>
                  <w:rFonts w:cs="Arial"/>
                  <w:color w:val="auto"/>
                </w:rPr>
                <w:t>za</w:t>
              </w:r>
              <w:r w:rsidRPr="002F148B">
                <w:rPr>
                  <w:rStyle w:val="Hyperlink"/>
                  <w:rFonts w:cs="Arial"/>
                  <w:color w:val="auto"/>
                  <w:lang w:val="ru-RU"/>
                </w:rPr>
                <w:t>-</w:t>
              </w:r>
              <w:r w:rsidRPr="002F148B">
                <w:rPr>
                  <w:rStyle w:val="Hyperlink"/>
                  <w:rFonts w:cs="Arial"/>
                  <w:color w:val="auto"/>
                </w:rPr>
                <w:t>pravna</w:t>
              </w:r>
              <w:r w:rsidRPr="002F148B">
                <w:rPr>
                  <w:rStyle w:val="Hyperlink"/>
                  <w:rFonts w:cs="Arial"/>
                  <w:color w:val="auto"/>
                  <w:lang w:val="ru-RU"/>
                </w:rPr>
                <w:t>-</w:t>
              </w:r>
              <w:r w:rsidRPr="002F148B">
                <w:rPr>
                  <w:rStyle w:val="Hyperlink"/>
                  <w:rFonts w:cs="Arial"/>
                  <w:color w:val="auto"/>
                </w:rPr>
                <w:t>lica</w:t>
              </w:r>
              <w:r w:rsidRPr="002F148B">
                <w:rPr>
                  <w:rStyle w:val="Hyperlink"/>
                  <w:rFonts w:cs="Arial"/>
                  <w:color w:val="auto"/>
                  <w:lang w:val="ru-RU"/>
                </w:rPr>
                <w:t>.</w:t>
              </w:r>
              <w:r w:rsidRPr="002F148B">
                <w:rPr>
                  <w:rStyle w:val="Hyperlink"/>
                  <w:rFonts w:cs="Arial"/>
                  <w:color w:val="auto"/>
                </w:rPr>
                <w:t>html</w:t>
              </w:r>
            </w:hyperlink>
          </w:p>
          <w:p w14:paraId="64FDE8EC" w14:textId="77777777" w:rsidR="00175774" w:rsidRPr="002F148B" w:rsidRDefault="00175774" w:rsidP="003A4822">
            <w:pPr>
              <w:rPr>
                <w:rFonts w:cs="Arial"/>
                <w:lang w:val="ru-RU"/>
              </w:rPr>
            </w:pPr>
            <w:r w:rsidRPr="002F148B">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w:t>
            </w:r>
            <w:r w:rsidRPr="002F148B">
              <w:rPr>
                <w:rFonts w:cs="Arial"/>
                <w:lang w:val="ru-RU"/>
              </w:rPr>
              <w:lastRenderedPageBreak/>
              <w:t>мита, кривично дело преваре.</w:t>
            </w:r>
          </w:p>
          <w:p w14:paraId="7BDD838B" w14:textId="77777777" w:rsidR="00175774" w:rsidRPr="002F148B" w:rsidRDefault="00175774" w:rsidP="003A4822">
            <w:pPr>
              <w:rPr>
                <w:rFonts w:cs="Arial"/>
                <w:b/>
                <w:lang w:val="ru-RU"/>
              </w:rPr>
            </w:pPr>
            <w:r w:rsidRPr="002F148B">
              <w:rPr>
                <w:rFonts w:cs="Arial"/>
                <w:i/>
                <w:lang w:val="ru-RU"/>
              </w:rPr>
              <w:t>Посебна напомена:</w:t>
            </w:r>
            <w:r w:rsidR="00B46D29" w:rsidRPr="002F148B">
              <w:rPr>
                <w:rFonts w:cs="Arial"/>
                <w:lang w:val="ru-RU"/>
              </w:rPr>
              <w:t xml:space="preserve"> Уколико уверење </w:t>
            </w:r>
            <w:r w:rsidR="00B46D29" w:rsidRPr="002F148B">
              <w:rPr>
                <w:rFonts w:cs="Arial"/>
                <w:lang w:val="sr-Cyrl-CS"/>
              </w:rPr>
              <w:t>О</w:t>
            </w:r>
            <w:r w:rsidRPr="002F148B">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F148B">
              <w:rPr>
                <w:rFonts w:cs="Arial"/>
                <w:u w:val="single"/>
                <w:lang w:val="ru-RU"/>
              </w:rPr>
              <w:t>и</w:t>
            </w:r>
            <w:r w:rsidRPr="002F148B">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2F148B" w:rsidRDefault="00175774" w:rsidP="003A4822">
            <w:pPr>
              <w:rPr>
                <w:rFonts w:cs="Arial"/>
                <w:lang w:val="ru-RU"/>
              </w:rPr>
            </w:pPr>
            <w:r w:rsidRPr="002F148B">
              <w:rPr>
                <w:rFonts w:cs="Arial"/>
                <w:b/>
                <w:lang w:val="ru-RU"/>
              </w:rPr>
              <w:t xml:space="preserve">- за физичко лице и предузетника: </w:t>
            </w:r>
            <w:r w:rsidRPr="002F148B">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2F148B" w:rsidRDefault="00175774" w:rsidP="003A4822">
            <w:pPr>
              <w:autoSpaceDE w:val="0"/>
              <w:autoSpaceDN w:val="0"/>
              <w:adjustRightInd w:val="0"/>
              <w:rPr>
                <w:rFonts w:eastAsia="Calibri" w:cs="Arial"/>
                <w:i/>
              </w:rPr>
            </w:pPr>
            <w:r w:rsidRPr="002F148B">
              <w:rPr>
                <w:rFonts w:eastAsia="Calibri" w:cs="Arial"/>
                <w:i/>
              </w:rPr>
              <w:t xml:space="preserve">Напомена: </w:t>
            </w:r>
          </w:p>
          <w:p w14:paraId="06240C2B" w14:textId="77777777" w:rsidR="00175774" w:rsidRPr="002F148B"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2F148B">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2F148B"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2F148B">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2F148B"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2F148B">
              <w:rPr>
                <w:rFonts w:eastAsia="Calibri" w:cs="Arial"/>
                <w:i/>
                <w:lang w:val="ru-RU"/>
              </w:rPr>
              <w:t xml:space="preserve">У случају да понуду подноси група понуђача, ове доказе доставити за сваког </w:t>
            </w:r>
            <w:r w:rsidR="00B46D29" w:rsidRPr="002F148B">
              <w:rPr>
                <w:rFonts w:eastAsia="Calibri" w:cs="Arial"/>
                <w:i/>
                <w:lang w:val="sr-Cyrl-CS"/>
              </w:rPr>
              <w:t>члана групе понуђача</w:t>
            </w:r>
          </w:p>
          <w:p w14:paraId="2EDB3A8D" w14:textId="77777777" w:rsidR="00B46D29" w:rsidRPr="002F148B" w:rsidRDefault="00175774" w:rsidP="00B56161">
            <w:pPr>
              <w:numPr>
                <w:ilvl w:val="0"/>
                <w:numId w:val="18"/>
              </w:numPr>
              <w:tabs>
                <w:tab w:val="left" w:pos="680"/>
              </w:tabs>
              <w:snapToGrid w:val="0"/>
              <w:spacing w:before="0"/>
              <w:ind w:left="714" w:hanging="357"/>
              <w:contextualSpacing/>
              <w:jc w:val="left"/>
              <w:rPr>
                <w:rFonts w:cs="Arial"/>
                <w:lang w:val="ru-RU"/>
              </w:rPr>
            </w:pPr>
            <w:r w:rsidRPr="002F148B">
              <w:rPr>
                <w:rFonts w:eastAsia="Calibri" w:cs="Arial"/>
                <w:i/>
                <w:lang w:val="ru-RU"/>
              </w:rPr>
              <w:t xml:space="preserve">У случају да понуђач подноси понуду са подизвођачем, ове доказе доставити и за </w:t>
            </w:r>
            <w:r w:rsidR="00B46D29" w:rsidRPr="002F148B">
              <w:rPr>
                <w:rFonts w:eastAsia="Calibri" w:cs="Arial"/>
                <w:i/>
                <w:lang w:val="sr-Cyrl-CS"/>
              </w:rPr>
              <w:t xml:space="preserve">сваког </w:t>
            </w:r>
            <w:r w:rsidRPr="002F148B">
              <w:rPr>
                <w:rFonts w:eastAsia="Calibri" w:cs="Arial"/>
                <w:i/>
                <w:lang w:val="ru-RU"/>
              </w:rPr>
              <w:t xml:space="preserve">подизвођача </w:t>
            </w:r>
          </w:p>
          <w:p w14:paraId="67870F7E" w14:textId="60D2AF7B" w:rsidR="00B46D29" w:rsidRPr="002F148B" w:rsidRDefault="00175774" w:rsidP="00B46D29">
            <w:pPr>
              <w:tabs>
                <w:tab w:val="left" w:pos="680"/>
              </w:tabs>
              <w:snapToGrid w:val="0"/>
              <w:spacing w:before="0"/>
              <w:contextualSpacing/>
              <w:jc w:val="left"/>
              <w:rPr>
                <w:rFonts w:eastAsia="Calibri" w:cs="Arial"/>
                <w:lang w:val="sr-Latn-RS"/>
              </w:rPr>
            </w:pPr>
            <w:r w:rsidRPr="002F148B">
              <w:rPr>
                <w:rFonts w:eastAsia="Calibri" w:cs="Arial"/>
                <w:b/>
                <w:lang w:val="ru-RU"/>
              </w:rPr>
              <w:t>Ови докази не могу бити старији од два месеца пре отварања понуда</w:t>
            </w:r>
            <w:r w:rsidRPr="002F148B">
              <w:rPr>
                <w:rFonts w:eastAsia="Calibri" w:cs="Arial"/>
                <w:lang w:val="ru-RU"/>
              </w:rPr>
              <w:t>.</w:t>
            </w:r>
          </w:p>
        </w:tc>
      </w:tr>
      <w:tr w:rsidR="002F148B" w:rsidRPr="002F148B" w14:paraId="3C4B60B7" w14:textId="77777777" w:rsidTr="008112A2">
        <w:trPr>
          <w:trHeight w:val="70"/>
          <w:jc w:val="center"/>
        </w:trPr>
        <w:tc>
          <w:tcPr>
            <w:tcW w:w="729" w:type="dxa"/>
            <w:vAlign w:val="center"/>
          </w:tcPr>
          <w:p w14:paraId="5EA01B2B" w14:textId="77777777" w:rsidR="00175774" w:rsidRPr="002F148B" w:rsidRDefault="00175774" w:rsidP="003A4822">
            <w:pPr>
              <w:jc w:val="center"/>
              <w:rPr>
                <w:rFonts w:cs="Arial"/>
              </w:rPr>
            </w:pPr>
            <w:r w:rsidRPr="002F148B">
              <w:rPr>
                <w:rFonts w:cs="Arial"/>
              </w:rPr>
              <w:lastRenderedPageBreak/>
              <w:t>3.</w:t>
            </w:r>
          </w:p>
        </w:tc>
        <w:tc>
          <w:tcPr>
            <w:tcW w:w="8430" w:type="dxa"/>
            <w:vAlign w:val="center"/>
          </w:tcPr>
          <w:p w14:paraId="3F3F2A32" w14:textId="77777777" w:rsidR="00175774" w:rsidRPr="002F148B" w:rsidRDefault="00175774" w:rsidP="003A4822">
            <w:pPr>
              <w:snapToGrid w:val="0"/>
              <w:rPr>
                <w:rFonts w:cs="Arial"/>
                <w:lang w:val="ru-RU"/>
              </w:rPr>
            </w:pPr>
            <w:r w:rsidRPr="002F148B">
              <w:rPr>
                <w:rFonts w:cs="Arial"/>
                <w:b/>
                <w:u w:val="single"/>
                <w:lang w:val="ru-RU"/>
              </w:rPr>
              <w:t>Услов</w:t>
            </w:r>
            <w:r w:rsidRPr="002F148B">
              <w:rPr>
                <w:rFonts w:cs="Arial"/>
                <w:u w:val="single"/>
                <w:lang w:val="ru-RU"/>
              </w:rPr>
              <w:t>:</w:t>
            </w:r>
            <w:r w:rsidRPr="002F148B">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2F148B" w:rsidRDefault="00175774" w:rsidP="003A4822">
            <w:pPr>
              <w:autoSpaceDE w:val="0"/>
              <w:autoSpaceDN w:val="0"/>
              <w:adjustRightInd w:val="0"/>
              <w:rPr>
                <w:rFonts w:cs="Arial"/>
                <w:b/>
                <w:u w:val="single"/>
                <w:lang w:val="ru-RU"/>
              </w:rPr>
            </w:pPr>
            <w:r w:rsidRPr="002F148B">
              <w:rPr>
                <w:rFonts w:cs="Arial"/>
                <w:b/>
                <w:u w:val="single"/>
                <w:lang w:val="ru-RU"/>
              </w:rPr>
              <w:t>Доказ:</w:t>
            </w:r>
          </w:p>
          <w:p w14:paraId="16B64E90" w14:textId="77777777" w:rsidR="00175774" w:rsidRPr="002F148B" w:rsidRDefault="00175774" w:rsidP="003A4822">
            <w:pPr>
              <w:snapToGrid w:val="0"/>
              <w:rPr>
                <w:rFonts w:eastAsia="Calibri" w:cs="Arial"/>
                <w:lang w:val="ru-RU"/>
              </w:rPr>
            </w:pPr>
            <w:r w:rsidRPr="002F148B">
              <w:rPr>
                <w:rFonts w:eastAsia="Calibri" w:cs="Arial"/>
                <w:lang w:val="ru-RU"/>
              </w:rPr>
              <w:t xml:space="preserve">- </w:t>
            </w:r>
            <w:r w:rsidRPr="002F148B">
              <w:rPr>
                <w:rFonts w:eastAsia="Calibri" w:cs="Arial"/>
                <w:b/>
                <w:lang w:val="ru-RU"/>
              </w:rPr>
              <w:t xml:space="preserve">за правно лице, предузетнике и физичка лица: </w:t>
            </w:r>
          </w:p>
          <w:p w14:paraId="6AF0BA8F" w14:textId="09C0030B" w:rsidR="00175774" w:rsidRPr="002F148B" w:rsidRDefault="00175774" w:rsidP="003A4822">
            <w:pPr>
              <w:snapToGrid w:val="0"/>
              <w:rPr>
                <w:rFonts w:eastAsia="Calibri" w:cs="Arial"/>
                <w:lang w:val="ru-RU"/>
              </w:rPr>
            </w:pPr>
            <w:r w:rsidRPr="002F148B">
              <w:rPr>
                <w:rFonts w:eastAsia="Calibri" w:cs="Arial"/>
                <w:lang w:val="ru-RU"/>
              </w:rPr>
              <w:t>1</w:t>
            </w:r>
            <w:r w:rsidRPr="002F148B">
              <w:rPr>
                <w:rFonts w:eastAsia="Calibri" w:cs="Arial"/>
                <w:b/>
                <w:lang w:val="ru-RU"/>
              </w:rPr>
              <w:t>.</w:t>
            </w:r>
            <w:r w:rsidRPr="002F148B">
              <w:rPr>
                <w:rFonts w:eastAsia="Calibri" w:cs="Arial"/>
                <w:lang w:val="ru-RU"/>
              </w:rPr>
              <w:t xml:space="preserve">Уверење Пореске управе Министарства финансија да је измирио доспеле </w:t>
            </w:r>
            <w:r w:rsidRPr="002F148B">
              <w:rPr>
                <w:rFonts w:cs="Arial"/>
                <w:lang w:val="ru-RU"/>
              </w:rPr>
              <w:t xml:space="preserve">порезе и доприносе </w:t>
            </w:r>
            <w:r w:rsidRPr="002F148B">
              <w:rPr>
                <w:rFonts w:eastAsia="Calibri" w:cs="Arial"/>
                <w:u w:val="single"/>
                <w:lang w:val="ru-RU"/>
              </w:rPr>
              <w:t>и</w:t>
            </w:r>
          </w:p>
          <w:p w14:paraId="3031EE65" w14:textId="77777777" w:rsidR="00175774" w:rsidRPr="002F148B" w:rsidRDefault="00175774" w:rsidP="003A4822">
            <w:pPr>
              <w:rPr>
                <w:rFonts w:cs="Arial"/>
                <w:lang w:val="ru-RU"/>
              </w:rPr>
            </w:pPr>
            <w:r w:rsidRPr="002F148B">
              <w:rPr>
                <w:rFonts w:eastAsia="Calibri" w:cs="Arial"/>
                <w:lang w:val="ru-RU"/>
              </w:rPr>
              <w:t xml:space="preserve">2.Уверење Управе јавних прихода </w:t>
            </w:r>
            <w:r w:rsidR="00B24BAB" w:rsidRPr="002F148B">
              <w:rPr>
                <w:rFonts w:eastAsia="Calibri" w:cs="Arial"/>
                <w:lang w:val="ru-RU"/>
              </w:rPr>
              <w:t>локалне самоуправе (</w:t>
            </w:r>
            <w:r w:rsidRPr="002F148B">
              <w:rPr>
                <w:rFonts w:eastAsia="Calibri" w:cs="Arial"/>
                <w:lang w:val="ru-RU"/>
              </w:rPr>
              <w:t>града, односно општине</w:t>
            </w:r>
            <w:r w:rsidR="00B24BAB" w:rsidRPr="002F148B">
              <w:rPr>
                <w:rFonts w:cs="Arial"/>
                <w:lang w:val="ru-RU"/>
              </w:rPr>
              <w:t xml:space="preserve">) </w:t>
            </w:r>
            <w:r w:rsidRPr="002F148B">
              <w:rPr>
                <w:rFonts w:cs="Arial"/>
                <w:lang w:val="ru-RU"/>
              </w:rPr>
              <w:t>према месту седишта пореског обвезника правног лица</w:t>
            </w:r>
            <w:r w:rsidR="00B24BAB" w:rsidRPr="002F148B">
              <w:rPr>
                <w:rFonts w:cs="Arial"/>
                <w:lang w:val="ru-RU"/>
              </w:rPr>
              <w:t xml:space="preserve"> и предузетника</w:t>
            </w:r>
            <w:r w:rsidRPr="002F148B">
              <w:rPr>
                <w:rFonts w:cs="Arial"/>
                <w:lang w:val="ru-RU"/>
              </w:rPr>
              <w:t xml:space="preserve">, односно према пребивалишту физичког лица, </w:t>
            </w:r>
            <w:r w:rsidRPr="002F148B">
              <w:rPr>
                <w:rFonts w:eastAsia="Calibri" w:cs="Arial"/>
                <w:lang w:val="ru-RU"/>
              </w:rPr>
              <w:t xml:space="preserve">да је измирио обавезе по основу изворних локалних јавних прихода </w:t>
            </w:r>
          </w:p>
          <w:p w14:paraId="069368A5" w14:textId="77777777" w:rsidR="00175774" w:rsidRPr="002F148B" w:rsidRDefault="00175774" w:rsidP="003A4822">
            <w:pPr>
              <w:ind w:right="122"/>
              <w:rPr>
                <w:rFonts w:cs="Arial"/>
                <w:lang w:val="ru-RU"/>
              </w:rPr>
            </w:pPr>
            <w:r w:rsidRPr="002F148B">
              <w:rPr>
                <w:rFonts w:cs="Arial"/>
                <w:lang w:val="ru-RU"/>
              </w:rPr>
              <w:t>Напомена:</w:t>
            </w:r>
          </w:p>
          <w:p w14:paraId="60222E26" w14:textId="77777777" w:rsidR="00175774" w:rsidRPr="002F148B"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2F148B">
              <w:rPr>
                <w:rFonts w:eastAsia="TimesNewRomanPSMT" w:cs="Arial"/>
                <w:i/>
                <w:lang w:val="ru-RU"/>
              </w:rPr>
              <w:t>Уколико локална (општи</w:t>
            </w:r>
            <w:r w:rsidR="00175774" w:rsidRPr="002F148B">
              <w:rPr>
                <w:rFonts w:eastAsia="TimesNewRomanPSMT" w:cs="Arial"/>
                <w:i/>
                <w:lang w:val="ru-RU"/>
              </w:rPr>
              <w:t>н</w:t>
            </w:r>
            <w:r w:rsidRPr="002F148B">
              <w:rPr>
                <w:rFonts w:eastAsia="TimesNewRomanPSMT" w:cs="Arial"/>
                <w:i/>
                <w:lang w:val="sr-Cyrl-CS"/>
              </w:rPr>
              <w:t>с</w:t>
            </w:r>
            <w:r w:rsidR="00175774" w:rsidRPr="002F148B">
              <w:rPr>
                <w:rFonts w:eastAsia="TimesNewRomanPSMT" w:cs="Arial"/>
                <w:i/>
                <w:lang w:val="ru-RU"/>
              </w:rPr>
              <w:t>ка) управа</w:t>
            </w:r>
            <w:r w:rsidRPr="002F148B">
              <w:rPr>
                <w:rFonts w:eastAsia="TimesNewRomanPSMT" w:cs="Arial"/>
                <w:i/>
                <w:lang w:val="sr-Cyrl-CS"/>
              </w:rPr>
              <w:t xml:space="preserve"> јавних приход</w:t>
            </w:r>
            <w:r w:rsidR="00175774" w:rsidRPr="002F148B">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F148B">
              <w:rPr>
                <w:rFonts w:eastAsia="TimesNewRomanPSMT" w:cs="Arial"/>
                <w:i/>
                <w:lang w:val="sr-Cyrl-CS"/>
              </w:rPr>
              <w:t xml:space="preserve">јавних прихода </w:t>
            </w:r>
            <w:r w:rsidR="00175774" w:rsidRPr="002F148B">
              <w:rPr>
                <w:rFonts w:eastAsia="TimesNewRomanPSMT" w:cs="Arial"/>
                <w:i/>
                <w:lang w:val="ru-RU"/>
              </w:rPr>
              <w:t xml:space="preserve">приложи и потврде </w:t>
            </w:r>
            <w:r w:rsidRPr="002F148B">
              <w:rPr>
                <w:rFonts w:eastAsia="TimesNewRomanPSMT" w:cs="Arial"/>
                <w:i/>
                <w:lang w:val="sr-Cyrl-CS"/>
              </w:rPr>
              <w:t xml:space="preserve">тих </w:t>
            </w:r>
            <w:r w:rsidR="00175774" w:rsidRPr="002F148B">
              <w:rPr>
                <w:rFonts w:eastAsia="TimesNewRomanPSMT" w:cs="Arial"/>
                <w:i/>
                <w:lang w:val="ru-RU"/>
              </w:rPr>
              <w:t>осталих лок</w:t>
            </w:r>
            <w:r w:rsidRPr="002F148B">
              <w:rPr>
                <w:rFonts w:eastAsia="TimesNewRomanPSMT" w:cs="Arial"/>
                <w:i/>
                <w:lang w:val="sr-Cyrl-CS"/>
              </w:rPr>
              <w:t>а</w:t>
            </w:r>
            <w:r w:rsidR="00175774" w:rsidRPr="002F148B">
              <w:rPr>
                <w:rFonts w:eastAsia="TimesNewRomanPSMT" w:cs="Arial"/>
                <w:i/>
                <w:lang w:val="ru-RU"/>
              </w:rPr>
              <w:t xml:space="preserve">лних органа/организација/установа </w:t>
            </w:r>
          </w:p>
          <w:p w14:paraId="1A514817" w14:textId="77777777" w:rsidR="00175774" w:rsidRPr="002F148B"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2F148B">
              <w:rPr>
                <w:rFonts w:eastAsia="TimesNewRomanPSMT" w:cs="Arial"/>
                <w:i/>
                <w:lang w:val="ru-RU"/>
              </w:rPr>
              <w:t>Уколико је понуђач у поступку приватизације, уместо горе наведена два доказа, потребно је доставити у</w:t>
            </w:r>
            <w:r w:rsidRPr="002F148B">
              <w:rPr>
                <w:rFonts w:eastAsia="Calibri" w:cs="Arial"/>
                <w:i/>
                <w:lang w:val="ru-RU"/>
              </w:rPr>
              <w:t>верење Агенције за приватизацију да се налази у поступку приватизације</w:t>
            </w:r>
          </w:p>
          <w:p w14:paraId="3B475D7E" w14:textId="77777777" w:rsidR="00175774" w:rsidRPr="002F148B"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2F148B">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2F148B" w:rsidRDefault="00175774" w:rsidP="00B56161">
            <w:pPr>
              <w:numPr>
                <w:ilvl w:val="0"/>
                <w:numId w:val="17"/>
              </w:numPr>
              <w:tabs>
                <w:tab w:val="left" w:pos="680"/>
              </w:tabs>
              <w:snapToGrid w:val="0"/>
              <w:spacing w:before="0"/>
              <w:contextualSpacing/>
              <w:jc w:val="left"/>
              <w:rPr>
                <w:rFonts w:cs="Arial"/>
                <w:lang w:val="ru-RU"/>
              </w:rPr>
            </w:pPr>
            <w:r w:rsidRPr="002F148B">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2F148B" w:rsidRDefault="00175774" w:rsidP="003A4822">
            <w:pPr>
              <w:tabs>
                <w:tab w:val="left" w:pos="680"/>
              </w:tabs>
              <w:snapToGrid w:val="0"/>
              <w:contextualSpacing/>
              <w:rPr>
                <w:rFonts w:eastAsia="Calibri" w:cs="Arial"/>
                <w:lang w:val="ru-RU"/>
              </w:rPr>
            </w:pPr>
            <w:r w:rsidRPr="002F148B">
              <w:rPr>
                <w:rFonts w:eastAsia="Calibri" w:cs="Arial"/>
                <w:b/>
                <w:lang w:val="ru-RU"/>
              </w:rPr>
              <w:t xml:space="preserve">Ови докази не могу бити старији од два месеца </w:t>
            </w:r>
            <w:r w:rsidR="00B24BAB" w:rsidRPr="002F148B">
              <w:rPr>
                <w:rFonts w:eastAsia="Calibri" w:cs="Arial"/>
                <w:b/>
                <w:lang w:val="sr-Cyrl-CS"/>
              </w:rPr>
              <w:t>пре</w:t>
            </w:r>
            <w:r w:rsidRPr="002F148B">
              <w:rPr>
                <w:rFonts w:eastAsia="Calibri" w:cs="Arial"/>
                <w:b/>
                <w:lang w:val="ru-RU"/>
              </w:rPr>
              <w:t xml:space="preserve"> отварања понуда</w:t>
            </w:r>
            <w:r w:rsidRPr="002F148B">
              <w:rPr>
                <w:rFonts w:eastAsia="Calibri" w:cs="Arial"/>
                <w:lang w:val="ru-RU"/>
              </w:rPr>
              <w:t>.</w:t>
            </w:r>
          </w:p>
        </w:tc>
      </w:tr>
      <w:tr w:rsidR="002F148B" w:rsidRPr="002F148B" w14:paraId="6349547C" w14:textId="77777777" w:rsidTr="008112A2">
        <w:trPr>
          <w:jc w:val="center"/>
        </w:trPr>
        <w:tc>
          <w:tcPr>
            <w:tcW w:w="729" w:type="dxa"/>
            <w:vAlign w:val="center"/>
          </w:tcPr>
          <w:p w14:paraId="32CA0EA5" w14:textId="77777777" w:rsidR="00175774" w:rsidRPr="002F148B" w:rsidRDefault="00175774" w:rsidP="003A4822">
            <w:pPr>
              <w:jc w:val="center"/>
              <w:rPr>
                <w:rFonts w:cs="Arial"/>
              </w:rPr>
            </w:pPr>
            <w:r w:rsidRPr="002F148B">
              <w:rPr>
                <w:rFonts w:cs="Arial"/>
              </w:rPr>
              <w:t xml:space="preserve">4. </w:t>
            </w:r>
          </w:p>
        </w:tc>
        <w:tc>
          <w:tcPr>
            <w:tcW w:w="8430" w:type="dxa"/>
          </w:tcPr>
          <w:p w14:paraId="0CA09255" w14:textId="77777777" w:rsidR="00175774" w:rsidRPr="002F148B" w:rsidRDefault="00175774" w:rsidP="003A4822">
            <w:pPr>
              <w:snapToGrid w:val="0"/>
              <w:rPr>
                <w:rFonts w:cs="Arial"/>
                <w:lang w:val="sr-Latn-RS"/>
              </w:rPr>
            </w:pPr>
            <w:r w:rsidRPr="002F148B">
              <w:rPr>
                <w:rFonts w:cs="Arial"/>
                <w:b/>
                <w:u w:val="single"/>
                <w:lang w:val="ru-RU"/>
              </w:rPr>
              <w:t>Услов:</w:t>
            </w:r>
            <w:r w:rsidRPr="002F148B">
              <w:rPr>
                <w:rFonts w:cs="Arial"/>
                <w:lang w:val="ru-RU"/>
              </w:rPr>
              <w:t xml:space="preserve">Да је понуђач поштовао обавезе које произилазе из важећих прописа о </w:t>
            </w:r>
            <w:r w:rsidRPr="002F148B">
              <w:rPr>
                <w:rFonts w:cs="Arial"/>
                <w:lang w:val="ru-RU"/>
              </w:rPr>
              <w:lastRenderedPageBreak/>
              <w:t>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2F148B" w:rsidRDefault="00883B9F" w:rsidP="003A4822">
            <w:pPr>
              <w:snapToGrid w:val="0"/>
              <w:rPr>
                <w:rFonts w:cs="Arial"/>
                <w:lang w:val="sr-Latn-RS"/>
              </w:rPr>
            </w:pPr>
          </w:p>
          <w:p w14:paraId="071A77D0" w14:textId="77777777" w:rsidR="00175774" w:rsidRPr="002F148B" w:rsidRDefault="00175774" w:rsidP="003A4822">
            <w:pPr>
              <w:autoSpaceDE w:val="0"/>
              <w:autoSpaceDN w:val="0"/>
              <w:adjustRightInd w:val="0"/>
              <w:rPr>
                <w:rFonts w:cs="Arial"/>
                <w:b/>
                <w:u w:val="single"/>
                <w:lang w:val="ru-RU"/>
              </w:rPr>
            </w:pPr>
            <w:r w:rsidRPr="002F148B">
              <w:rPr>
                <w:rFonts w:cs="Arial"/>
                <w:b/>
                <w:u w:val="single"/>
                <w:lang w:val="ru-RU"/>
              </w:rPr>
              <w:t>Доказ:</w:t>
            </w:r>
          </w:p>
          <w:p w14:paraId="1D730B21" w14:textId="5435A405" w:rsidR="00175774" w:rsidRPr="002F148B" w:rsidRDefault="00175774" w:rsidP="003A4822">
            <w:pPr>
              <w:rPr>
                <w:rFonts w:cs="Arial"/>
                <w:b/>
              </w:rPr>
            </w:pPr>
            <w:r w:rsidRPr="002F148B">
              <w:rPr>
                <w:rFonts w:cs="Arial"/>
                <w:lang w:val="ru-RU"/>
              </w:rPr>
              <w:t xml:space="preserve">Потписан и оверен Образац изјаве на основу члана 75. став 2. </w:t>
            </w:r>
            <w:r w:rsidRPr="002F148B">
              <w:rPr>
                <w:rFonts w:cs="Arial"/>
              </w:rPr>
              <w:t>ЗЈН</w:t>
            </w:r>
            <w:r w:rsidR="00BF39C7" w:rsidRPr="002F148B">
              <w:rPr>
                <w:rFonts w:cs="Arial"/>
                <w:lang w:val="sr-Cyrl-RS"/>
              </w:rPr>
              <w:t xml:space="preserve"> </w:t>
            </w:r>
            <w:r w:rsidR="00E27D93" w:rsidRPr="002F148B">
              <w:rPr>
                <w:rFonts w:cs="Arial"/>
              </w:rPr>
              <w:t>(Образац бр</w:t>
            </w:r>
            <w:r w:rsidRPr="002F148B">
              <w:rPr>
                <w:rFonts w:cs="Arial"/>
              </w:rPr>
              <w:t>.</w:t>
            </w:r>
            <w:r w:rsidR="00E27D93" w:rsidRPr="002F148B">
              <w:rPr>
                <w:rFonts w:cs="Arial"/>
              </w:rPr>
              <w:t>4</w:t>
            </w:r>
            <w:r w:rsidRPr="002F148B">
              <w:rPr>
                <w:rFonts w:cs="Arial"/>
              </w:rPr>
              <w:t>)</w:t>
            </w:r>
          </w:p>
          <w:p w14:paraId="617EBD0A" w14:textId="77777777" w:rsidR="005E487E" w:rsidRPr="002F148B" w:rsidRDefault="00175774" w:rsidP="003A4822">
            <w:pPr>
              <w:snapToGrid w:val="0"/>
              <w:rPr>
                <w:rFonts w:cs="Arial"/>
                <w:lang w:val="sr-Cyrl-CS"/>
              </w:rPr>
            </w:pPr>
            <w:r w:rsidRPr="002F148B">
              <w:rPr>
                <w:rFonts w:cs="Arial"/>
                <w:i/>
              </w:rPr>
              <w:t>Напомена:</w:t>
            </w:r>
          </w:p>
          <w:p w14:paraId="5627107B" w14:textId="77777777" w:rsidR="005E487E" w:rsidRPr="002F148B" w:rsidRDefault="00175774" w:rsidP="00B56161">
            <w:pPr>
              <w:numPr>
                <w:ilvl w:val="0"/>
                <w:numId w:val="19"/>
              </w:numPr>
              <w:snapToGrid w:val="0"/>
              <w:rPr>
                <w:rFonts w:cs="Arial"/>
                <w:i/>
                <w:lang w:val="sr-Cyrl-CS"/>
              </w:rPr>
            </w:pPr>
            <w:r w:rsidRPr="002F148B">
              <w:rPr>
                <w:rFonts w:cs="Arial"/>
                <w:i/>
                <w:lang w:val="ru-RU"/>
              </w:rPr>
              <w:t xml:space="preserve">Изјава мора да буде потписана од стране овалшћеног лица </w:t>
            </w:r>
            <w:r w:rsidR="005E487E" w:rsidRPr="002F148B">
              <w:rPr>
                <w:rFonts w:cs="Arial"/>
                <w:i/>
                <w:lang w:val="sr-Cyrl-CS"/>
              </w:rPr>
              <w:t>за заступање понуђача</w:t>
            </w:r>
            <w:r w:rsidRPr="002F148B">
              <w:rPr>
                <w:rFonts w:cs="Arial"/>
                <w:i/>
                <w:lang w:val="ru-RU"/>
              </w:rPr>
              <w:t xml:space="preserve"> и оверена печатом. </w:t>
            </w:r>
          </w:p>
          <w:p w14:paraId="1D5865E2" w14:textId="50740798" w:rsidR="005E487E" w:rsidRPr="002F148B" w:rsidRDefault="00175774" w:rsidP="007F37D0">
            <w:pPr>
              <w:numPr>
                <w:ilvl w:val="0"/>
                <w:numId w:val="19"/>
              </w:numPr>
              <w:snapToGrid w:val="0"/>
              <w:rPr>
                <w:rFonts w:cs="Arial"/>
                <w:i/>
                <w:lang w:val="ru-RU"/>
              </w:rPr>
            </w:pPr>
            <w:r w:rsidRPr="002F148B">
              <w:rPr>
                <w:rFonts w:cs="Arial"/>
                <w:i/>
                <w:lang w:val="ru-RU"/>
              </w:rPr>
              <w:t xml:space="preserve">Уколико понуду подноси група понуђача Изјава мора бити </w:t>
            </w:r>
            <w:r w:rsidR="005E487E" w:rsidRPr="002F148B">
              <w:rPr>
                <w:rFonts w:cs="Arial"/>
                <w:i/>
                <w:lang w:val="sr-Cyrl-CS"/>
              </w:rPr>
              <w:t>достављена за сваког члана групе понуђача. Изјава мора бити</w:t>
            </w:r>
            <w:r w:rsidRPr="002F148B">
              <w:rPr>
                <w:rFonts w:cs="Arial"/>
                <w:i/>
                <w:lang w:val="ru-RU"/>
              </w:rPr>
              <w:t xml:space="preserve"> потписана од стране овлашћеног лица </w:t>
            </w:r>
            <w:r w:rsidR="005E487E" w:rsidRPr="002F148B">
              <w:rPr>
                <w:rFonts w:cs="Arial"/>
                <w:i/>
                <w:lang w:val="sr-Cyrl-CS"/>
              </w:rPr>
              <w:t xml:space="preserve">за заступање </w:t>
            </w:r>
            <w:r w:rsidRPr="002F148B">
              <w:rPr>
                <w:rFonts w:cs="Arial"/>
                <w:i/>
                <w:lang w:val="ru-RU"/>
              </w:rPr>
              <w:t xml:space="preserve">понуђача из групе понуђача и оверена печатом. </w:t>
            </w:r>
          </w:p>
        </w:tc>
      </w:tr>
      <w:tr w:rsidR="002F148B" w:rsidRPr="002F148B" w14:paraId="67353A0A" w14:textId="77777777" w:rsidTr="008112A2">
        <w:trPr>
          <w:jc w:val="center"/>
        </w:trPr>
        <w:tc>
          <w:tcPr>
            <w:tcW w:w="729" w:type="dxa"/>
            <w:vAlign w:val="center"/>
          </w:tcPr>
          <w:p w14:paraId="424F900E" w14:textId="77777777" w:rsidR="00C862E0" w:rsidRPr="002F148B" w:rsidRDefault="00C862E0" w:rsidP="00C862E0">
            <w:pPr>
              <w:jc w:val="center"/>
              <w:rPr>
                <w:rFonts w:cs="Arial"/>
                <w:lang w:val="ru-RU"/>
              </w:rPr>
            </w:pPr>
          </w:p>
        </w:tc>
        <w:tc>
          <w:tcPr>
            <w:tcW w:w="8430" w:type="dxa"/>
          </w:tcPr>
          <w:p w14:paraId="450C1291" w14:textId="77777777" w:rsidR="00C862E0" w:rsidRPr="002F148B" w:rsidRDefault="00C862E0" w:rsidP="00C862E0">
            <w:pPr>
              <w:ind w:right="-180"/>
              <w:jc w:val="center"/>
              <w:rPr>
                <w:rFonts w:cs="Arial"/>
                <w:b/>
                <w:i/>
                <w:lang w:val="ru-RU"/>
              </w:rPr>
            </w:pPr>
            <w:r w:rsidRPr="002F148B">
              <w:rPr>
                <w:rFonts w:cs="Arial"/>
                <w:b/>
                <w:lang w:val="ru-RU"/>
              </w:rPr>
              <w:t xml:space="preserve">4.2  ДОДАТНИ УСЛОВИ </w:t>
            </w:r>
          </w:p>
          <w:p w14:paraId="01564F84" w14:textId="22A88AD3" w:rsidR="00C862E0" w:rsidRPr="002F148B" w:rsidRDefault="00C862E0" w:rsidP="00AC4001">
            <w:pPr>
              <w:snapToGrid w:val="0"/>
              <w:jc w:val="center"/>
              <w:rPr>
                <w:rFonts w:cs="Arial"/>
                <w:b/>
                <w:lang w:val="sr-Cyrl-RS"/>
              </w:rPr>
            </w:pPr>
            <w:r w:rsidRPr="002F148B">
              <w:rPr>
                <w:rFonts w:cs="Arial"/>
                <w:b/>
                <w:lang w:val="ru-RU"/>
              </w:rPr>
              <w:t>ЗА УЧЕШЋЕ У ПОСТУПКУ ЈАВНЕ НАБАВКЕ ИЗ ЧЛАНА 76. З</w:t>
            </w:r>
            <w:r w:rsidRPr="002F148B">
              <w:rPr>
                <w:rFonts w:cs="Arial"/>
                <w:b/>
                <w:lang w:val="sr-Cyrl-RS"/>
              </w:rPr>
              <w:t>АКОНА</w:t>
            </w:r>
          </w:p>
        </w:tc>
      </w:tr>
      <w:tr w:rsidR="002F148B" w:rsidRPr="002F148B" w14:paraId="378C268B" w14:textId="77777777" w:rsidTr="008112A2">
        <w:trPr>
          <w:jc w:val="center"/>
        </w:trPr>
        <w:tc>
          <w:tcPr>
            <w:tcW w:w="729" w:type="dxa"/>
            <w:vAlign w:val="center"/>
          </w:tcPr>
          <w:p w14:paraId="41FA4E04" w14:textId="4F80BB6E" w:rsidR="00C862E0" w:rsidRPr="002F148B" w:rsidRDefault="00C862E0" w:rsidP="00C862E0">
            <w:pPr>
              <w:jc w:val="center"/>
              <w:rPr>
                <w:rFonts w:cs="Arial"/>
              </w:rPr>
            </w:pPr>
            <w:r w:rsidRPr="002F148B">
              <w:rPr>
                <w:rFonts w:cs="Arial"/>
                <w:sz w:val="24"/>
                <w:szCs w:val="24"/>
                <w:lang w:val="sr-Cyrl-RS"/>
              </w:rPr>
              <w:t>5</w:t>
            </w:r>
            <w:r w:rsidRPr="002F148B">
              <w:rPr>
                <w:rFonts w:cs="Arial"/>
                <w:sz w:val="24"/>
                <w:szCs w:val="24"/>
              </w:rPr>
              <w:t>.</w:t>
            </w:r>
          </w:p>
        </w:tc>
        <w:tc>
          <w:tcPr>
            <w:tcW w:w="8430" w:type="dxa"/>
          </w:tcPr>
          <w:p w14:paraId="0C66CA39" w14:textId="77777777" w:rsidR="00B56161" w:rsidRPr="002F148B" w:rsidRDefault="00B56161" w:rsidP="00B56161">
            <w:pPr>
              <w:autoSpaceDE w:val="0"/>
              <w:autoSpaceDN w:val="0"/>
              <w:adjustRightInd w:val="0"/>
              <w:rPr>
                <w:rFonts w:cs="Arial"/>
                <w:b/>
                <w:u w:val="single"/>
                <w:lang w:val="ru-RU"/>
              </w:rPr>
            </w:pPr>
            <w:r w:rsidRPr="002F148B">
              <w:rPr>
                <w:rFonts w:cs="Arial"/>
                <w:b/>
                <w:u w:val="single"/>
                <w:lang w:val="ru-RU"/>
              </w:rPr>
              <w:t>Услов:</w:t>
            </w:r>
          </w:p>
          <w:p w14:paraId="5E689A0A" w14:textId="77777777" w:rsidR="00B56161" w:rsidRPr="002F148B" w:rsidRDefault="00B56161" w:rsidP="00B56161">
            <w:pPr>
              <w:autoSpaceDE w:val="0"/>
              <w:autoSpaceDN w:val="0"/>
              <w:adjustRightInd w:val="0"/>
              <w:rPr>
                <w:rFonts w:cs="Arial"/>
                <w:lang w:val="ru-RU"/>
              </w:rPr>
            </w:pPr>
            <w:r w:rsidRPr="002F148B">
              <w:rPr>
                <w:rFonts w:cs="Arial"/>
                <w:lang w:val="ru-RU"/>
              </w:rPr>
              <w:t>Финансијски капацитет</w:t>
            </w:r>
          </w:p>
          <w:p w14:paraId="6DEA4759" w14:textId="77777777" w:rsidR="00B56161" w:rsidRPr="002F148B" w:rsidRDefault="00B56161" w:rsidP="00B56161">
            <w:pPr>
              <w:autoSpaceDE w:val="0"/>
              <w:autoSpaceDN w:val="0"/>
              <w:adjustRightInd w:val="0"/>
              <w:rPr>
                <w:rFonts w:cs="Arial"/>
                <w:i/>
                <w:lang w:val="sr-Cyrl-RS"/>
              </w:rPr>
            </w:pPr>
            <w:r w:rsidRPr="002F148B">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2F148B" w:rsidRDefault="00B56161" w:rsidP="00B56161">
            <w:pPr>
              <w:autoSpaceDE w:val="0"/>
              <w:autoSpaceDN w:val="0"/>
              <w:adjustRightInd w:val="0"/>
              <w:rPr>
                <w:rFonts w:cs="Arial"/>
                <w:b/>
                <w:u w:val="single"/>
                <w:lang w:val="ru-RU"/>
              </w:rPr>
            </w:pPr>
            <w:r w:rsidRPr="002F148B">
              <w:rPr>
                <w:rFonts w:cs="Arial"/>
                <w:b/>
                <w:u w:val="single"/>
                <w:lang w:val="ru-RU"/>
              </w:rPr>
              <w:t xml:space="preserve">Доказ: </w:t>
            </w:r>
          </w:p>
          <w:p w14:paraId="17A863F8" w14:textId="77777777" w:rsidR="00B56161" w:rsidRPr="002F148B" w:rsidRDefault="00B56161" w:rsidP="00B56161">
            <w:pPr>
              <w:shd w:val="clear" w:color="auto" w:fill="FFFFFF"/>
              <w:tabs>
                <w:tab w:val="left" w:pos="192"/>
                <w:tab w:val="left" w:pos="328"/>
                <w:tab w:val="left" w:pos="680"/>
              </w:tabs>
              <w:ind w:right="68"/>
              <w:contextualSpacing/>
              <w:rPr>
                <w:rFonts w:eastAsia="Calibri" w:cs="Arial"/>
                <w:lang w:val="sr-Cyrl-RS"/>
              </w:rPr>
            </w:pPr>
            <w:r w:rsidRPr="002F148B">
              <w:rPr>
                <w:rFonts w:eastAsia="Calibri" w:cs="Arial"/>
                <w:lang w:val="ru-RU"/>
              </w:rPr>
              <w:t xml:space="preserve">1) Извештај о бонитету за јавне набавке </w:t>
            </w:r>
            <w:r w:rsidRPr="002F148B">
              <w:rPr>
                <w:rFonts w:eastAsia="Calibri" w:cs="Arial"/>
                <w:lang w:val="sr-Cyrl-RS"/>
              </w:rPr>
              <w:t>БОН-ЈН</w:t>
            </w:r>
            <w:r w:rsidRPr="002F148B">
              <w:rPr>
                <w:rFonts w:eastAsia="Calibri" w:cs="Arial"/>
                <w:b/>
                <w:lang w:val="sr-Cyrl-RS"/>
              </w:rPr>
              <w:t xml:space="preserve"> </w:t>
            </w:r>
            <w:r w:rsidRPr="002F148B">
              <w:rPr>
                <w:rFonts w:eastAsia="Calibri" w:cs="Arial"/>
                <w:lang w:val="sr-Cyrl-RS"/>
              </w:rPr>
              <w:t>који издаје</w:t>
            </w:r>
            <w:r w:rsidRPr="002F148B">
              <w:rPr>
                <w:rFonts w:eastAsia="Calibri" w:cs="Arial"/>
                <w:b/>
                <w:lang w:val="sr-Cyrl-RS"/>
              </w:rPr>
              <w:t xml:space="preserve"> </w:t>
            </w:r>
            <w:r w:rsidRPr="002F148B">
              <w:rPr>
                <w:rFonts w:eastAsia="Calibri" w:cs="Arial"/>
                <w:lang w:val="ru-RU"/>
              </w:rPr>
              <w:t>Агенција за привредне регистре</w:t>
            </w:r>
            <w:r w:rsidRPr="002F148B">
              <w:rPr>
                <w:rFonts w:eastAsia="Calibri" w:cs="Arial"/>
                <w:lang w:val="sr-Cyrl-RS"/>
              </w:rPr>
              <w:t xml:space="preserve">, </w:t>
            </w:r>
            <w:r w:rsidRPr="002F148B">
              <w:rPr>
                <w:rFonts w:eastAsia="Calibri" w:cs="Arial"/>
                <w:lang w:val="ru-RU"/>
              </w:rPr>
              <w:t xml:space="preserve">који садржи </w:t>
            </w:r>
            <w:r w:rsidRPr="002F148B">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2F148B" w:rsidRDefault="00B56161" w:rsidP="00B56161">
            <w:pPr>
              <w:shd w:val="clear" w:color="auto" w:fill="FFFFFF"/>
              <w:tabs>
                <w:tab w:val="left" w:pos="192"/>
                <w:tab w:val="left" w:pos="328"/>
                <w:tab w:val="left" w:pos="680"/>
              </w:tabs>
              <w:ind w:right="68"/>
              <w:contextualSpacing/>
              <w:rPr>
                <w:rFonts w:eastAsia="Calibri" w:cs="Arial"/>
                <w:b/>
                <w:u w:val="single"/>
                <w:lang w:val="sr-Cyrl-RS"/>
              </w:rPr>
            </w:pPr>
            <w:r w:rsidRPr="002F148B">
              <w:rPr>
                <w:rFonts w:eastAsia="Calibri" w:cs="Arial"/>
                <w:b/>
                <w:lang w:val="sr-Cyrl-RS"/>
              </w:rPr>
              <w:t xml:space="preserve"> </w:t>
            </w:r>
            <w:r w:rsidRPr="002F148B">
              <w:rPr>
                <w:rFonts w:eastAsia="Calibri" w:cs="Arial"/>
                <w:lang w:val="sr-Cyrl-RS"/>
              </w:rPr>
              <w:t>или</w:t>
            </w:r>
          </w:p>
          <w:p w14:paraId="3A8FBE81" w14:textId="0E543880" w:rsidR="00C862E0" w:rsidRPr="002F148B" w:rsidRDefault="00B56161" w:rsidP="007F37D0">
            <w:pPr>
              <w:shd w:val="clear" w:color="auto" w:fill="FFFFFF"/>
              <w:tabs>
                <w:tab w:val="left" w:pos="192"/>
                <w:tab w:val="left" w:pos="328"/>
                <w:tab w:val="left" w:pos="680"/>
              </w:tabs>
              <w:ind w:right="68"/>
              <w:contextualSpacing/>
              <w:rPr>
                <w:rFonts w:eastAsia="Calibri" w:cs="Arial"/>
                <w:lang w:val="sr-Cyrl-RS"/>
              </w:rPr>
            </w:pPr>
            <w:r w:rsidRPr="002F148B">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tc>
      </w:tr>
    </w:tbl>
    <w:p w14:paraId="3FD2469C" w14:textId="55A93649" w:rsidR="009C4D59" w:rsidRPr="002F148B" w:rsidRDefault="009C4D59" w:rsidP="009C4D59">
      <w:pPr>
        <w:spacing w:before="0"/>
        <w:rPr>
          <w:rFonts w:cs="Arial"/>
          <w:lang w:val="ru-RU" w:eastAsia="zh-CN"/>
        </w:rPr>
      </w:pPr>
      <w:r w:rsidRPr="002F148B">
        <w:rPr>
          <w:rFonts w:cs="Arial"/>
          <w:lang w:val="ru-RU" w:eastAsia="zh-CN"/>
        </w:rPr>
        <w:t xml:space="preserve">Понуда понуђача који не докаже да испуњава наведене обавезне </w:t>
      </w:r>
      <w:r w:rsidRPr="002F148B">
        <w:rPr>
          <w:rFonts w:cs="Arial"/>
          <w:lang w:val="sr-Cyrl-CS" w:eastAsia="zh-CN"/>
        </w:rPr>
        <w:t xml:space="preserve">и додатне </w:t>
      </w:r>
      <w:r w:rsidR="00782D61" w:rsidRPr="002F148B">
        <w:rPr>
          <w:rFonts w:cs="Arial"/>
          <w:lang w:val="ru-RU" w:eastAsia="zh-CN"/>
        </w:rPr>
        <w:t>услове из тачака 1. д</w:t>
      </w:r>
      <w:r w:rsidRPr="002F148B">
        <w:rPr>
          <w:rFonts w:cs="Arial"/>
          <w:lang w:val="ru-RU" w:eastAsia="zh-CN"/>
        </w:rPr>
        <w:t>о</w:t>
      </w:r>
      <w:r w:rsidRPr="002F148B">
        <w:rPr>
          <w:rFonts w:cs="Arial"/>
          <w:lang w:val="sr-Cyrl-RS" w:eastAsia="zh-CN"/>
        </w:rPr>
        <w:t xml:space="preserve"> </w:t>
      </w:r>
      <w:r w:rsidR="00014C2F" w:rsidRPr="002F148B">
        <w:rPr>
          <w:rFonts w:cs="Arial"/>
          <w:lang w:eastAsia="zh-CN"/>
        </w:rPr>
        <w:t>5</w:t>
      </w:r>
      <w:r w:rsidRPr="002F148B">
        <w:rPr>
          <w:rFonts w:cs="Arial"/>
          <w:lang w:val="sr-Cyrl-RS" w:eastAsia="zh-CN"/>
        </w:rPr>
        <w:t>.</w:t>
      </w:r>
      <w:r w:rsidRPr="002F148B">
        <w:rPr>
          <w:rFonts w:cs="Arial"/>
          <w:lang w:val="ru-RU" w:eastAsia="zh-CN"/>
        </w:rPr>
        <w:t xml:space="preserve"> овог обрасца, биће одбијена као неприхватљива.</w:t>
      </w:r>
    </w:p>
    <w:p w14:paraId="00EBAC1D" w14:textId="77777777" w:rsidR="009C4D59" w:rsidRPr="002F148B" w:rsidRDefault="009C4D59" w:rsidP="009C4D59">
      <w:pPr>
        <w:rPr>
          <w:rFonts w:cs="Arial"/>
          <w:lang w:val="ru-RU"/>
        </w:rPr>
      </w:pPr>
      <w:r w:rsidRPr="002F148B">
        <w:rPr>
          <w:rFonts w:cs="Arial"/>
          <w:lang w:val="ru-RU"/>
        </w:rPr>
        <w:t>1-Сваки подизвођач мора да испуњава услове из члана 75. став 1. тачка 1), 2)</w:t>
      </w:r>
      <w:r w:rsidRPr="002F148B">
        <w:rPr>
          <w:rFonts w:cs="Arial"/>
          <w:lang w:val="sr-Latn-RS"/>
        </w:rPr>
        <w:t xml:space="preserve"> </w:t>
      </w:r>
      <w:r w:rsidRPr="002F148B">
        <w:rPr>
          <w:rFonts w:cs="Arial"/>
          <w:lang w:val="ru-RU"/>
        </w:rPr>
        <w:t>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C36750D" w14:textId="77777777" w:rsidR="009C4D59" w:rsidRPr="002F148B" w:rsidRDefault="009C4D59" w:rsidP="009C4D59">
      <w:pPr>
        <w:rPr>
          <w:rFonts w:cs="Arial"/>
          <w:lang w:val="ru-RU"/>
        </w:rPr>
      </w:pPr>
    </w:p>
    <w:p w14:paraId="00356D7D" w14:textId="77777777" w:rsidR="009C4D59" w:rsidRPr="002F148B" w:rsidRDefault="009C4D59" w:rsidP="009C4D59">
      <w:pPr>
        <w:spacing w:before="0"/>
        <w:rPr>
          <w:rFonts w:cs="Arial"/>
          <w:lang w:val="ru-RU" w:eastAsia="zh-CN"/>
        </w:rPr>
      </w:pPr>
      <w:r w:rsidRPr="002F148B">
        <w:rPr>
          <w:rFonts w:cs="Arial"/>
          <w:lang w:val="sr-Cyrl-RS" w:eastAsia="zh-CN"/>
        </w:rPr>
        <w:t xml:space="preserve">2. </w:t>
      </w:r>
      <w:r w:rsidRPr="002F148B">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CB5F35C" w14:textId="77777777" w:rsidR="009C4D59" w:rsidRPr="002F148B" w:rsidRDefault="009C4D59" w:rsidP="009C4D59">
      <w:pPr>
        <w:spacing w:before="0"/>
        <w:rPr>
          <w:rFonts w:cs="Arial"/>
          <w:lang w:val="ru-RU" w:eastAsia="zh-CN"/>
        </w:rPr>
      </w:pPr>
    </w:p>
    <w:p w14:paraId="0B45C494" w14:textId="77777777" w:rsidR="009C4D59" w:rsidRPr="002F148B" w:rsidRDefault="009C4D59" w:rsidP="009C4D59">
      <w:pPr>
        <w:spacing w:before="0"/>
        <w:rPr>
          <w:rFonts w:cs="Arial"/>
          <w:lang w:val="ru-RU" w:eastAsia="zh-CN"/>
        </w:rPr>
      </w:pPr>
      <w:r w:rsidRPr="002F148B">
        <w:rPr>
          <w:rFonts w:cs="Arial"/>
          <w:lang w:val="sr-Cyrl-RS" w:eastAsia="zh-CN"/>
        </w:rPr>
        <w:t xml:space="preserve">3. </w:t>
      </w:r>
      <w:r w:rsidRPr="002F148B">
        <w:rPr>
          <w:rFonts w:cs="Arial"/>
          <w:lang w:val="ru-RU" w:eastAsia="zh-CN"/>
        </w:rPr>
        <w:t>Докази о испуњености услова из члана 77. З</w:t>
      </w:r>
      <w:r w:rsidRPr="002F148B">
        <w:rPr>
          <w:rFonts w:cs="Arial"/>
          <w:lang w:val="sr-Cyrl-RS" w:eastAsia="zh-CN"/>
        </w:rPr>
        <w:t>акона</w:t>
      </w:r>
      <w:r w:rsidRPr="002F148B">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E930D74" w14:textId="77777777" w:rsidR="009C4D59" w:rsidRPr="002F148B" w:rsidRDefault="009C4D59" w:rsidP="009C4D59">
      <w:pPr>
        <w:spacing w:before="0"/>
        <w:rPr>
          <w:rFonts w:cs="Arial"/>
          <w:lang w:val="ru-RU" w:eastAsia="zh-CN"/>
        </w:rPr>
      </w:pPr>
      <w:r w:rsidRPr="002F148B">
        <w:rPr>
          <w:rFonts w:cs="Arial"/>
          <w:lang w:val="ru-RU"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77CAA5" w14:textId="77777777" w:rsidR="009C4D59" w:rsidRPr="002F148B" w:rsidRDefault="009C4D59" w:rsidP="009C4D59">
      <w:pPr>
        <w:spacing w:before="0"/>
        <w:rPr>
          <w:rFonts w:cs="Arial"/>
          <w:lang w:val="ru-RU" w:eastAsia="zh-CN"/>
        </w:rPr>
      </w:pPr>
    </w:p>
    <w:p w14:paraId="20A5FBED" w14:textId="77777777" w:rsidR="009C4D59" w:rsidRPr="002F148B" w:rsidRDefault="009C4D59" w:rsidP="009C4D59">
      <w:pPr>
        <w:spacing w:before="0"/>
        <w:rPr>
          <w:rFonts w:cs="Arial"/>
          <w:lang w:val="sr-Cyrl-RS" w:eastAsia="zh-CN"/>
        </w:rPr>
      </w:pPr>
      <w:r w:rsidRPr="002F148B">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ABE80BA" w14:textId="77777777" w:rsidR="009C4D59" w:rsidRPr="002F148B" w:rsidRDefault="009C4D59" w:rsidP="009C4D59">
      <w:pPr>
        <w:spacing w:before="0"/>
        <w:rPr>
          <w:rFonts w:cs="Arial"/>
          <w:lang w:val="ru-RU" w:eastAsia="zh-CN"/>
        </w:rPr>
      </w:pPr>
      <w:r w:rsidRPr="002F148B">
        <w:rPr>
          <w:rFonts w:cs="Arial"/>
          <w:lang w:val="ru-RU" w:eastAsia="zh-CN"/>
        </w:rPr>
        <w:t>На основу члана 79. став 5. З</w:t>
      </w:r>
      <w:r w:rsidRPr="002F148B">
        <w:rPr>
          <w:rFonts w:cs="Arial"/>
          <w:lang w:val="sr-Cyrl-RS" w:eastAsia="zh-CN"/>
        </w:rPr>
        <w:t>акона</w:t>
      </w:r>
      <w:r w:rsidRPr="002F148B">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95D19F1" w14:textId="77777777" w:rsidR="009C4D59" w:rsidRPr="002F148B" w:rsidRDefault="009C4D59" w:rsidP="009C4D59">
      <w:pPr>
        <w:spacing w:before="0"/>
        <w:ind w:firstLine="720"/>
        <w:rPr>
          <w:rFonts w:cs="Arial"/>
          <w:lang w:val="ru-RU" w:eastAsia="zh-CN"/>
        </w:rPr>
      </w:pPr>
      <w:r w:rsidRPr="002F148B">
        <w:rPr>
          <w:rFonts w:cs="Arial"/>
          <w:lang w:val="ru-RU" w:eastAsia="zh-CN"/>
        </w:rPr>
        <w:t>1)</w:t>
      </w:r>
      <w:r w:rsidRPr="002F148B">
        <w:rPr>
          <w:rFonts w:cs="Arial"/>
          <w:lang w:val="sr-Cyrl-CS" w:eastAsia="zh-CN"/>
        </w:rPr>
        <w:t xml:space="preserve"> </w:t>
      </w:r>
      <w:r w:rsidRPr="002F148B">
        <w:rPr>
          <w:rFonts w:cs="Arial"/>
          <w:lang w:val="ru-RU" w:eastAsia="zh-CN"/>
        </w:rPr>
        <w:t>извод из регистра надлежног органа:</w:t>
      </w:r>
    </w:p>
    <w:p w14:paraId="23B8F923" w14:textId="77777777" w:rsidR="009C4D59" w:rsidRPr="002F148B" w:rsidRDefault="009C4D59" w:rsidP="009C4D59">
      <w:pPr>
        <w:spacing w:before="0"/>
        <w:ind w:firstLine="720"/>
        <w:rPr>
          <w:rFonts w:cs="Arial"/>
          <w:lang w:val="ru-RU" w:eastAsia="zh-CN"/>
        </w:rPr>
      </w:pPr>
      <w:r w:rsidRPr="002F148B">
        <w:rPr>
          <w:rFonts w:cs="Arial"/>
          <w:lang w:val="ru-RU" w:eastAsia="zh-CN"/>
        </w:rPr>
        <w:t xml:space="preserve">-извод из регистра АПР: </w:t>
      </w:r>
      <w:hyperlink r:id="rId167" w:history="1">
        <w:r w:rsidRPr="002F148B">
          <w:rPr>
            <w:rFonts w:cs="Arial"/>
            <w:lang w:eastAsia="zh-CN"/>
          </w:rPr>
          <w:t>www</w:t>
        </w:r>
        <w:r w:rsidRPr="002F148B">
          <w:rPr>
            <w:rFonts w:cs="Arial"/>
            <w:lang w:val="ru-RU" w:eastAsia="zh-CN"/>
          </w:rPr>
          <w:t>.</w:t>
        </w:r>
        <w:r w:rsidRPr="002F148B">
          <w:rPr>
            <w:rFonts w:cs="Arial"/>
            <w:lang w:eastAsia="zh-CN"/>
          </w:rPr>
          <w:t>apr</w:t>
        </w:r>
        <w:r w:rsidRPr="002F148B">
          <w:rPr>
            <w:rFonts w:cs="Arial"/>
            <w:lang w:val="ru-RU" w:eastAsia="zh-CN"/>
          </w:rPr>
          <w:t>.</w:t>
        </w:r>
        <w:r w:rsidRPr="002F148B">
          <w:rPr>
            <w:rFonts w:cs="Arial"/>
            <w:lang w:eastAsia="zh-CN"/>
          </w:rPr>
          <w:t>gov</w:t>
        </w:r>
        <w:r w:rsidRPr="002F148B">
          <w:rPr>
            <w:rFonts w:cs="Arial"/>
            <w:lang w:val="ru-RU" w:eastAsia="zh-CN"/>
          </w:rPr>
          <w:t>.</w:t>
        </w:r>
        <w:r w:rsidRPr="002F148B">
          <w:rPr>
            <w:rFonts w:cs="Arial"/>
            <w:lang w:eastAsia="zh-CN"/>
          </w:rPr>
          <w:t>rs</w:t>
        </w:r>
      </w:hyperlink>
    </w:p>
    <w:p w14:paraId="0A3A6B3E" w14:textId="77777777" w:rsidR="009C4D59" w:rsidRPr="002F148B" w:rsidRDefault="009C4D59" w:rsidP="009C4D59">
      <w:pPr>
        <w:spacing w:before="0"/>
        <w:ind w:firstLine="720"/>
        <w:rPr>
          <w:rFonts w:cs="Arial"/>
          <w:lang w:val="sr-Cyrl-RS" w:eastAsia="zh-CN"/>
        </w:rPr>
      </w:pPr>
      <w:r w:rsidRPr="002F148B">
        <w:rPr>
          <w:rFonts w:cs="Arial"/>
          <w:lang w:val="ru-RU" w:eastAsia="zh-CN"/>
        </w:rPr>
        <w:t>2)</w:t>
      </w:r>
      <w:r w:rsidRPr="002F148B">
        <w:rPr>
          <w:rFonts w:cs="Arial"/>
          <w:lang w:val="sr-Cyrl-CS" w:eastAsia="zh-CN"/>
        </w:rPr>
        <w:t xml:space="preserve"> </w:t>
      </w:r>
      <w:r w:rsidRPr="002F148B">
        <w:rPr>
          <w:rFonts w:cs="Arial"/>
          <w:lang w:val="ru-RU" w:eastAsia="zh-CN"/>
        </w:rPr>
        <w:t>докази из члана 75. став 1. тачка 1) ,2) и 4) З</w:t>
      </w:r>
      <w:r w:rsidRPr="002F148B">
        <w:rPr>
          <w:rFonts w:cs="Arial"/>
          <w:lang w:val="sr-Cyrl-RS" w:eastAsia="zh-CN"/>
        </w:rPr>
        <w:t>акона</w:t>
      </w:r>
    </w:p>
    <w:p w14:paraId="7E30CD7C" w14:textId="77777777" w:rsidR="009C4D59" w:rsidRPr="002F148B" w:rsidRDefault="009C4D59" w:rsidP="009C4D59">
      <w:pPr>
        <w:spacing w:before="0"/>
        <w:ind w:firstLine="720"/>
        <w:rPr>
          <w:rFonts w:cs="Arial"/>
          <w:lang w:val="ru-RU" w:eastAsia="zh-CN"/>
        </w:rPr>
      </w:pPr>
      <w:r w:rsidRPr="002F148B">
        <w:rPr>
          <w:rFonts w:cs="Arial"/>
          <w:lang w:val="ru-RU" w:eastAsia="zh-CN"/>
        </w:rPr>
        <w:t xml:space="preserve">-регистар понуђача: </w:t>
      </w:r>
      <w:hyperlink r:id="rId168" w:history="1">
        <w:r w:rsidRPr="002F148B">
          <w:rPr>
            <w:rFonts w:cs="Arial"/>
            <w:lang w:eastAsia="zh-CN"/>
          </w:rPr>
          <w:t>www</w:t>
        </w:r>
        <w:r w:rsidRPr="002F148B">
          <w:rPr>
            <w:rFonts w:cs="Arial"/>
            <w:lang w:val="ru-RU" w:eastAsia="zh-CN"/>
          </w:rPr>
          <w:t>.</w:t>
        </w:r>
        <w:r w:rsidRPr="002F148B">
          <w:rPr>
            <w:rFonts w:cs="Arial"/>
            <w:lang w:eastAsia="zh-CN"/>
          </w:rPr>
          <w:t>apr</w:t>
        </w:r>
        <w:r w:rsidRPr="002F148B">
          <w:rPr>
            <w:rFonts w:cs="Arial"/>
            <w:lang w:val="ru-RU" w:eastAsia="zh-CN"/>
          </w:rPr>
          <w:t>.</w:t>
        </w:r>
        <w:r w:rsidRPr="002F148B">
          <w:rPr>
            <w:rFonts w:cs="Arial"/>
            <w:lang w:eastAsia="zh-CN"/>
          </w:rPr>
          <w:t>gov</w:t>
        </w:r>
        <w:r w:rsidRPr="002F148B">
          <w:rPr>
            <w:rFonts w:cs="Arial"/>
            <w:lang w:val="ru-RU" w:eastAsia="zh-CN"/>
          </w:rPr>
          <w:t>.</w:t>
        </w:r>
        <w:r w:rsidRPr="002F148B">
          <w:rPr>
            <w:rFonts w:cs="Arial"/>
            <w:lang w:eastAsia="zh-CN"/>
          </w:rPr>
          <w:t>rs</w:t>
        </w:r>
      </w:hyperlink>
    </w:p>
    <w:p w14:paraId="31481572" w14:textId="77777777" w:rsidR="009C4D59" w:rsidRPr="002F148B" w:rsidRDefault="009C4D59" w:rsidP="009C4D59">
      <w:pPr>
        <w:ind w:firstLine="720"/>
        <w:rPr>
          <w:rFonts w:cs="Arial"/>
          <w:lang w:val="sr-Cyrl-CS" w:eastAsia="zh-CN"/>
        </w:rPr>
      </w:pPr>
      <w:r w:rsidRPr="002F148B">
        <w:rPr>
          <w:rFonts w:cs="Arial"/>
          <w:lang w:val="sr-Cyrl-CS" w:eastAsia="zh-CN"/>
        </w:rPr>
        <w:t>3) доказ о ликвидности понуђача</w:t>
      </w:r>
    </w:p>
    <w:p w14:paraId="356B7295" w14:textId="77777777" w:rsidR="009C4D59" w:rsidRPr="002F148B" w:rsidRDefault="009C4D59" w:rsidP="009C4D59">
      <w:pPr>
        <w:ind w:firstLine="720"/>
        <w:rPr>
          <w:rFonts w:cs="Arial"/>
          <w:lang w:val="ru-RU" w:eastAsia="zh-CN"/>
        </w:rPr>
      </w:pPr>
      <w:r w:rsidRPr="002F148B">
        <w:rPr>
          <w:rFonts w:cs="Arial"/>
          <w:lang w:val="sr-Cyrl-CS" w:eastAsia="zh-CN"/>
        </w:rPr>
        <w:t xml:space="preserve">- претраживање дужника у принудној наплати: </w:t>
      </w:r>
      <w:hyperlink r:id="rId169" w:history="1">
        <w:r w:rsidRPr="002F148B">
          <w:rPr>
            <w:rStyle w:val="Hyperlink"/>
            <w:rFonts w:cs="Arial"/>
            <w:color w:val="auto"/>
            <w:lang w:eastAsia="zh-CN"/>
          </w:rPr>
          <w:t>www</w:t>
        </w:r>
        <w:r w:rsidRPr="002F148B">
          <w:rPr>
            <w:rStyle w:val="Hyperlink"/>
            <w:rFonts w:cs="Arial"/>
            <w:color w:val="auto"/>
            <w:lang w:val="ru-RU" w:eastAsia="zh-CN"/>
          </w:rPr>
          <w:t>.</w:t>
        </w:r>
        <w:r w:rsidRPr="002F148B">
          <w:rPr>
            <w:rStyle w:val="Hyperlink"/>
            <w:rFonts w:cs="Arial"/>
            <w:color w:val="auto"/>
            <w:lang w:eastAsia="zh-CN"/>
          </w:rPr>
          <w:t>nbs</w:t>
        </w:r>
        <w:r w:rsidRPr="002F148B">
          <w:rPr>
            <w:rStyle w:val="Hyperlink"/>
            <w:rFonts w:cs="Arial"/>
            <w:color w:val="auto"/>
            <w:lang w:val="ru-RU" w:eastAsia="zh-CN"/>
          </w:rPr>
          <w:t>.</w:t>
        </w:r>
        <w:r w:rsidRPr="002F148B">
          <w:rPr>
            <w:rStyle w:val="Hyperlink"/>
            <w:rFonts w:cs="Arial"/>
            <w:color w:val="auto"/>
            <w:lang w:eastAsia="zh-CN"/>
          </w:rPr>
          <w:t>rs</w:t>
        </w:r>
      </w:hyperlink>
    </w:p>
    <w:p w14:paraId="7617927F" w14:textId="77777777" w:rsidR="009C4D59" w:rsidRPr="002F148B" w:rsidRDefault="009C4D59" w:rsidP="009C4D59">
      <w:pPr>
        <w:spacing w:before="0"/>
        <w:ind w:firstLine="720"/>
        <w:rPr>
          <w:rFonts w:cs="Arial"/>
          <w:lang w:val="ru-RU" w:eastAsia="zh-CN"/>
        </w:rPr>
      </w:pPr>
    </w:p>
    <w:p w14:paraId="015C0036" w14:textId="77777777" w:rsidR="009C4D59" w:rsidRPr="002F148B" w:rsidRDefault="009C4D59" w:rsidP="009C4D59">
      <w:pPr>
        <w:spacing w:before="0"/>
        <w:rPr>
          <w:rFonts w:cs="Arial"/>
          <w:lang w:val="sr-Cyrl-CS" w:eastAsia="zh-CN"/>
        </w:rPr>
      </w:pPr>
      <w:r w:rsidRPr="002F148B">
        <w:rPr>
          <w:rFonts w:cs="Arial"/>
          <w:lang w:val="sr-Cyrl-CS" w:eastAsia="zh-CN"/>
        </w:rPr>
        <w:t>5</w:t>
      </w:r>
      <w:r w:rsidRPr="002F148B">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2F148B">
        <w:rPr>
          <w:rFonts w:cs="Arial"/>
          <w:lang w:val="sr-Cyrl-CS" w:eastAsia="zh-CN"/>
        </w:rPr>
        <w:t>.</w:t>
      </w:r>
    </w:p>
    <w:p w14:paraId="4180C4A6" w14:textId="77777777" w:rsidR="009C4D59" w:rsidRPr="002F148B" w:rsidRDefault="009C4D59" w:rsidP="009C4D59">
      <w:pPr>
        <w:spacing w:before="0"/>
        <w:rPr>
          <w:rFonts w:cs="Arial"/>
          <w:lang w:val="sr-Cyrl-CS" w:eastAsia="zh-CN"/>
        </w:rPr>
      </w:pPr>
    </w:p>
    <w:p w14:paraId="0404F485" w14:textId="77777777" w:rsidR="009C4D59" w:rsidRPr="002F148B" w:rsidRDefault="009C4D59" w:rsidP="009C4D59">
      <w:pPr>
        <w:spacing w:before="0"/>
        <w:rPr>
          <w:rFonts w:cs="Arial"/>
          <w:lang w:val="ru-RU" w:eastAsia="zh-CN"/>
        </w:rPr>
      </w:pPr>
      <w:r w:rsidRPr="002F148B">
        <w:rPr>
          <w:rFonts w:cs="Arial"/>
          <w:lang w:val="sr-Cyrl-CS" w:eastAsia="zh-CN"/>
        </w:rPr>
        <w:t>6</w:t>
      </w:r>
      <w:r w:rsidRPr="002F148B">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D253396" w14:textId="77777777" w:rsidR="009C4D59" w:rsidRPr="002F148B" w:rsidRDefault="009C4D59" w:rsidP="009C4D59">
      <w:pPr>
        <w:spacing w:before="0"/>
        <w:rPr>
          <w:rFonts w:cs="Arial"/>
          <w:lang w:val="ru-RU" w:eastAsia="zh-CN"/>
        </w:rPr>
      </w:pPr>
    </w:p>
    <w:p w14:paraId="2738CDD9" w14:textId="77777777" w:rsidR="009C4D59" w:rsidRPr="002F148B" w:rsidRDefault="009C4D59" w:rsidP="009C4D59">
      <w:pPr>
        <w:spacing w:before="0"/>
        <w:rPr>
          <w:rFonts w:cs="Arial"/>
          <w:lang w:val="ru-RU" w:eastAsia="zh-CN"/>
        </w:rPr>
      </w:pPr>
      <w:r w:rsidRPr="002F148B">
        <w:rPr>
          <w:rFonts w:cs="Arial"/>
          <w:lang w:val="sr-Cyrl-CS" w:eastAsia="zh-CN"/>
        </w:rPr>
        <w:t>7</w:t>
      </w:r>
      <w:r w:rsidRPr="002F148B">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93DB4D4" w14:textId="77777777" w:rsidR="009C4D59" w:rsidRPr="002F148B" w:rsidRDefault="009C4D59" w:rsidP="009C4D59">
      <w:pPr>
        <w:spacing w:before="0"/>
        <w:rPr>
          <w:rFonts w:cs="Arial"/>
          <w:lang w:val="sr-Cyrl-CS" w:eastAsia="zh-CN"/>
        </w:rPr>
      </w:pPr>
    </w:p>
    <w:p w14:paraId="5F4F0F4B" w14:textId="77777777" w:rsidR="009C4D59" w:rsidRPr="002F148B" w:rsidRDefault="009C4D59" w:rsidP="009C4D59">
      <w:pPr>
        <w:spacing w:before="0"/>
        <w:rPr>
          <w:rFonts w:cs="Arial"/>
          <w:lang w:val="ru-RU" w:eastAsia="zh-CN"/>
        </w:rPr>
      </w:pPr>
      <w:r w:rsidRPr="002F148B">
        <w:rPr>
          <w:rFonts w:cs="Arial"/>
          <w:lang w:val="ru-RU" w:eastAsia="zh-CN"/>
        </w:rPr>
        <w:t xml:space="preserve">8. Ако се у држави у којој понуђач има седиште не издају докази из члана 77. </w:t>
      </w:r>
      <w:r w:rsidRPr="002F148B">
        <w:rPr>
          <w:rFonts w:cs="Arial"/>
          <w:lang w:val="sr-Cyrl-CS" w:eastAsia="zh-CN"/>
        </w:rPr>
        <w:t xml:space="preserve">став 1. </w:t>
      </w:r>
      <w:r w:rsidRPr="002F148B">
        <w:rPr>
          <w:rFonts w:cs="Arial"/>
          <w:lang w:val="ru-RU" w:eastAsia="zh-CN"/>
        </w:rPr>
        <w:t>З</w:t>
      </w:r>
      <w:r w:rsidRPr="002F148B">
        <w:rPr>
          <w:rFonts w:cs="Arial"/>
          <w:lang w:val="sr-Cyrl-RS" w:eastAsia="zh-CN"/>
        </w:rPr>
        <w:t>акона</w:t>
      </w:r>
      <w:r w:rsidRPr="002F148B">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70A87C2" w14:textId="77777777" w:rsidR="009C4D59" w:rsidRPr="002F148B" w:rsidRDefault="009C4D59" w:rsidP="009C4D59">
      <w:pPr>
        <w:spacing w:before="0"/>
        <w:rPr>
          <w:rFonts w:cs="Arial"/>
          <w:lang w:val="sr-Cyrl-CS" w:eastAsia="zh-CN"/>
        </w:rPr>
      </w:pPr>
    </w:p>
    <w:p w14:paraId="6A0723AC" w14:textId="77777777" w:rsidR="009C4D59" w:rsidRPr="002F148B" w:rsidRDefault="009C4D59" w:rsidP="009C4D59">
      <w:pPr>
        <w:spacing w:before="0"/>
        <w:rPr>
          <w:rFonts w:cs="Arial"/>
          <w:lang w:val="sr-Cyrl-CS" w:eastAsia="zh-CN"/>
        </w:rPr>
      </w:pPr>
      <w:r w:rsidRPr="002F148B">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EF0639D" w14:textId="77777777" w:rsidR="009C4D59" w:rsidRPr="002F148B" w:rsidRDefault="009C4D59" w:rsidP="009C4D59">
      <w:pPr>
        <w:spacing w:before="0"/>
        <w:rPr>
          <w:rFonts w:cs="Arial"/>
          <w:lang w:val="ru-RU" w:eastAsia="zh-CN"/>
        </w:rPr>
      </w:pPr>
    </w:p>
    <w:p w14:paraId="58D29667" w14:textId="77777777" w:rsidR="00AB001A" w:rsidRPr="002F148B" w:rsidRDefault="00AB001A" w:rsidP="00B13CD3">
      <w:pPr>
        <w:spacing w:before="0"/>
        <w:rPr>
          <w:rFonts w:cs="Arial"/>
          <w:lang w:val="ru-RU" w:eastAsia="zh-CN"/>
        </w:rPr>
      </w:pPr>
    </w:p>
    <w:p w14:paraId="21E0C35D" w14:textId="77777777" w:rsidR="00AB001A" w:rsidRPr="002F148B" w:rsidRDefault="00AB001A" w:rsidP="00B13CD3">
      <w:pPr>
        <w:spacing w:before="0"/>
        <w:rPr>
          <w:rFonts w:cs="Arial"/>
          <w:lang w:val="ru-RU" w:eastAsia="zh-CN"/>
        </w:rPr>
      </w:pPr>
    </w:p>
    <w:p w14:paraId="46B38760" w14:textId="77777777" w:rsidR="00AB001A" w:rsidRPr="002F148B" w:rsidRDefault="00AB001A" w:rsidP="00B13CD3">
      <w:pPr>
        <w:spacing w:before="0"/>
        <w:rPr>
          <w:rFonts w:cs="Arial"/>
          <w:lang w:val="ru-RU" w:eastAsia="zh-CN"/>
        </w:rPr>
      </w:pPr>
    </w:p>
    <w:p w14:paraId="705D3761" w14:textId="77777777" w:rsidR="00AB001A" w:rsidRPr="002F148B" w:rsidRDefault="00AB001A" w:rsidP="00B13CD3">
      <w:pPr>
        <w:spacing w:before="0"/>
        <w:rPr>
          <w:rFonts w:cs="Arial"/>
          <w:lang w:val="ru-RU" w:eastAsia="zh-CN"/>
        </w:rPr>
      </w:pPr>
    </w:p>
    <w:p w14:paraId="43226558" w14:textId="77777777" w:rsidR="00AB001A" w:rsidRPr="002F148B" w:rsidRDefault="00AB001A" w:rsidP="00B13CD3">
      <w:pPr>
        <w:spacing w:before="0"/>
        <w:rPr>
          <w:rFonts w:cs="Arial"/>
          <w:lang w:val="ru-RU" w:eastAsia="zh-CN"/>
        </w:rPr>
      </w:pPr>
    </w:p>
    <w:p w14:paraId="1996CA65" w14:textId="77777777" w:rsidR="00AB001A" w:rsidRPr="002F148B" w:rsidRDefault="00AB001A" w:rsidP="00B13CD3">
      <w:pPr>
        <w:spacing w:before="0"/>
        <w:rPr>
          <w:rFonts w:cs="Arial"/>
          <w:lang w:val="ru-RU" w:eastAsia="zh-CN"/>
        </w:rPr>
      </w:pPr>
    </w:p>
    <w:p w14:paraId="39BF15A9" w14:textId="77777777" w:rsidR="00AB001A" w:rsidRPr="002F148B" w:rsidRDefault="00AB001A" w:rsidP="00B13CD3">
      <w:pPr>
        <w:spacing w:before="0"/>
        <w:rPr>
          <w:rFonts w:cs="Arial"/>
          <w:lang w:val="ru-RU" w:eastAsia="zh-CN"/>
        </w:rPr>
      </w:pPr>
    </w:p>
    <w:p w14:paraId="77F7ED6B" w14:textId="77777777" w:rsidR="00261F9C" w:rsidRPr="002F148B" w:rsidRDefault="00261F9C" w:rsidP="00B13CD3">
      <w:pPr>
        <w:spacing w:before="0"/>
        <w:rPr>
          <w:rFonts w:cs="Arial"/>
          <w:lang w:val="ru-RU" w:eastAsia="zh-CN"/>
        </w:rPr>
      </w:pPr>
    </w:p>
    <w:p w14:paraId="578E92F9" w14:textId="77777777" w:rsidR="002762EC" w:rsidRPr="002F148B" w:rsidRDefault="002762EC" w:rsidP="002762EC">
      <w:pPr>
        <w:spacing w:before="0"/>
        <w:rPr>
          <w:rFonts w:cs="Arial"/>
          <w:lang w:val="ru-RU" w:eastAsia="zh-CN"/>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297798704"/>
      <w:bookmarkStart w:id="196" w:name="_Toc310433002"/>
      <w:bookmarkStart w:id="197" w:name="_Toc374917437"/>
      <w:bookmarkStart w:id="198" w:name="_Toc415142477"/>
      <w:bookmarkStart w:id="199" w:name="_Toc430335150"/>
      <w:bookmarkEnd w:id="14"/>
      <w:bookmarkEnd w:id="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794649C" w14:textId="77777777" w:rsidR="00014C2F" w:rsidRPr="002F148B" w:rsidRDefault="00014C2F" w:rsidP="002762EC">
      <w:pPr>
        <w:spacing w:before="0"/>
        <w:rPr>
          <w:rFonts w:cs="Arial"/>
          <w:lang w:val="ru-RU" w:eastAsia="zh-CN"/>
        </w:rPr>
      </w:pPr>
    </w:p>
    <w:p w14:paraId="72E4A98F" w14:textId="77777777" w:rsidR="00014C2F" w:rsidRPr="002F148B" w:rsidRDefault="00014C2F" w:rsidP="002762EC">
      <w:pPr>
        <w:spacing w:before="0"/>
        <w:rPr>
          <w:rFonts w:cs="Arial"/>
          <w:lang w:val="ru-RU" w:eastAsia="zh-CN"/>
        </w:rPr>
      </w:pPr>
    </w:p>
    <w:p w14:paraId="4949BA93" w14:textId="77777777" w:rsidR="00014C2F" w:rsidRPr="002F148B" w:rsidRDefault="00014C2F" w:rsidP="002762EC">
      <w:pPr>
        <w:spacing w:before="0"/>
        <w:rPr>
          <w:rFonts w:cs="Arial"/>
          <w:lang w:val="ru-RU" w:eastAsia="zh-CN"/>
        </w:rPr>
      </w:pPr>
    </w:p>
    <w:p w14:paraId="2C877B56" w14:textId="77777777" w:rsidR="00014C2F" w:rsidRPr="002F148B" w:rsidRDefault="00014C2F" w:rsidP="002762EC">
      <w:pPr>
        <w:spacing w:before="0"/>
        <w:rPr>
          <w:rFonts w:cs="Arial"/>
          <w:lang w:val="ru-RU" w:eastAsia="zh-CN"/>
        </w:rPr>
      </w:pPr>
    </w:p>
    <w:p w14:paraId="6493553A" w14:textId="77777777" w:rsidR="00014C2F" w:rsidRPr="002F148B" w:rsidRDefault="00014C2F" w:rsidP="002762EC">
      <w:pPr>
        <w:spacing w:before="0"/>
        <w:rPr>
          <w:rFonts w:cs="Arial"/>
          <w:lang w:val="ru-RU" w:eastAsia="zh-CN"/>
        </w:rPr>
      </w:pPr>
    </w:p>
    <w:p w14:paraId="13A9404A" w14:textId="13B7AEDF" w:rsidR="002762EC" w:rsidRPr="002F148B" w:rsidRDefault="002762EC" w:rsidP="002762EC">
      <w:pPr>
        <w:keepNext/>
        <w:tabs>
          <w:tab w:val="left" w:pos="567"/>
        </w:tabs>
        <w:spacing w:before="0"/>
        <w:jc w:val="left"/>
        <w:outlineLvl w:val="0"/>
        <w:rPr>
          <w:rFonts w:cs="Arial"/>
          <w:b/>
          <w:lang w:val="ru-RU"/>
        </w:rPr>
      </w:pPr>
      <w:bookmarkStart w:id="200" w:name="_Toc442559885"/>
      <w:r w:rsidRPr="002F148B">
        <w:rPr>
          <w:rFonts w:cs="Arial"/>
          <w:b/>
          <w:lang w:val="ru-RU"/>
        </w:rPr>
        <w:t>5. КРИТЕРИЈУМ ЗА ДОДЕЛУ УГОВОРА</w:t>
      </w:r>
      <w:bookmarkEnd w:id="200"/>
      <w:r w:rsidRPr="002F148B">
        <w:rPr>
          <w:rFonts w:cs="Arial"/>
          <w:b/>
          <w:lang w:val="ru-RU"/>
        </w:rPr>
        <w:t xml:space="preserve"> </w:t>
      </w:r>
    </w:p>
    <w:p w14:paraId="5F140496" w14:textId="77777777" w:rsidR="002762EC" w:rsidRPr="002F148B" w:rsidRDefault="002762EC" w:rsidP="002762EC">
      <w:pPr>
        <w:rPr>
          <w:rFonts w:cs="Arial"/>
          <w:lang w:val="ru-RU"/>
        </w:rPr>
      </w:pPr>
    </w:p>
    <w:p w14:paraId="1E00E70E" w14:textId="77777777" w:rsidR="002762EC" w:rsidRPr="002F148B" w:rsidRDefault="002762EC" w:rsidP="002762EC">
      <w:pPr>
        <w:tabs>
          <w:tab w:val="left" w:pos="1134"/>
        </w:tabs>
        <w:spacing w:before="0"/>
        <w:rPr>
          <w:rFonts w:cs="Arial"/>
          <w:b/>
          <w:lang w:val="ru-RU"/>
        </w:rPr>
      </w:pPr>
      <w:r w:rsidRPr="002F148B">
        <w:rPr>
          <w:rFonts w:cs="Arial"/>
          <w:lang w:val="ru-RU"/>
        </w:rPr>
        <w:t xml:space="preserve">Избор најповољније понуде ће се извршити применом критеријума </w:t>
      </w:r>
      <w:r w:rsidRPr="002F148B">
        <w:rPr>
          <w:rFonts w:cs="Arial"/>
          <w:b/>
          <w:lang w:val="ru-RU"/>
        </w:rPr>
        <w:t>„Најнижа понуђена цена“.</w:t>
      </w:r>
    </w:p>
    <w:p w14:paraId="23ACC187" w14:textId="77777777" w:rsidR="002762EC" w:rsidRPr="002F148B" w:rsidRDefault="002762EC" w:rsidP="002762EC">
      <w:pPr>
        <w:tabs>
          <w:tab w:val="left" w:pos="1134"/>
        </w:tabs>
        <w:spacing w:before="0"/>
        <w:rPr>
          <w:rFonts w:cs="Arial"/>
          <w:lang w:val="ru-RU"/>
        </w:rPr>
      </w:pPr>
      <w:r w:rsidRPr="002F148B">
        <w:rPr>
          <w:rFonts w:cs="Arial"/>
          <w:lang w:val="ru-RU"/>
        </w:rPr>
        <w:t>Критеријум за оцењивање понуда</w:t>
      </w:r>
      <w:r w:rsidRPr="002F148B">
        <w:rPr>
          <w:rFonts w:cs="Arial"/>
          <w:b/>
          <w:lang w:val="ru-RU"/>
        </w:rPr>
        <w:t xml:space="preserve"> Најнижа понуђена цена, </w:t>
      </w:r>
      <w:r w:rsidRPr="002F148B">
        <w:rPr>
          <w:rFonts w:cs="Arial"/>
          <w:lang w:val="ru-RU"/>
        </w:rPr>
        <w:t>заснива се на понуђеној цени</w:t>
      </w:r>
      <w:r w:rsidRPr="002F148B">
        <w:rPr>
          <w:rFonts w:cs="Arial"/>
          <w:lang w:val="sr-Cyrl-CS"/>
        </w:rPr>
        <w:t xml:space="preserve"> као једином критеријуму</w:t>
      </w:r>
      <w:r w:rsidRPr="002F148B">
        <w:rPr>
          <w:rFonts w:cs="Arial"/>
          <w:lang w:val="ru-RU"/>
        </w:rPr>
        <w:t>.</w:t>
      </w:r>
    </w:p>
    <w:p w14:paraId="35892FC9" w14:textId="77777777" w:rsidR="002762EC" w:rsidRPr="002F148B" w:rsidRDefault="002762EC" w:rsidP="002762EC">
      <w:pPr>
        <w:tabs>
          <w:tab w:val="left" w:pos="567"/>
        </w:tabs>
        <w:spacing w:before="0"/>
        <w:rPr>
          <w:rFonts w:cs="Arial"/>
          <w:lang w:val="ru-RU"/>
        </w:rPr>
      </w:pPr>
      <w:r w:rsidRPr="002F148B">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AFB0064" w14:textId="77777777" w:rsidR="002762EC" w:rsidRPr="002F148B" w:rsidRDefault="002762EC" w:rsidP="002762EC">
      <w:pPr>
        <w:tabs>
          <w:tab w:val="left" w:pos="567"/>
        </w:tabs>
        <w:spacing w:before="0"/>
        <w:rPr>
          <w:rFonts w:cs="Arial"/>
          <w:lang w:val="ru-RU"/>
        </w:rPr>
      </w:pPr>
      <w:r w:rsidRPr="002F148B">
        <w:rPr>
          <w:rFonts w:cs="Arial"/>
          <w:lang w:val="ru-RU"/>
        </w:rPr>
        <w:t>У понуђену цену страног понуђача урачунавају се и царинске дажбине.</w:t>
      </w:r>
    </w:p>
    <w:p w14:paraId="3A4AFC62" w14:textId="77777777" w:rsidR="002762EC" w:rsidRPr="002F148B" w:rsidRDefault="002762EC" w:rsidP="002762EC">
      <w:pPr>
        <w:tabs>
          <w:tab w:val="left" w:pos="567"/>
        </w:tabs>
        <w:spacing w:before="0"/>
        <w:rPr>
          <w:rFonts w:cs="Arial"/>
          <w:lang w:val="ru-RU"/>
        </w:rPr>
      </w:pPr>
      <w:r w:rsidRPr="002F148B">
        <w:rPr>
          <w:rFonts w:cs="Arial"/>
          <w:lang w:val="ru-RU"/>
        </w:rPr>
        <w:t xml:space="preserve">Када понуђач достави доказ да нуди добра домаћег порекла, наручилац </w:t>
      </w:r>
      <w:r w:rsidRPr="002F148B">
        <w:rPr>
          <w:rFonts w:cs="Arial"/>
          <w:lang w:val="sr-Cyrl-RS"/>
        </w:rPr>
        <w:t xml:space="preserve">ће </w:t>
      </w:r>
      <w:r w:rsidRPr="002F148B">
        <w:rPr>
          <w:rFonts w:cs="Arial"/>
          <w:lang w:val="ru-RU"/>
        </w:rPr>
        <w:t xml:space="preserve">, пре рангирања понуда, позвати све остале понуђаче чије су понуде оцењене као прихватљиве </w:t>
      </w:r>
      <w:r w:rsidRPr="002F148B">
        <w:rPr>
          <w:rFonts w:cs="Arial"/>
          <w:lang w:val="sr-Cyrl-RS"/>
        </w:rPr>
        <w:t>а код којих није јасно да ли је реч о добрима домаћег или страног порекла,</w:t>
      </w:r>
      <w:r w:rsidRPr="002F148B">
        <w:rPr>
          <w:rFonts w:cs="Arial"/>
          <w:lang w:val="ru-RU"/>
        </w:rPr>
        <w:t>да се изјасне да ли нуде добра домаћег порекла и да доставе доказ.</w:t>
      </w:r>
    </w:p>
    <w:p w14:paraId="69C0FF69" w14:textId="77777777" w:rsidR="002762EC" w:rsidRPr="002F148B" w:rsidRDefault="002762EC" w:rsidP="002762EC">
      <w:pPr>
        <w:tabs>
          <w:tab w:val="left" w:pos="567"/>
        </w:tabs>
        <w:spacing w:before="0"/>
        <w:rPr>
          <w:rFonts w:cs="Arial"/>
          <w:lang w:val="ru-RU"/>
        </w:rPr>
      </w:pPr>
      <w:r w:rsidRPr="002F148B">
        <w:rPr>
          <w:rFonts w:cs="Arial"/>
          <w:lang w:val="ru-RU"/>
        </w:rPr>
        <w:t>Предност дата за домаће понуђаче и добра домаћег порекла (члан 86.  став 1. до 4. З</w:t>
      </w:r>
      <w:r w:rsidRPr="002F148B">
        <w:rPr>
          <w:rFonts w:cs="Arial"/>
          <w:lang w:val="sr-Cyrl-RS"/>
        </w:rPr>
        <w:t>акона</w:t>
      </w:r>
      <w:r w:rsidRPr="002F148B">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C1347BF" w14:textId="77777777" w:rsidR="002762EC" w:rsidRPr="002F148B" w:rsidRDefault="002762EC" w:rsidP="002762EC">
      <w:pPr>
        <w:tabs>
          <w:tab w:val="left" w:pos="567"/>
        </w:tabs>
        <w:spacing w:before="0"/>
        <w:rPr>
          <w:rFonts w:cs="Arial"/>
          <w:lang w:val="ru-RU"/>
        </w:rPr>
      </w:pPr>
      <w:r w:rsidRPr="002F148B">
        <w:rPr>
          <w:rFonts w:cs="Arial"/>
          <w:lang w:val="ru-RU"/>
        </w:rPr>
        <w:t>Предност дата за домаће понуђаче и добра домаћег порекла (члан 86. став 1. до 4. З</w:t>
      </w:r>
      <w:r w:rsidRPr="002F148B">
        <w:rPr>
          <w:rFonts w:cs="Arial"/>
          <w:lang w:val="sr-Cyrl-RS"/>
        </w:rPr>
        <w:t>акона</w:t>
      </w:r>
      <w:r w:rsidRPr="002F148B">
        <w:rPr>
          <w:rFonts w:cs="Arial"/>
          <w:lang w:val="ru-RU"/>
        </w:rPr>
        <w:t xml:space="preserve">) у поступцима јавних набавки у којима учествују </w:t>
      </w:r>
      <w:r w:rsidRPr="002F148B">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AB433BD" w14:textId="77777777" w:rsidR="002762EC" w:rsidRPr="002F148B" w:rsidRDefault="002762EC" w:rsidP="002762EC">
      <w:pPr>
        <w:tabs>
          <w:tab w:val="left" w:pos="567"/>
        </w:tabs>
        <w:spacing w:before="0"/>
        <w:rPr>
          <w:rFonts w:cs="Arial"/>
          <w:lang w:val="ru-RU"/>
        </w:rPr>
      </w:pPr>
    </w:p>
    <w:p w14:paraId="6E31D331" w14:textId="77777777" w:rsidR="002762EC" w:rsidRPr="002F148B" w:rsidRDefault="002762EC" w:rsidP="002762EC">
      <w:pPr>
        <w:ind w:left="567" w:hanging="567"/>
        <w:outlineLvl w:val="0"/>
        <w:rPr>
          <w:rFonts w:cs="Arial"/>
          <w:b/>
          <w:lang w:val="sr-Cyrl-CS" w:eastAsia="ar-SA"/>
        </w:rPr>
      </w:pPr>
      <w:bookmarkStart w:id="201" w:name="_Toc441651548"/>
      <w:bookmarkStart w:id="202" w:name="_Toc442559886"/>
      <w:r w:rsidRPr="002F148B">
        <w:rPr>
          <w:rFonts w:cs="Arial"/>
          <w:b/>
          <w:lang w:val="ru-RU" w:eastAsia="ar-SA"/>
        </w:rPr>
        <w:t xml:space="preserve">5.1. </w:t>
      </w:r>
      <w:bookmarkEnd w:id="201"/>
      <w:bookmarkEnd w:id="202"/>
      <w:r w:rsidRPr="002F148B">
        <w:rPr>
          <w:rFonts w:cs="Arial"/>
          <w:b/>
          <w:lang w:val="sr-Cyrl-CS" w:eastAsia="ar-SA"/>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087FF09F" w14:textId="77777777" w:rsidR="002762EC" w:rsidRPr="002F148B" w:rsidRDefault="002762EC" w:rsidP="002762EC">
      <w:pPr>
        <w:rPr>
          <w:lang w:val="sr-Cyrl-CS" w:eastAsia="ar-SA"/>
        </w:rPr>
      </w:pPr>
    </w:p>
    <w:p w14:paraId="2F3EB3F1" w14:textId="77777777" w:rsidR="002762EC" w:rsidRPr="002F148B" w:rsidRDefault="002762EC" w:rsidP="002762EC">
      <w:pPr>
        <w:rPr>
          <w:rFonts w:cs="Arial"/>
          <w:lang w:val="sr-Cyrl-CS"/>
        </w:rPr>
      </w:pPr>
      <w:r w:rsidRPr="002F148B">
        <w:rPr>
          <w:rFonts w:cs="Arial"/>
          <w:lang w:val="sr-Cyrl-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14:paraId="1389F686" w14:textId="77777777" w:rsidR="002762EC" w:rsidRPr="002F148B" w:rsidRDefault="002762EC" w:rsidP="002762EC">
      <w:pPr>
        <w:rPr>
          <w:rFonts w:cs="Arial"/>
          <w:lang w:val="ru-RU"/>
        </w:rPr>
      </w:pPr>
      <w:r w:rsidRPr="002F148B">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2EC34195" w14:textId="77777777" w:rsidR="002762EC" w:rsidRPr="002F148B" w:rsidRDefault="002762EC" w:rsidP="002762EC">
      <w:pPr>
        <w:rPr>
          <w:rFonts w:eastAsia="TimesNewRomanPSMT" w:cs="Arial"/>
          <w:bCs/>
          <w:lang w:val="ru-RU"/>
        </w:rPr>
      </w:pPr>
      <w:r w:rsidRPr="002F148B">
        <w:rPr>
          <w:rFonts w:cs="Arial"/>
          <w:lang w:val="ru-RU"/>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r w:rsidRPr="002F148B">
        <w:rPr>
          <w:rFonts w:eastAsia="TimesNewRomanPSMT" w:cs="Arial"/>
          <w:bCs/>
          <w:lang w:val="ru-RU"/>
        </w:rPr>
        <w:t>.</w:t>
      </w:r>
    </w:p>
    <w:p w14:paraId="54E6798D" w14:textId="77777777" w:rsidR="00842FF1" w:rsidRPr="002F148B" w:rsidRDefault="00842FF1" w:rsidP="00B56161">
      <w:pPr>
        <w:rPr>
          <w:rFonts w:cs="Arial"/>
          <w:lang w:val="ru-RU"/>
        </w:rPr>
      </w:pPr>
    </w:p>
    <w:p w14:paraId="197B02A1" w14:textId="2F1C9494" w:rsidR="00BE7496" w:rsidRPr="002F148B" w:rsidRDefault="008512C6" w:rsidP="00B56161">
      <w:pPr>
        <w:pStyle w:val="Heading10"/>
        <w:rPr>
          <w:rFonts w:eastAsia="TimesNewRomanPSMT" w:cs="Arial"/>
          <w:bCs/>
          <w:lang w:val="ru-RU"/>
        </w:rPr>
      </w:pPr>
      <w:r w:rsidRPr="002F148B">
        <w:rPr>
          <w:rFonts w:eastAsia="TimesNewRomanPSMT" w:cs="Arial"/>
          <w:bCs/>
          <w:lang w:val="ru-RU"/>
        </w:rPr>
        <w:br w:type="page"/>
      </w:r>
    </w:p>
    <w:p w14:paraId="1F20A0D9" w14:textId="3C3C904F" w:rsidR="008D2B23" w:rsidRPr="002F148B" w:rsidRDefault="00FF7D93" w:rsidP="00FF7D93">
      <w:pPr>
        <w:pStyle w:val="KDPodnaslov1"/>
        <w:spacing w:before="0"/>
        <w:ind w:left="360"/>
        <w:rPr>
          <w:rFonts w:cs="Arial"/>
          <w:lang w:val="ru-RU"/>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5"/>
      <w:bookmarkEnd w:id="196"/>
      <w:bookmarkEnd w:id="197"/>
      <w:bookmarkEnd w:id="198"/>
      <w:bookmarkEnd w:id="199"/>
      <w:bookmarkEnd w:id="203"/>
      <w:bookmarkEnd w:id="204"/>
      <w:bookmarkEnd w:id="205"/>
      <w:bookmarkEnd w:id="206"/>
      <w:bookmarkEnd w:id="207"/>
      <w:bookmarkEnd w:id="208"/>
      <w:r w:rsidRPr="002F148B">
        <w:rPr>
          <w:rFonts w:cs="Arial"/>
          <w:lang w:val="sr-Cyrl-RS"/>
        </w:rPr>
        <w:lastRenderedPageBreak/>
        <w:t>6.</w:t>
      </w:r>
      <w:r w:rsidR="003C4E60" w:rsidRPr="002F148B">
        <w:rPr>
          <w:rFonts w:cs="Arial"/>
          <w:lang w:val="sr-Cyrl-RS"/>
        </w:rPr>
        <w:t xml:space="preserve">  </w:t>
      </w:r>
      <w:r w:rsidR="008D2B23" w:rsidRPr="002F148B">
        <w:rPr>
          <w:rFonts w:cs="Arial"/>
          <w:lang w:val="ru-RU"/>
        </w:rPr>
        <w:t xml:space="preserve">УПУТСТВО </w:t>
      </w:r>
      <w:r w:rsidR="00883B9F" w:rsidRPr="002F148B">
        <w:rPr>
          <w:rFonts w:cs="Arial"/>
          <w:lang w:val="sr-Latn-RS"/>
        </w:rPr>
        <w:t xml:space="preserve"> </w:t>
      </w:r>
      <w:r w:rsidR="008D2B23" w:rsidRPr="002F148B">
        <w:rPr>
          <w:rFonts w:cs="Arial"/>
          <w:lang w:val="ru-RU"/>
        </w:rPr>
        <w:t>ПОНУЂАЧИМА КАКО ДА САЧИНЕ ПОНУДУ</w:t>
      </w:r>
      <w:bookmarkEnd w:id="209"/>
    </w:p>
    <w:p w14:paraId="41C76DD0" w14:textId="77777777" w:rsidR="00645F72" w:rsidRPr="002F148B" w:rsidRDefault="00645F72" w:rsidP="00874F5B">
      <w:pPr>
        <w:rPr>
          <w:rFonts w:cs="Arial"/>
          <w:lang w:val="ru-RU"/>
        </w:rPr>
      </w:pPr>
    </w:p>
    <w:p w14:paraId="1ACC9B42" w14:textId="77777777" w:rsidR="008D2B23" w:rsidRPr="002F148B" w:rsidRDefault="008D2B23" w:rsidP="008D2B23">
      <w:pPr>
        <w:pStyle w:val="KDParagraf"/>
        <w:spacing w:before="0"/>
        <w:rPr>
          <w:rFonts w:cs="Arial"/>
          <w:lang w:val="ru-RU"/>
        </w:rPr>
      </w:pPr>
      <w:r w:rsidRPr="002F148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2F148B" w:rsidRDefault="008D2B23" w:rsidP="008D2B23">
      <w:pPr>
        <w:pStyle w:val="KDParagraf"/>
        <w:spacing w:before="0"/>
        <w:rPr>
          <w:rFonts w:cs="Arial"/>
          <w:lang w:val="ru-RU"/>
        </w:rPr>
      </w:pPr>
      <w:r w:rsidRPr="002F148B">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2F148B" w:rsidRDefault="008D2B23" w:rsidP="008D2B23">
      <w:pPr>
        <w:pStyle w:val="KDParagraf"/>
        <w:spacing w:before="0"/>
        <w:rPr>
          <w:rFonts w:cs="Arial"/>
          <w:lang w:val="ru-RU"/>
        </w:rPr>
      </w:pPr>
    </w:p>
    <w:p w14:paraId="104CA319" w14:textId="5F1E2D33" w:rsidR="008D2B23" w:rsidRPr="002F148B" w:rsidRDefault="008D2B23" w:rsidP="00B56161">
      <w:pPr>
        <w:pStyle w:val="KDPodnaslov2"/>
        <w:numPr>
          <w:ilvl w:val="1"/>
          <w:numId w:val="23"/>
        </w:numPr>
        <w:spacing w:before="0"/>
        <w:jc w:val="both"/>
        <w:rPr>
          <w:rFonts w:cs="Arial"/>
          <w:lang w:val="ru-RU"/>
        </w:rPr>
      </w:pPr>
      <w:bookmarkStart w:id="210" w:name="_Toc441651577"/>
      <w:bookmarkStart w:id="211" w:name="_Toc442559888"/>
      <w:r w:rsidRPr="002F148B">
        <w:rPr>
          <w:rFonts w:cs="Arial"/>
          <w:lang w:val="ru-RU"/>
        </w:rPr>
        <w:t>Језик на којем понуда мора бити састављена</w:t>
      </w:r>
      <w:bookmarkEnd w:id="210"/>
      <w:bookmarkEnd w:id="211"/>
    </w:p>
    <w:p w14:paraId="37A2F28B" w14:textId="77777777" w:rsidR="00C35C9C" w:rsidRPr="002F148B" w:rsidRDefault="00C35C9C" w:rsidP="00C35C9C">
      <w:pPr>
        <w:rPr>
          <w:rFonts w:cs="Arial"/>
          <w:lang w:val="sr-Cyrl-RS"/>
        </w:rPr>
      </w:pPr>
      <w:r w:rsidRPr="002F148B">
        <w:rPr>
          <w:rFonts w:cs="Arial"/>
          <w:lang w:val="sr-Cyrl-RS"/>
        </w:rPr>
        <w:t>Наручилац је припремио конкурсну документацију и води поступак јавне набавке на српском језику.</w:t>
      </w:r>
    </w:p>
    <w:p w14:paraId="013F8455" w14:textId="77777777" w:rsidR="00C35C9C" w:rsidRPr="002F148B" w:rsidRDefault="00C35C9C" w:rsidP="00C35C9C">
      <w:pPr>
        <w:rPr>
          <w:rFonts w:cs="Arial"/>
          <w:lang w:val="sr-Cyrl-RS"/>
        </w:rPr>
      </w:pPr>
      <w:r w:rsidRPr="002F148B">
        <w:rPr>
          <w:rFonts w:cs="Arial"/>
          <w:lang w:val="sr-Cyrl-CS"/>
        </w:rPr>
        <w:t xml:space="preserve">Понуђач даје понуду на српском језику. </w:t>
      </w:r>
      <w:r w:rsidRPr="002F148B">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7CC46F71" w14:textId="77777777" w:rsidR="00C35C9C" w:rsidRPr="002F148B" w:rsidRDefault="00C35C9C" w:rsidP="00C35C9C">
      <w:pPr>
        <w:rPr>
          <w:rFonts w:cs="Arial"/>
          <w:lang w:val="sr-Latn-RS" w:eastAsia="sr-Latn-CS"/>
        </w:rPr>
      </w:pPr>
      <w:r w:rsidRPr="002F148B">
        <w:rPr>
          <w:rFonts w:cs="Arial"/>
          <w:lang w:val="sr-Cyrl-RS"/>
        </w:rPr>
        <w:t>Д</w:t>
      </w:r>
      <w:r w:rsidRPr="002F148B">
        <w:rPr>
          <w:rFonts w:cs="Arial"/>
          <w:lang w:val="ru-RU"/>
        </w:rPr>
        <w:t>е</w:t>
      </w:r>
      <w:r w:rsidRPr="002F148B">
        <w:rPr>
          <w:rFonts w:cs="Arial"/>
          <w:lang w:val="sr-Cyrl-RS"/>
        </w:rPr>
        <w:t>о</w:t>
      </w:r>
      <w:r w:rsidRPr="002F148B">
        <w:rPr>
          <w:rFonts w:cs="Arial"/>
          <w:lang w:val="ru-RU"/>
        </w:rPr>
        <w:t xml:space="preserve"> понуде који се односи на техничк</w:t>
      </w:r>
      <w:r w:rsidRPr="002F148B">
        <w:rPr>
          <w:rFonts w:cs="Arial"/>
          <w:lang w:val="sr-Cyrl-CS"/>
        </w:rPr>
        <w:t>е</w:t>
      </w:r>
      <w:r w:rsidRPr="002F148B">
        <w:rPr>
          <w:rFonts w:cs="Arial"/>
          <w:lang w:val="ru-RU"/>
        </w:rPr>
        <w:t xml:space="preserve"> карактеристик</w:t>
      </w:r>
      <w:r w:rsidRPr="002F148B">
        <w:rPr>
          <w:rFonts w:cs="Arial"/>
          <w:lang w:val="sr-Cyrl-CS"/>
        </w:rPr>
        <w:t>е</w:t>
      </w:r>
      <w:r w:rsidRPr="002F148B">
        <w:rPr>
          <w:rFonts w:cs="Arial"/>
          <w:lang w:val="ru-RU"/>
        </w:rPr>
        <w:t xml:space="preserve">, квалитет и техничку документацију </w:t>
      </w:r>
      <w:r w:rsidRPr="002F148B">
        <w:rPr>
          <w:rFonts w:cs="Arial"/>
          <w:lang w:val="sr-Cyrl-CS"/>
        </w:rPr>
        <w:t xml:space="preserve">(уколико су ови докази захтевани техничком спецификацијом) </w:t>
      </w:r>
      <w:r w:rsidRPr="002F148B">
        <w:rPr>
          <w:rFonts w:cs="Arial"/>
          <w:lang w:val="ru-RU"/>
        </w:rPr>
        <w:t>може бити достављен на енглеском или неком другом страном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2F148B" w:rsidRDefault="008D2B23" w:rsidP="008D2B23">
      <w:pPr>
        <w:pStyle w:val="KDParagraf"/>
        <w:spacing w:before="0"/>
        <w:rPr>
          <w:rFonts w:cs="Arial"/>
          <w:lang w:val="sr-Latn-RS" w:eastAsia="sr-Latn-CS"/>
        </w:rPr>
      </w:pPr>
    </w:p>
    <w:p w14:paraId="7AAE78D0" w14:textId="67243086" w:rsidR="008D2B23" w:rsidRPr="002F148B" w:rsidRDefault="008D2B23" w:rsidP="00B56161">
      <w:pPr>
        <w:pStyle w:val="KDPodnaslov2"/>
        <w:numPr>
          <w:ilvl w:val="1"/>
          <w:numId w:val="23"/>
        </w:numPr>
        <w:spacing w:before="0"/>
        <w:jc w:val="both"/>
        <w:rPr>
          <w:rFonts w:cs="Arial"/>
        </w:rPr>
      </w:pPr>
      <w:bookmarkStart w:id="212" w:name="_Toc441651578"/>
      <w:bookmarkStart w:id="213" w:name="_Toc442559889"/>
      <w:r w:rsidRPr="002F148B">
        <w:rPr>
          <w:rFonts w:cs="Arial"/>
        </w:rPr>
        <w:t xml:space="preserve">Начин састављања </w:t>
      </w:r>
      <w:r w:rsidR="00FC355A" w:rsidRPr="002F148B">
        <w:rPr>
          <w:rFonts w:cs="Arial"/>
        </w:rPr>
        <w:t xml:space="preserve">и подношења </w:t>
      </w:r>
      <w:r w:rsidRPr="002F148B">
        <w:rPr>
          <w:rFonts w:cs="Arial"/>
        </w:rPr>
        <w:t>понуде</w:t>
      </w:r>
      <w:bookmarkEnd w:id="212"/>
      <w:bookmarkEnd w:id="213"/>
    </w:p>
    <w:p w14:paraId="125DB65B" w14:textId="3231529C" w:rsidR="008D2B23" w:rsidRPr="002F148B" w:rsidRDefault="008D2B23" w:rsidP="008D2B23">
      <w:pPr>
        <w:pStyle w:val="KDParagraf"/>
        <w:spacing w:before="0"/>
        <w:rPr>
          <w:rFonts w:cs="Arial"/>
          <w:lang w:val="ru-RU"/>
        </w:rPr>
      </w:pPr>
      <w:r w:rsidRPr="002F148B">
        <w:rPr>
          <w:rFonts w:cs="Arial"/>
          <w:lang w:val="ru-RU"/>
        </w:rPr>
        <w:t>Понуђач је обавезан да сачини понуду тако што</w:t>
      </w:r>
      <w:r w:rsidR="00613B13" w:rsidRPr="002F148B">
        <w:rPr>
          <w:rFonts w:cs="Arial"/>
          <w:lang w:val="ru-RU"/>
        </w:rPr>
        <w:t xml:space="preserve"> Понуђач </w:t>
      </w:r>
      <w:r w:rsidRPr="002F148B">
        <w:rPr>
          <w:rFonts w:cs="Arial"/>
          <w:lang w:val="ru-RU"/>
        </w:rPr>
        <w:t>уписује тражене податке у обрасце који су саста</w:t>
      </w:r>
      <w:r w:rsidR="00613B13" w:rsidRPr="002F148B">
        <w:rPr>
          <w:rFonts w:cs="Arial"/>
          <w:lang w:val="ru-RU"/>
        </w:rPr>
        <w:t xml:space="preserve">вни део конкурсне документације </w:t>
      </w:r>
      <w:r w:rsidRPr="002F148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F148B">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2F148B" w:rsidRDefault="008D2B23" w:rsidP="008D2B23">
      <w:pPr>
        <w:pStyle w:val="KDParagraf"/>
        <w:spacing w:before="0"/>
        <w:rPr>
          <w:rFonts w:cs="Arial"/>
          <w:lang w:val="ru-RU"/>
        </w:rPr>
      </w:pPr>
      <w:r w:rsidRPr="002F148B">
        <w:rPr>
          <w:rFonts w:cs="Arial"/>
          <w:lang w:val="ru-RU"/>
        </w:rPr>
        <w:t>Препоручује се да сви документи поднети у понуди  буду нумерисани</w:t>
      </w:r>
      <w:r w:rsidRPr="002F148B">
        <w:rPr>
          <w:rFonts w:cs="Arial"/>
          <w:lang w:val="sr-Latn-CS"/>
        </w:rPr>
        <w:t xml:space="preserve"> и</w:t>
      </w:r>
      <w:r w:rsidRPr="002F148B">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2F148B" w:rsidRDefault="008D2B23" w:rsidP="008D2B23">
      <w:pPr>
        <w:pStyle w:val="KDParagraf"/>
        <w:spacing w:before="0"/>
        <w:rPr>
          <w:rFonts w:cs="Arial"/>
          <w:lang w:val="ru-RU"/>
        </w:rPr>
      </w:pPr>
      <w:r w:rsidRPr="002F148B">
        <w:rPr>
          <w:rFonts w:cs="Arial"/>
          <w:lang w:val="ru-RU"/>
        </w:rPr>
        <w:t xml:space="preserve">Препоручује се да се нумерација поднете документације </w:t>
      </w:r>
      <w:r w:rsidR="00FC355A" w:rsidRPr="002F148B">
        <w:rPr>
          <w:rFonts w:cs="Arial"/>
          <w:lang w:val="ru-RU"/>
        </w:rPr>
        <w:t>и образац</w:t>
      </w:r>
      <w:r w:rsidR="00962DFB" w:rsidRPr="002F148B">
        <w:rPr>
          <w:rFonts w:cs="Arial"/>
          <w:lang w:val="ru-RU"/>
        </w:rPr>
        <w:t>а</w:t>
      </w:r>
      <w:r w:rsidR="00FC355A" w:rsidRPr="002F148B">
        <w:rPr>
          <w:rFonts w:cs="Arial"/>
          <w:lang w:val="ru-RU"/>
        </w:rPr>
        <w:t xml:space="preserve"> у понуди </w:t>
      </w:r>
      <w:r w:rsidRPr="002F148B">
        <w:rPr>
          <w:rFonts w:cs="Arial"/>
          <w:lang w:val="ru-RU"/>
        </w:rPr>
        <w:t>изврши на свако</w:t>
      </w:r>
      <w:r w:rsidRPr="002F148B">
        <w:rPr>
          <w:rFonts w:cs="Arial"/>
        </w:rPr>
        <w:t>j</w:t>
      </w:r>
      <w:r w:rsidRPr="002F148B">
        <w:rPr>
          <w:rFonts w:cs="Arial"/>
          <w:lang w:val="ru-RU"/>
        </w:rPr>
        <w:t xml:space="preserve"> страни на којој има текста, исписивањем </w:t>
      </w:r>
      <w:r w:rsidRPr="002F148B">
        <w:rPr>
          <w:rFonts w:cs="Arial"/>
          <w:i/>
          <w:lang w:val="ru-RU"/>
        </w:rPr>
        <w:t>“1 од н“, „2 од н“</w:t>
      </w:r>
      <w:r w:rsidRPr="002F148B">
        <w:rPr>
          <w:rFonts w:cs="Arial"/>
          <w:lang w:val="ru-RU"/>
        </w:rPr>
        <w:t xml:space="preserve"> и тако све до </w:t>
      </w:r>
      <w:r w:rsidRPr="002F148B">
        <w:rPr>
          <w:rFonts w:cs="Arial"/>
          <w:i/>
          <w:lang w:val="ru-RU"/>
        </w:rPr>
        <w:t>„н од н“</w:t>
      </w:r>
      <w:r w:rsidRPr="002F148B">
        <w:rPr>
          <w:rFonts w:cs="Arial"/>
          <w:lang w:val="ru-RU"/>
        </w:rPr>
        <w:t xml:space="preserve">, с тим да </w:t>
      </w:r>
      <w:r w:rsidRPr="002F148B">
        <w:rPr>
          <w:rFonts w:cs="Arial"/>
          <w:i/>
          <w:lang w:val="ru-RU"/>
        </w:rPr>
        <w:t>„н“</w:t>
      </w:r>
      <w:r w:rsidRPr="002F148B">
        <w:rPr>
          <w:rFonts w:cs="Arial"/>
          <w:lang w:val="ru-RU"/>
        </w:rPr>
        <w:t xml:space="preserve"> представља укупан број страна понуде.</w:t>
      </w:r>
    </w:p>
    <w:p w14:paraId="2F231A22" w14:textId="77777777" w:rsidR="008D2B23" w:rsidRPr="002F148B" w:rsidRDefault="008D2B23" w:rsidP="008D2B23">
      <w:pPr>
        <w:pStyle w:val="KDKomentar"/>
        <w:spacing w:before="0"/>
        <w:rPr>
          <w:rFonts w:cs="Arial"/>
          <w:i w:val="0"/>
          <w:color w:val="auto"/>
          <w:sz w:val="22"/>
          <w:szCs w:val="22"/>
        </w:rPr>
      </w:pPr>
      <w:r w:rsidRPr="002F148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1227B995" w:rsidR="008D2B23" w:rsidRPr="002F148B" w:rsidRDefault="008D2B23" w:rsidP="008D2B23">
      <w:pPr>
        <w:pStyle w:val="KDParagraf"/>
        <w:spacing w:before="0"/>
        <w:rPr>
          <w:rFonts w:cs="Arial"/>
          <w:lang w:val="ru-RU"/>
        </w:rPr>
      </w:pPr>
      <w:r w:rsidRPr="002F148B">
        <w:rPr>
          <w:rFonts w:cs="Arial"/>
          <w:lang w:val="ru-RU"/>
        </w:rPr>
        <w:t xml:space="preserve">Понуђач подноси понуду у затвореној коверти или кутији, тако да се </w:t>
      </w:r>
      <w:r w:rsidR="00613B13" w:rsidRPr="002F148B">
        <w:rPr>
          <w:rFonts w:cs="Arial"/>
          <w:lang w:val="ru-RU"/>
        </w:rPr>
        <w:t>при отварању може проверити да ли је затворена, као и када</w:t>
      </w:r>
      <w:r w:rsidRPr="002F148B">
        <w:rPr>
          <w:rFonts w:cs="Arial"/>
          <w:lang w:val="ru-RU"/>
        </w:rPr>
        <w:t>, на адресу: Јавно пред</w:t>
      </w:r>
      <w:r w:rsidR="00C9019C" w:rsidRPr="002F148B">
        <w:rPr>
          <w:rFonts w:cs="Arial"/>
          <w:lang w:val="ru-RU"/>
        </w:rPr>
        <w:t>уз</w:t>
      </w:r>
      <w:r w:rsidR="00261F9C" w:rsidRPr="002F148B">
        <w:rPr>
          <w:rFonts w:cs="Arial"/>
          <w:lang w:val="ru-RU"/>
        </w:rPr>
        <w:t>еће „Електропривреда Србије“ - о</w:t>
      </w:r>
      <w:r w:rsidR="00AB4858" w:rsidRPr="002F148B">
        <w:rPr>
          <w:rFonts w:cs="Arial"/>
          <w:lang w:val="ru-RU"/>
        </w:rPr>
        <w:t>гранак ТЕ-КО Костолац, улица Николе Тесле бр.5-7, 12208 Костолац</w:t>
      </w:r>
      <w:r w:rsidRPr="002F148B">
        <w:rPr>
          <w:rFonts w:cs="Arial"/>
          <w:lang w:val="ru-RU"/>
        </w:rPr>
        <w:t xml:space="preserve"> - са назнак</w:t>
      </w:r>
      <w:r w:rsidR="00AB4858" w:rsidRPr="002F148B">
        <w:rPr>
          <w:rFonts w:cs="Arial"/>
          <w:lang w:val="ru-RU"/>
        </w:rPr>
        <w:t xml:space="preserve">ом: „Понуда за јавну набавку </w:t>
      </w:r>
      <w:r w:rsidRPr="002F148B">
        <w:rPr>
          <w:rFonts w:cs="Arial"/>
          <w:lang w:val="ru-RU"/>
        </w:rPr>
        <w:t xml:space="preserve"> </w:t>
      </w:r>
      <w:r w:rsidR="00014C2F" w:rsidRPr="002F148B">
        <w:rPr>
          <w:rFonts w:cs="Arial"/>
          <w:b/>
          <w:lang w:val="ru-RU"/>
        </w:rPr>
        <w:t xml:space="preserve">ЈАНА </w:t>
      </w:r>
      <w:r w:rsidR="00FC12EA" w:rsidRPr="002F148B">
        <w:rPr>
          <w:rFonts w:cs="Arial"/>
          <w:b/>
          <w:lang w:val="ru-RU"/>
        </w:rPr>
        <w:t>566/2020</w:t>
      </w:r>
      <w:r w:rsidR="00014C2F" w:rsidRPr="002F148B">
        <w:rPr>
          <w:rFonts w:cs="Arial"/>
          <w:b/>
          <w:lang w:val="ru-RU"/>
        </w:rPr>
        <w:t xml:space="preserve"> </w:t>
      </w:r>
      <w:r w:rsidR="00386207" w:rsidRPr="002F148B">
        <w:rPr>
          <w:rFonts w:cs="Arial"/>
          <w:b/>
          <w:lang w:val="ru-RU"/>
        </w:rPr>
        <w:t>ЈН/</w:t>
      </w:r>
      <w:r w:rsidR="00FC12EA" w:rsidRPr="002F148B">
        <w:rPr>
          <w:rFonts w:cs="Arial"/>
          <w:b/>
          <w:lang w:val="ru-RU"/>
        </w:rPr>
        <w:t>3100/0154/2020</w:t>
      </w:r>
      <w:r w:rsidRPr="002F148B">
        <w:rPr>
          <w:rFonts w:cs="Arial"/>
          <w:b/>
          <w:lang w:val="ru-RU"/>
        </w:rPr>
        <w:t xml:space="preserve"> - НЕ ОТВАРАТИ“.</w:t>
      </w:r>
      <w:r w:rsidRPr="002F148B">
        <w:rPr>
          <w:rFonts w:cs="Arial"/>
          <w:lang w:val="ru-RU"/>
        </w:rPr>
        <w:t xml:space="preserve"> </w:t>
      </w:r>
    </w:p>
    <w:p w14:paraId="6DA55934" w14:textId="77777777" w:rsidR="008D2B23" w:rsidRPr="002F148B" w:rsidRDefault="008D2B23" w:rsidP="008D2B23">
      <w:pPr>
        <w:pStyle w:val="KDParagraf"/>
        <w:spacing w:before="0"/>
        <w:rPr>
          <w:rFonts w:cs="Arial"/>
          <w:lang w:val="ru-RU"/>
        </w:rPr>
      </w:pPr>
      <w:r w:rsidRPr="002F148B">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2F148B" w:rsidRDefault="008D2B23" w:rsidP="008D2B23">
      <w:pPr>
        <w:pStyle w:val="KDParagraf"/>
        <w:spacing w:before="0"/>
        <w:rPr>
          <w:rFonts w:cs="Arial"/>
          <w:lang w:val="ru-RU"/>
        </w:rPr>
      </w:pPr>
      <w:r w:rsidRPr="002F148B">
        <w:rPr>
          <w:rFonts w:eastAsia="TimesNewRomanPSMT" w:cs="Arial"/>
          <w:bCs/>
          <w:lang w:val="ru-RU"/>
        </w:rPr>
        <w:t>У случају да понуду подноси група п</w:t>
      </w:r>
      <w:r w:rsidR="009B3371" w:rsidRPr="002F148B">
        <w:rPr>
          <w:rFonts w:eastAsia="TimesNewRomanPSMT" w:cs="Arial"/>
          <w:bCs/>
          <w:lang w:val="ru-RU"/>
        </w:rPr>
        <w:t xml:space="preserve">онуђача, на полеђини коверте </w:t>
      </w:r>
      <w:r w:rsidRPr="002F148B">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2F148B">
        <w:rPr>
          <w:rFonts w:cs="Arial"/>
          <w:lang w:val="ru-RU"/>
        </w:rPr>
        <w:t>.</w:t>
      </w:r>
    </w:p>
    <w:p w14:paraId="309D4BF1" w14:textId="77777777" w:rsidR="00613B13" w:rsidRPr="002F148B" w:rsidRDefault="00613B13" w:rsidP="00613B13">
      <w:pPr>
        <w:pStyle w:val="KDParagraf"/>
        <w:spacing w:before="0"/>
        <w:rPr>
          <w:rFonts w:cs="Arial"/>
          <w:lang w:val="ru-RU"/>
        </w:rPr>
      </w:pPr>
      <w:r w:rsidRPr="002F148B">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Pr="002F148B">
        <w:rPr>
          <w:rFonts w:cs="Arial"/>
          <w:lang w:val="ru-RU"/>
        </w:rPr>
        <w:lastRenderedPageBreak/>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2F148B" w:rsidRDefault="00613B13" w:rsidP="00613B13">
      <w:pPr>
        <w:pStyle w:val="KDParagraf"/>
        <w:spacing w:before="0"/>
        <w:rPr>
          <w:rFonts w:cs="Arial"/>
          <w:lang w:val="ru-RU"/>
        </w:rPr>
      </w:pPr>
      <w:r w:rsidRPr="002F148B">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F148B">
        <w:rPr>
          <w:rFonts w:cs="Arial"/>
          <w:lang w:val="sr-Cyrl-RS"/>
        </w:rPr>
        <w:t>акона</w:t>
      </w:r>
      <w:r w:rsidRPr="002F148B">
        <w:rPr>
          <w:rFonts w:cs="Arial"/>
          <w:lang w:val="ru-RU"/>
        </w:rPr>
        <w:t xml:space="preserve">. </w:t>
      </w:r>
    </w:p>
    <w:p w14:paraId="7EB1170E" w14:textId="77777777" w:rsidR="00613B13" w:rsidRPr="002F148B" w:rsidRDefault="00613B13" w:rsidP="00613B13">
      <w:pPr>
        <w:pStyle w:val="KDParagraf"/>
        <w:spacing w:before="0"/>
        <w:rPr>
          <w:rFonts w:cs="Arial"/>
          <w:lang w:val="ru-RU"/>
        </w:rPr>
      </w:pPr>
      <w:r w:rsidRPr="002F148B">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2F148B" w:rsidRDefault="00613B13" w:rsidP="00613B13">
      <w:pPr>
        <w:tabs>
          <w:tab w:val="left" w:pos="284"/>
          <w:tab w:val="left" w:pos="330"/>
        </w:tabs>
        <w:ind w:left="284"/>
        <w:rPr>
          <w:rFonts w:eastAsia="TimesNewRomanPSMT" w:cs="Arial"/>
          <w:bCs/>
          <w:lang w:val="sr-Cyrl-RS"/>
        </w:rPr>
      </w:pPr>
    </w:p>
    <w:p w14:paraId="48A8DEB7" w14:textId="77777777" w:rsidR="008D2B23" w:rsidRPr="002F148B" w:rsidRDefault="008D2B23" w:rsidP="00B56161">
      <w:pPr>
        <w:pStyle w:val="KDPodnaslov2"/>
        <w:numPr>
          <w:ilvl w:val="1"/>
          <w:numId w:val="23"/>
        </w:numPr>
        <w:spacing w:before="0"/>
        <w:jc w:val="both"/>
        <w:rPr>
          <w:rFonts w:cs="Arial"/>
        </w:rPr>
      </w:pPr>
      <w:bookmarkStart w:id="214" w:name="_Toc441651579"/>
      <w:bookmarkStart w:id="215" w:name="_Toc442559890"/>
      <w:r w:rsidRPr="002F148B">
        <w:rPr>
          <w:rFonts w:cs="Arial"/>
        </w:rPr>
        <w:t>Обавезна садржина понуде</w:t>
      </w:r>
      <w:bookmarkEnd w:id="214"/>
      <w:bookmarkEnd w:id="215"/>
    </w:p>
    <w:p w14:paraId="1174EC3F" w14:textId="5D49ADEB" w:rsidR="008D2B23" w:rsidRPr="002F148B" w:rsidRDefault="008D2B23" w:rsidP="008D2B23">
      <w:pPr>
        <w:pStyle w:val="KDParagraf"/>
        <w:spacing w:before="0"/>
        <w:rPr>
          <w:rFonts w:cs="Arial"/>
          <w:lang w:val="ru-RU"/>
        </w:rPr>
      </w:pPr>
      <w:r w:rsidRPr="002F148B">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2F148B">
        <w:rPr>
          <w:rFonts w:cs="Arial"/>
          <w:lang w:val="sr-Cyrl-RS" w:bidi="en-US"/>
        </w:rPr>
        <w:t xml:space="preserve"> (попуњени, потписани и печатом оверени)</w:t>
      </w:r>
      <w:r w:rsidRPr="002F148B">
        <w:rPr>
          <w:rFonts w:cs="Arial"/>
          <w:lang w:val="ru-RU" w:bidi="en-US"/>
        </w:rPr>
        <w:t xml:space="preserve"> на начин предвиђен следећим ставом ове тачке</w:t>
      </w:r>
      <w:r w:rsidRPr="002F148B">
        <w:rPr>
          <w:rFonts w:cs="Arial"/>
          <w:lang w:val="ru-RU"/>
        </w:rPr>
        <w:t>:</w:t>
      </w:r>
    </w:p>
    <w:p w14:paraId="4D97F797" w14:textId="72D10D29" w:rsidR="00645F72" w:rsidRPr="002F148B" w:rsidRDefault="00645F72" w:rsidP="00645F72">
      <w:pPr>
        <w:pStyle w:val="KDNabrajanje"/>
        <w:spacing w:before="0"/>
        <w:rPr>
          <w:rFonts w:cs="Arial"/>
        </w:rPr>
      </w:pPr>
      <w:r w:rsidRPr="002F148B">
        <w:rPr>
          <w:rFonts w:cs="Arial"/>
        </w:rPr>
        <w:t xml:space="preserve">Образац понуде </w:t>
      </w:r>
    </w:p>
    <w:p w14:paraId="5A02395D" w14:textId="795EA9E5" w:rsidR="00645F72" w:rsidRPr="002F148B" w:rsidRDefault="00645F72" w:rsidP="00645F72">
      <w:pPr>
        <w:pStyle w:val="KDNabrajanje"/>
        <w:spacing w:before="0"/>
        <w:rPr>
          <w:rFonts w:cs="Arial"/>
        </w:rPr>
      </w:pPr>
      <w:r w:rsidRPr="002F148B">
        <w:rPr>
          <w:rFonts w:cs="Arial"/>
        </w:rPr>
        <w:t xml:space="preserve">Структура цене </w:t>
      </w:r>
    </w:p>
    <w:p w14:paraId="225F9900" w14:textId="55D0BDB5" w:rsidR="00645F72" w:rsidRPr="002F148B" w:rsidRDefault="00645F72" w:rsidP="00645F72">
      <w:pPr>
        <w:pStyle w:val="KDNabrajanje"/>
        <w:spacing w:before="0"/>
        <w:rPr>
          <w:rFonts w:cs="Arial"/>
        </w:rPr>
      </w:pPr>
      <w:r w:rsidRPr="002F148B">
        <w:rPr>
          <w:rFonts w:cs="Arial"/>
        </w:rPr>
        <w:t>О</w:t>
      </w:r>
      <w:r w:rsidR="00AB4858" w:rsidRPr="002F148B">
        <w:rPr>
          <w:rFonts w:cs="Arial"/>
        </w:rPr>
        <w:t>бразац трошкова припреме понуде</w:t>
      </w:r>
      <w:r w:rsidRPr="002F148B">
        <w:rPr>
          <w:rFonts w:cs="Arial"/>
        </w:rPr>
        <w:t xml:space="preserve">, </w:t>
      </w:r>
      <w:r w:rsidR="0056571E" w:rsidRPr="002F148B">
        <w:rPr>
          <w:rFonts w:cs="Arial"/>
        </w:rPr>
        <w:t>ако понуђач захтева надокнаду трошкова у складу са чл.88 Закона</w:t>
      </w:r>
    </w:p>
    <w:p w14:paraId="487D6446" w14:textId="37BDE0F4" w:rsidR="008D2B23" w:rsidRPr="002F148B" w:rsidRDefault="008D2B23" w:rsidP="008D2B23">
      <w:pPr>
        <w:pStyle w:val="KDNabrajanje"/>
        <w:spacing w:before="0"/>
        <w:rPr>
          <w:rFonts w:cs="Arial"/>
        </w:rPr>
      </w:pPr>
      <w:r w:rsidRPr="002F148B">
        <w:rPr>
          <w:rFonts w:cs="Arial"/>
        </w:rPr>
        <w:t xml:space="preserve">Изјава о независној понуди </w:t>
      </w:r>
    </w:p>
    <w:p w14:paraId="0D7CB204" w14:textId="0A6BBBF2" w:rsidR="00645F72" w:rsidRPr="002F148B" w:rsidRDefault="00645F72" w:rsidP="00645F72">
      <w:pPr>
        <w:pStyle w:val="KDNabrajanje"/>
        <w:spacing w:before="0"/>
        <w:rPr>
          <w:rFonts w:cs="Arial"/>
        </w:rPr>
      </w:pPr>
      <w:r w:rsidRPr="002F148B">
        <w:rPr>
          <w:rFonts w:cs="Arial"/>
        </w:rPr>
        <w:t>Изјав</w:t>
      </w:r>
      <w:r w:rsidR="001945FA" w:rsidRPr="002F148B">
        <w:rPr>
          <w:rFonts w:cs="Arial"/>
          <w:lang w:val="sr-Cyrl-RS"/>
        </w:rPr>
        <w:t>а</w:t>
      </w:r>
      <w:r w:rsidRPr="002F148B">
        <w:rPr>
          <w:rFonts w:cs="Arial"/>
        </w:rPr>
        <w:t xml:space="preserve"> у складу са чланом 75. став 2. Закона </w:t>
      </w:r>
    </w:p>
    <w:p w14:paraId="1195A1E1" w14:textId="1D918DAF" w:rsidR="00E178FC" w:rsidRPr="002F148B" w:rsidRDefault="00E178FC" w:rsidP="00645F72">
      <w:pPr>
        <w:pStyle w:val="KDNabrajanje"/>
        <w:spacing w:before="0"/>
        <w:rPr>
          <w:rFonts w:cs="Arial"/>
        </w:rPr>
      </w:pPr>
      <w:r w:rsidRPr="002F148B">
        <w:rPr>
          <w:rFonts w:cs="Arial"/>
          <w:lang w:val="sr-Latn-RS"/>
        </w:rPr>
        <w:t>Средства финансијског обезбеђења.</w:t>
      </w:r>
    </w:p>
    <w:p w14:paraId="44237A28" w14:textId="77777777" w:rsidR="00D07A77" w:rsidRPr="002F148B" w:rsidRDefault="00D07A77" w:rsidP="00D07A77">
      <w:pPr>
        <w:pStyle w:val="KDNabrajanje"/>
        <w:rPr>
          <w:rFonts w:cs="Arial"/>
          <w:noProof/>
        </w:rPr>
      </w:pPr>
      <w:r w:rsidRPr="002F148B">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11ABD029" w14:textId="499E1F7A" w:rsidR="00EA6178" w:rsidRPr="002F148B" w:rsidRDefault="007267FC" w:rsidP="00EA6178">
      <w:pPr>
        <w:pStyle w:val="KDNabrajanje"/>
        <w:spacing w:before="0"/>
        <w:rPr>
          <w:rFonts w:cs="Arial"/>
        </w:rPr>
      </w:pPr>
      <w:r w:rsidRPr="002F148B">
        <w:rPr>
          <w:rFonts w:cs="Arial"/>
        </w:rPr>
        <w:t>обрасц</w:t>
      </w:r>
      <w:r w:rsidRPr="002F148B">
        <w:rPr>
          <w:rFonts w:cs="Arial"/>
          <w:lang w:val="sr-Cyrl-CS"/>
        </w:rPr>
        <w:t>и</w:t>
      </w:r>
      <w:r w:rsidR="00EA6178" w:rsidRPr="002F148B">
        <w:rPr>
          <w:rFonts w:cs="Arial"/>
        </w:rPr>
        <w:t>, изјаве и доказ</w:t>
      </w:r>
      <w:r w:rsidRPr="002F148B">
        <w:rPr>
          <w:rFonts w:cs="Arial"/>
          <w:lang w:val="sr-Cyrl-CS"/>
        </w:rPr>
        <w:t>и</w:t>
      </w:r>
      <w:r w:rsidRPr="002F148B">
        <w:rPr>
          <w:rFonts w:cs="Arial"/>
        </w:rPr>
        <w:t xml:space="preserve"> одређене тачком </w:t>
      </w:r>
      <w:r w:rsidR="003C4E60" w:rsidRPr="002F148B">
        <w:rPr>
          <w:rFonts w:cs="Arial"/>
          <w:lang w:val="sr-Cyrl-RS"/>
        </w:rPr>
        <w:t>6</w:t>
      </w:r>
      <w:r w:rsidRPr="002F148B">
        <w:rPr>
          <w:rFonts w:cs="Arial"/>
        </w:rPr>
        <w:t>.</w:t>
      </w:r>
      <w:r w:rsidRPr="002F148B">
        <w:rPr>
          <w:rFonts w:cs="Arial"/>
          <w:lang w:val="sr-Cyrl-CS"/>
        </w:rPr>
        <w:t>9</w:t>
      </w:r>
      <w:r w:rsidRPr="002F148B">
        <w:rPr>
          <w:rFonts w:cs="Arial"/>
        </w:rPr>
        <w:t xml:space="preserve"> или </w:t>
      </w:r>
      <w:r w:rsidR="003C4E60" w:rsidRPr="002F148B">
        <w:rPr>
          <w:rFonts w:cs="Arial"/>
          <w:lang w:val="sr-Cyrl-RS"/>
        </w:rPr>
        <w:t>6</w:t>
      </w:r>
      <w:r w:rsidRPr="002F148B">
        <w:rPr>
          <w:rFonts w:cs="Arial"/>
        </w:rPr>
        <w:t>.1</w:t>
      </w:r>
      <w:r w:rsidRPr="002F148B">
        <w:rPr>
          <w:rFonts w:cs="Arial"/>
          <w:lang w:val="sr-Cyrl-CS"/>
        </w:rPr>
        <w:t>0</w:t>
      </w:r>
      <w:r w:rsidR="00EA6178" w:rsidRPr="002F148B">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2F148B" w:rsidRDefault="008D2B23" w:rsidP="008D2B23">
      <w:pPr>
        <w:pStyle w:val="KDNabrajanje"/>
        <w:spacing w:before="0"/>
        <w:rPr>
          <w:rFonts w:cs="Arial"/>
        </w:rPr>
      </w:pPr>
      <w:r w:rsidRPr="002F148B">
        <w:rPr>
          <w:rFonts w:cs="Arial"/>
        </w:rPr>
        <w:t xml:space="preserve">потписан и печатом оверен образац „Модел уговора“ </w:t>
      </w:r>
      <w:r w:rsidR="003C4E60" w:rsidRPr="002F148B">
        <w:rPr>
          <w:rFonts w:cs="Arial"/>
          <w:lang w:val="sr-Cyrl-RS"/>
        </w:rPr>
        <w:t>(пожељно је да буде попуњен)</w:t>
      </w:r>
    </w:p>
    <w:p w14:paraId="0968F6DC" w14:textId="1D171F5A" w:rsidR="008D2B23" w:rsidRPr="002F148B" w:rsidRDefault="008D2B23" w:rsidP="008D2B23">
      <w:pPr>
        <w:pStyle w:val="KDNabrajanje"/>
        <w:spacing w:before="0"/>
        <w:rPr>
          <w:rFonts w:cs="Arial"/>
        </w:rPr>
      </w:pPr>
      <w:r w:rsidRPr="002F148B">
        <w:rPr>
          <w:rFonts w:cs="Arial"/>
        </w:rPr>
        <w:t xml:space="preserve">докази о испуњености услова </w:t>
      </w:r>
      <w:r w:rsidRPr="002F148B">
        <w:rPr>
          <w:rFonts w:cs="Arial"/>
          <w:lang w:bidi="en-US"/>
        </w:rPr>
        <w:t xml:space="preserve">из чл. </w:t>
      </w:r>
      <w:r w:rsidR="007F37D0" w:rsidRPr="002F148B">
        <w:rPr>
          <w:rFonts w:cs="Arial"/>
          <w:lang w:val="sr-Cyrl-RS" w:bidi="en-US"/>
        </w:rPr>
        <w:t>75. и</w:t>
      </w:r>
      <w:r w:rsidRPr="002F148B">
        <w:rPr>
          <w:rFonts w:cs="Arial"/>
          <w:lang w:bidi="en-US"/>
        </w:rPr>
        <w:t>76.</w:t>
      </w:r>
      <w:r w:rsidRPr="002F148B">
        <w:rPr>
          <w:rFonts w:cs="Arial"/>
        </w:rPr>
        <w:t xml:space="preserve"> Закона у складу са чланом 77. Закон и Одељком 4. конкурсне документације </w:t>
      </w:r>
    </w:p>
    <w:p w14:paraId="5588BB6C" w14:textId="35D8997B" w:rsidR="00E422EB" w:rsidRPr="002F148B" w:rsidRDefault="009B3371" w:rsidP="00E422EB">
      <w:pPr>
        <w:pStyle w:val="KDNabrajanje"/>
        <w:rPr>
          <w:rFonts w:cs="Arial"/>
        </w:rPr>
      </w:pPr>
      <w:r w:rsidRPr="002F148B">
        <w:rPr>
          <w:rFonts w:cs="Arial"/>
          <w:lang w:val="sr-Cyrl-RS"/>
        </w:rPr>
        <w:t>Овлашћење за потписника (ако не потписује заступник)</w:t>
      </w:r>
    </w:p>
    <w:p w14:paraId="3A5A61DD" w14:textId="386CAFAF" w:rsidR="00E422EB" w:rsidRPr="002F148B" w:rsidRDefault="00E422EB" w:rsidP="00E422EB">
      <w:pPr>
        <w:pStyle w:val="KDNabrajanje"/>
        <w:rPr>
          <w:rFonts w:cs="Arial"/>
        </w:rPr>
      </w:pPr>
      <w:r w:rsidRPr="002F148B">
        <w:rPr>
          <w:rFonts w:cs="Arial"/>
          <w:lang w:val="sr-Cyrl-RS"/>
        </w:rPr>
        <w:t>Споразум учесника заједничке понуде (уколико  учесници наступају као група понуђача)</w:t>
      </w:r>
    </w:p>
    <w:p w14:paraId="28B21A82" w14:textId="77777777" w:rsidR="00EE070C" w:rsidRPr="002F148B" w:rsidRDefault="00EE070C" w:rsidP="00EE070C">
      <w:pPr>
        <w:pStyle w:val="KDNabrajanje"/>
        <w:numPr>
          <w:ilvl w:val="0"/>
          <w:numId w:val="0"/>
        </w:numPr>
        <w:spacing w:before="0"/>
        <w:ind w:left="270"/>
        <w:rPr>
          <w:rFonts w:cs="Arial"/>
        </w:rPr>
      </w:pPr>
    </w:p>
    <w:p w14:paraId="1AD31C9F" w14:textId="77777777" w:rsidR="008D2B23" w:rsidRPr="002F148B" w:rsidRDefault="008D2B23" w:rsidP="008D2B23">
      <w:pPr>
        <w:pStyle w:val="KDParagraf"/>
        <w:spacing w:before="0"/>
        <w:rPr>
          <w:rFonts w:cs="Arial"/>
          <w:lang w:val="ru-RU"/>
        </w:rPr>
      </w:pPr>
      <w:r w:rsidRPr="002F148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2F148B" w:rsidRDefault="008D2B23" w:rsidP="008D2B23">
      <w:pPr>
        <w:pStyle w:val="KDParagraf"/>
        <w:spacing w:before="0"/>
        <w:rPr>
          <w:rFonts w:cs="Arial"/>
          <w:lang w:val="ru-RU"/>
        </w:rPr>
      </w:pPr>
      <w:r w:rsidRPr="002F148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2F148B" w:rsidRDefault="008D2B23" w:rsidP="008D2B23">
      <w:pPr>
        <w:pStyle w:val="KDParagraf"/>
        <w:spacing w:before="0"/>
        <w:rPr>
          <w:rFonts w:eastAsia="TimesNewRomanPS-BoldMT" w:cs="Arial"/>
          <w:bCs/>
          <w:lang w:val="ru-RU"/>
        </w:rPr>
      </w:pPr>
    </w:p>
    <w:p w14:paraId="034ECF1F" w14:textId="163BEDF6" w:rsidR="008D2B23" w:rsidRPr="002F148B" w:rsidRDefault="003C4E60" w:rsidP="00B56161">
      <w:pPr>
        <w:pStyle w:val="KDPodnaslov2"/>
        <w:numPr>
          <w:ilvl w:val="1"/>
          <w:numId w:val="23"/>
        </w:numPr>
        <w:spacing w:before="0"/>
        <w:jc w:val="both"/>
        <w:rPr>
          <w:rFonts w:cs="Arial"/>
        </w:rPr>
      </w:pPr>
      <w:bookmarkStart w:id="216" w:name="_Toc441651580"/>
      <w:bookmarkStart w:id="217" w:name="_Toc442559891"/>
      <w:r w:rsidRPr="002F148B">
        <w:rPr>
          <w:rFonts w:cs="Arial"/>
          <w:lang w:val="sr-Cyrl-RS"/>
        </w:rPr>
        <w:t>П</w:t>
      </w:r>
      <w:r w:rsidRPr="002F148B">
        <w:rPr>
          <w:rFonts w:cs="Arial"/>
        </w:rPr>
        <w:t>одношење и</w:t>
      </w:r>
      <w:r w:rsidR="008D2B23" w:rsidRPr="002F148B">
        <w:rPr>
          <w:rFonts w:cs="Arial"/>
        </w:rPr>
        <w:t xml:space="preserve"> отварање понуда</w:t>
      </w:r>
      <w:bookmarkEnd w:id="216"/>
      <w:bookmarkEnd w:id="217"/>
    </w:p>
    <w:p w14:paraId="016C99E7" w14:textId="4D813C3A" w:rsidR="00FC355A" w:rsidRPr="002F148B" w:rsidRDefault="00FC355A" w:rsidP="008D2B23">
      <w:pPr>
        <w:pStyle w:val="KDParagraf"/>
        <w:spacing w:before="0"/>
        <w:rPr>
          <w:rFonts w:cs="Arial"/>
          <w:lang w:val="sr-Cyrl-CS"/>
        </w:rPr>
      </w:pPr>
      <w:r w:rsidRPr="002F148B">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F148B">
        <w:rPr>
          <w:rFonts w:cs="Arial"/>
          <w:lang w:val="sr-Cyrl-RS"/>
        </w:rPr>
        <w:t>е</w:t>
      </w:r>
      <w:r w:rsidRPr="002F148B">
        <w:rPr>
          <w:rFonts w:cs="Arial"/>
          <w:lang w:val="sr-Cyrl-CS"/>
        </w:rPr>
        <w:t>.</w:t>
      </w:r>
    </w:p>
    <w:p w14:paraId="3E58EAE4" w14:textId="77777777" w:rsidR="00FC355A" w:rsidRPr="002F148B" w:rsidRDefault="008D2B23" w:rsidP="00FC355A">
      <w:pPr>
        <w:pStyle w:val="KDParagraf"/>
        <w:spacing w:before="0"/>
        <w:rPr>
          <w:rFonts w:cs="Arial"/>
          <w:lang w:val="sr-Cyrl-CS"/>
        </w:rPr>
      </w:pPr>
      <w:r w:rsidRPr="002F148B">
        <w:rPr>
          <w:rFonts w:cs="Arial"/>
          <w:lang w:val="ru-RU"/>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2F148B" w:rsidRDefault="00FC355A" w:rsidP="008D2B23">
      <w:pPr>
        <w:pStyle w:val="KDParagraf"/>
        <w:spacing w:before="0"/>
        <w:rPr>
          <w:rFonts w:cs="Arial"/>
          <w:lang w:val="sr-Cyrl-RS"/>
        </w:rPr>
      </w:pPr>
      <w:r w:rsidRPr="002F148B">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2F148B">
        <w:rPr>
          <w:rFonts w:cs="Arial"/>
          <w:lang w:val="sr-Cyrl-CS"/>
        </w:rPr>
        <w:t xml:space="preserve"> -</w:t>
      </w:r>
      <w:r w:rsidRPr="002F148B">
        <w:rPr>
          <w:rFonts w:cs="Arial"/>
          <w:lang w:val="ru-RU"/>
        </w:rPr>
        <w:t xml:space="preserve"> </w:t>
      </w:r>
      <w:r w:rsidR="00373035" w:rsidRPr="002F148B">
        <w:rPr>
          <w:rFonts w:cs="Arial"/>
          <w:lang w:val="sr-Cyrl-RS"/>
        </w:rPr>
        <w:t>о</w:t>
      </w:r>
      <w:r w:rsidR="00AB4858" w:rsidRPr="002F148B">
        <w:rPr>
          <w:rFonts w:cs="Arial"/>
          <w:lang w:val="sr-Cyrl-RS"/>
        </w:rPr>
        <w:t>гранак ТЕ-КО Костолац</w:t>
      </w:r>
      <w:r w:rsidR="003C4E60" w:rsidRPr="002F148B">
        <w:rPr>
          <w:rFonts w:cs="Arial"/>
          <w:lang w:val="sr-Cyrl-RS"/>
        </w:rPr>
        <w:t>,</w:t>
      </w:r>
      <w:r w:rsidR="00AB4858" w:rsidRPr="002F148B">
        <w:rPr>
          <w:rFonts w:cs="Arial"/>
          <w:lang w:val="sr-Cyrl-RS"/>
        </w:rPr>
        <w:t xml:space="preserve"> Костолац</w:t>
      </w:r>
      <w:r w:rsidR="008364F9" w:rsidRPr="002F148B">
        <w:rPr>
          <w:rFonts w:cs="Arial"/>
          <w:lang w:val="sr-Cyrl-RS"/>
        </w:rPr>
        <w:t>, улица Николе Тесле бр.5-7, Сектор за комерцијалне послове, Сала за јавне набавке</w:t>
      </w:r>
      <w:r w:rsidR="00AB4858" w:rsidRPr="002F148B">
        <w:rPr>
          <w:rFonts w:cs="Arial"/>
          <w:lang w:val="sr-Cyrl-RS"/>
        </w:rPr>
        <w:t xml:space="preserve">. </w:t>
      </w:r>
    </w:p>
    <w:p w14:paraId="26081371" w14:textId="4B01F617" w:rsidR="008D2B23" w:rsidRPr="002F148B" w:rsidRDefault="008D2B23" w:rsidP="008D2B23">
      <w:pPr>
        <w:pStyle w:val="KDParagraf"/>
        <w:spacing w:before="0"/>
        <w:rPr>
          <w:rFonts w:cs="Arial"/>
          <w:lang w:val="ru-RU"/>
        </w:rPr>
      </w:pPr>
      <w:r w:rsidRPr="002F148B">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2F148B">
        <w:rPr>
          <w:rFonts w:cs="Arial"/>
          <w:lang w:val="sr-Cyrl-CS"/>
        </w:rPr>
        <w:t xml:space="preserve"> </w:t>
      </w:r>
      <w:r w:rsidR="009B3371" w:rsidRPr="002F148B">
        <w:rPr>
          <w:rFonts w:cs="Arial"/>
          <w:lang w:val="ru-RU"/>
        </w:rPr>
        <w:t>за учествовање у овом поступку (пожељно да буде издато на меморандуму понуђача)</w:t>
      </w:r>
      <w:r w:rsidRPr="002F148B">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2F148B" w:rsidRDefault="008D2B23" w:rsidP="008D2B23">
      <w:pPr>
        <w:pStyle w:val="KDParagraf"/>
        <w:spacing w:before="0"/>
        <w:rPr>
          <w:rFonts w:cs="Arial"/>
          <w:lang w:val="ru-RU"/>
        </w:rPr>
      </w:pPr>
      <w:r w:rsidRPr="002F148B">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2F148B" w:rsidRDefault="008D2B23" w:rsidP="008D2B23">
      <w:pPr>
        <w:pStyle w:val="KDParagraf"/>
        <w:spacing w:before="0"/>
        <w:rPr>
          <w:rFonts w:cs="Arial"/>
          <w:lang w:val="ru-RU"/>
        </w:rPr>
      </w:pPr>
      <w:r w:rsidRPr="002F148B">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2F148B" w:rsidRDefault="008D2B23" w:rsidP="008D2B23">
      <w:pPr>
        <w:pStyle w:val="KDParagraf"/>
        <w:spacing w:before="0"/>
        <w:rPr>
          <w:rFonts w:cs="Arial"/>
          <w:lang w:val="ru-RU"/>
        </w:rPr>
      </w:pPr>
      <w:r w:rsidRPr="002F148B">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2F148B" w:rsidRDefault="008D2B23" w:rsidP="008D2B23">
      <w:pPr>
        <w:pStyle w:val="KDParagraf"/>
        <w:spacing w:before="0"/>
        <w:rPr>
          <w:rFonts w:cs="Arial"/>
          <w:lang w:val="ru-RU"/>
        </w:rPr>
      </w:pPr>
    </w:p>
    <w:p w14:paraId="13A197A1" w14:textId="77777777" w:rsidR="008D2B23" w:rsidRPr="002F148B" w:rsidRDefault="008D2B23" w:rsidP="00B56161">
      <w:pPr>
        <w:pStyle w:val="KDPodnaslov2"/>
        <w:numPr>
          <w:ilvl w:val="1"/>
          <w:numId w:val="23"/>
        </w:numPr>
        <w:spacing w:before="0"/>
        <w:jc w:val="both"/>
        <w:rPr>
          <w:rFonts w:cs="Arial"/>
        </w:rPr>
      </w:pPr>
      <w:bookmarkStart w:id="218" w:name="_Toc441651581"/>
      <w:bookmarkStart w:id="219" w:name="_Toc442559892"/>
      <w:r w:rsidRPr="002F148B">
        <w:rPr>
          <w:rFonts w:cs="Arial"/>
        </w:rPr>
        <w:t>Начин подношења понуде</w:t>
      </w:r>
      <w:bookmarkEnd w:id="218"/>
      <w:bookmarkEnd w:id="219"/>
    </w:p>
    <w:p w14:paraId="3942A9B8" w14:textId="77777777" w:rsidR="008D2B23" w:rsidRPr="002F148B" w:rsidRDefault="008D2B23" w:rsidP="008D2B23">
      <w:pPr>
        <w:pStyle w:val="KDParagraf"/>
        <w:spacing w:before="0"/>
        <w:rPr>
          <w:rFonts w:cs="Arial"/>
          <w:lang w:val="ru-RU"/>
        </w:rPr>
      </w:pPr>
      <w:r w:rsidRPr="002F148B">
        <w:rPr>
          <w:rFonts w:cs="Arial"/>
          <w:lang w:val="ru-RU"/>
        </w:rPr>
        <w:t>Понуђач може поднети само једну понуду.</w:t>
      </w:r>
    </w:p>
    <w:p w14:paraId="4D75D474" w14:textId="77777777" w:rsidR="008D2B23" w:rsidRPr="002F148B" w:rsidRDefault="008D2B23" w:rsidP="008D2B23">
      <w:pPr>
        <w:pStyle w:val="KDParagraf"/>
        <w:spacing w:before="0"/>
        <w:rPr>
          <w:rFonts w:cs="Arial"/>
          <w:lang w:val="ru-RU"/>
        </w:rPr>
      </w:pPr>
      <w:r w:rsidRPr="002F148B">
        <w:rPr>
          <w:rFonts w:cs="Arial"/>
          <w:lang w:val="ru-RU"/>
        </w:rPr>
        <w:t>Понуду може поднети понуђач самостално, група понуђача, као и понуђач са подизвођачем.</w:t>
      </w:r>
    </w:p>
    <w:p w14:paraId="3C645376" w14:textId="77777777" w:rsidR="008D2B23" w:rsidRPr="002F148B" w:rsidRDefault="008D2B23" w:rsidP="008D2B23">
      <w:pPr>
        <w:pStyle w:val="KDParagraf"/>
        <w:spacing w:before="0"/>
        <w:rPr>
          <w:rFonts w:cs="Arial"/>
          <w:lang w:val="ru-RU"/>
        </w:rPr>
      </w:pPr>
      <w:r w:rsidRPr="002F148B">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2F148B" w:rsidRDefault="008D2B23" w:rsidP="008D2B23">
      <w:pPr>
        <w:pStyle w:val="KDParagraf"/>
        <w:spacing w:before="0"/>
        <w:rPr>
          <w:rFonts w:cs="Arial"/>
          <w:lang w:val="ru-RU"/>
        </w:rPr>
      </w:pPr>
      <w:r w:rsidRPr="002F148B">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2F148B" w:rsidRDefault="008D2B23" w:rsidP="008D2B23">
      <w:pPr>
        <w:pStyle w:val="KDParagraf"/>
        <w:spacing w:before="0"/>
        <w:rPr>
          <w:rFonts w:cs="Arial"/>
          <w:lang w:val="ru-RU"/>
        </w:rPr>
      </w:pPr>
      <w:r w:rsidRPr="002F148B">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2F148B" w:rsidRDefault="008D2B23" w:rsidP="008D2B23">
      <w:pPr>
        <w:pStyle w:val="KDParagraf"/>
        <w:spacing w:before="0"/>
        <w:rPr>
          <w:rFonts w:cs="Arial"/>
          <w:lang w:val="ru-RU"/>
        </w:rPr>
      </w:pPr>
    </w:p>
    <w:p w14:paraId="0428236E" w14:textId="77777777" w:rsidR="008D2B23" w:rsidRPr="002F148B" w:rsidRDefault="008D2B23" w:rsidP="00B56161">
      <w:pPr>
        <w:pStyle w:val="KDPodnaslov2"/>
        <w:numPr>
          <w:ilvl w:val="1"/>
          <w:numId w:val="23"/>
        </w:numPr>
        <w:spacing w:before="0"/>
        <w:jc w:val="both"/>
        <w:rPr>
          <w:rFonts w:cs="Arial"/>
        </w:rPr>
      </w:pPr>
      <w:bookmarkStart w:id="220" w:name="_Toc441651582"/>
      <w:bookmarkStart w:id="221" w:name="_Toc442559893"/>
      <w:r w:rsidRPr="002F148B">
        <w:rPr>
          <w:rFonts w:cs="Arial"/>
        </w:rPr>
        <w:t>Измена, допуна и опозив понуде</w:t>
      </w:r>
      <w:bookmarkEnd w:id="220"/>
      <w:bookmarkEnd w:id="221"/>
    </w:p>
    <w:p w14:paraId="12E3E1F2" w14:textId="70600D90" w:rsidR="008D2B23" w:rsidRPr="002F148B" w:rsidRDefault="008D2B23" w:rsidP="008D2B23">
      <w:pPr>
        <w:pStyle w:val="KDParagraf"/>
        <w:spacing w:before="0"/>
        <w:rPr>
          <w:rFonts w:cs="Arial"/>
          <w:lang w:val="ru-RU"/>
        </w:rPr>
      </w:pPr>
      <w:r w:rsidRPr="002F148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86207" w:rsidRPr="002F148B">
        <w:rPr>
          <w:rFonts w:cs="Arial"/>
          <w:b/>
          <w:lang w:val="ru-RU"/>
        </w:rPr>
        <w:t>ЈН/</w:t>
      </w:r>
      <w:r w:rsidR="00FC12EA" w:rsidRPr="002F148B">
        <w:rPr>
          <w:rFonts w:cs="Arial"/>
          <w:b/>
          <w:lang w:val="ru-RU"/>
        </w:rPr>
        <w:t>3100/0154/2020</w:t>
      </w:r>
      <w:r w:rsidRPr="002F148B">
        <w:rPr>
          <w:rFonts w:cs="Arial"/>
          <w:b/>
          <w:lang w:val="ru-RU"/>
        </w:rPr>
        <w:t xml:space="preserve"> </w:t>
      </w:r>
      <w:r w:rsidR="002762EC" w:rsidRPr="002F148B">
        <w:rPr>
          <w:rFonts w:cs="Arial"/>
          <w:b/>
          <w:lang w:val="ru-RU"/>
        </w:rPr>
        <w:t xml:space="preserve"> ЈАНА </w:t>
      </w:r>
      <w:r w:rsidR="000744D4" w:rsidRPr="002F148B">
        <w:rPr>
          <w:rFonts w:cs="Arial"/>
          <w:b/>
          <w:lang w:val="ru-RU"/>
        </w:rPr>
        <w:t>566/2020</w:t>
      </w:r>
      <w:r w:rsidRPr="002F148B">
        <w:rPr>
          <w:rFonts w:cs="Arial"/>
          <w:lang w:val="ru-RU"/>
        </w:rPr>
        <w:t>– НЕ ОТВАРАТИ“.</w:t>
      </w:r>
    </w:p>
    <w:p w14:paraId="4B5FB01E" w14:textId="7E209CC7" w:rsidR="008D2B23" w:rsidRPr="002F148B" w:rsidRDefault="008D2B23" w:rsidP="008D2B23">
      <w:pPr>
        <w:pStyle w:val="KDParagraf"/>
        <w:spacing w:before="0"/>
        <w:rPr>
          <w:rFonts w:cs="Arial"/>
          <w:lang w:val="ru-RU"/>
        </w:rPr>
      </w:pPr>
      <w:r w:rsidRPr="002F148B">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2F148B">
        <w:rPr>
          <w:rFonts w:cs="Arial"/>
          <w:lang w:val="sr-Cyrl-CS"/>
        </w:rPr>
        <w:t xml:space="preserve"> </w:t>
      </w:r>
      <w:r w:rsidRPr="002F148B">
        <w:rPr>
          <w:rFonts w:cs="Arial"/>
          <w:lang w:val="ru-RU"/>
        </w:rPr>
        <w:t>измена или допуна односи.</w:t>
      </w:r>
    </w:p>
    <w:p w14:paraId="30F4595F" w14:textId="462731C2" w:rsidR="008D2B23" w:rsidRPr="002F148B" w:rsidRDefault="008D2B23" w:rsidP="008D2B23">
      <w:pPr>
        <w:pStyle w:val="KDParagraf"/>
        <w:spacing w:before="0"/>
        <w:rPr>
          <w:rFonts w:cs="Arial"/>
          <w:lang w:val="ru-RU"/>
        </w:rPr>
      </w:pPr>
      <w:r w:rsidRPr="002F148B">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2F148B">
        <w:rPr>
          <w:rFonts w:cs="Arial"/>
          <w:lang w:val="ru-RU"/>
        </w:rPr>
        <w:t xml:space="preserve"> </w:t>
      </w:r>
      <w:r w:rsidR="00386207" w:rsidRPr="002F148B">
        <w:rPr>
          <w:rFonts w:cs="Arial"/>
          <w:b/>
          <w:lang w:val="ru-RU"/>
        </w:rPr>
        <w:t>ЈН/</w:t>
      </w:r>
      <w:r w:rsidR="00FC12EA" w:rsidRPr="002F148B">
        <w:rPr>
          <w:rFonts w:cs="Arial"/>
          <w:b/>
          <w:lang w:val="ru-RU"/>
        </w:rPr>
        <w:t>3100/0154/2020</w:t>
      </w:r>
      <w:r w:rsidR="00AB4858" w:rsidRPr="002F148B">
        <w:rPr>
          <w:rFonts w:cs="Arial"/>
          <w:b/>
          <w:lang w:val="ru-RU"/>
        </w:rPr>
        <w:t xml:space="preserve"> </w:t>
      </w:r>
      <w:r w:rsidRPr="002F148B">
        <w:rPr>
          <w:rFonts w:cs="Arial"/>
          <w:b/>
          <w:lang w:val="ru-RU"/>
        </w:rPr>
        <w:t>–</w:t>
      </w:r>
      <w:r w:rsidR="002762EC" w:rsidRPr="002F148B">
        <w:rPr>
          <w:rFonts w:cs="Arial"/>
          <w:b/>
          <w:lang w:val="ru-RU"/>
        </w:rPr>
        <w:t xml:space="preserve"> ЈАНА </w:t>
      </w:r>
      <w:r w:rsidR="000744D4" w:rsidRPr="002F148B">
        <w:rPr>
          <w:rFonts w:cs="Arial"/>
          <w:b/>
          <w:lang w:val="ru-RU"/>
        </w:rPr>
        <w:t>566/2020</w:t>
      </w:r>
      <w:r w:rsidRPr="002F148B">
        <w:rPr>
          <w:rFonts w:cs="Arial"/>
          <w:lang w:val="ru-RU"/>
        </w:rPr>
        <w:t xml:space="preserve"> НЕ ОТВАРАТИ“.</w:t>
      </w:r>
    </w:p>
    <w:p w14:paraId="29156FA0" w14:textId="77777777" w:rsidR="008D2B23" w:rsidRPr="002F148B" w:rsidRDefault="008D2B23" w:rsidP="008D2B23">
      <w:pPr>
        <w:pStyle w:val="KDParagraf"/>
        <w:spacing w:before="0"/>
        <w:rPr>
          <w:rFonts w:cs="Arial"/>
          <w:lang w:val="ru-RU"/>
        </w:rPr>
      </w:pPr>
      <w:r w:rsidRPr="002F148B">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2F148B" w:rsidRDefault="008D2B23" w:rsidP="008D2B23">
      <w:pPr>
        <w:pStyle w:val="KDKomentar"/>
        <w:spacing w:before="0"/>
        <w:rPr>
          <w:rFonts w:cs="Arial"/>
          <w:i w:val="0"/>
          <w:color w:val="auto"/>
          <w:sz w:val="22"/>
          <w:szCs w:val="22"/>
        </w:rPr>
      </w:pPr>
      <w:r w:rsidRPr="002F148B">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2F148B">
        <w:rPr>
          <w:rFonts w:cs="Arial"/>
          <w:i w:val="0"/>
          <w:color w:val="auto"/>
          <w:sz w:val="22"/>
          <w:szCs w:val="22"/>
          <w:lang w:val="sr-Cyrl-RS"/>
        </w:rPr>
        <w:t>.</w:t>
      </w:r>
    </w:p>
    <w:p w14:paraId="4FBADC4E" w14:textId="77777777" w:rsidR="00EA6178" w:rsidRPr="002F148B" w:rsidRDefault="00EA6178" w:rsidP="008D2B23">
      <w:pPr>
        <w:pStyle w:val="KDKomentar"/>
        <w:spacing w:before="0"/>
        <w:rPr>
          <w:rFonts w:cs="Arial"/>
          <w:i w:val="0"/>
          <w:color w:val="auto"/>
          <w:sz w:val="22"/>
          <w:szCs w:val="22"/>
        </w:rPr>
      </w:pPr>
    </w:p>
    <w:p w14:paraId="4EA27FEA" w14:textId="77777777" w:rsidR="008D2B23" w:rsidRPr="002F148B" w:rsidRDefault="008D2B23" w:rsidP="00B56161">
      <w:pPr>
        <w:pStyle w:val="KDPodnaslov2"/>
        <w:numPr>
          <w:ilvl w:val="1"/>
          <w:numId w:val="23"/>
        </w:numPr>
        <w:spacing w:before="0"/>
        <w:jc w:val="both"/>
        <w:rPr>
          <w:rFonts w:cs="Arial"/>
        </w:rPr>
      </w:pPr>
      <w:bookmarkStart w:id="222" w:name="_Toc441651583"/>
      <w:bookmarkStart w:id="223" w:name="_Toc442559894"/>
      <w:r w:rsidRPr="002F148B">
        <w:rPr>
          <w:rFonts w:cs="Arial"/>
          <w:lang w:val="ru-RU"/>
        </w:rPr>
        <w:t>П</w:t>
      </w:r>
      <w:r w:rsidRPr="002F148B">
        <w:rPr>
          <w:rFonts w:cs="Arial"/>
        </w:rPr>
        <w:t>артије</w:t>
      </w:r>
      <w:bookmarkEnd w:id="222"/>
      <w:bookmarkEnd w:id="223"/>
    </w:p>
    <w:p w14:paraId="4B121D35" w14:textId="77777777" w:rsidR="00FC355A" w:rsidRPr="002F148B" w:rsidRDefault="00FC355A" w:rsidP="00FC355A">
      <w:pPr>
        <w:pStyle w:val="KDParagraf"/>
        <w:spacing w:before="0"/>
        <w:rPr>
          <w:rFonts w:cs="Arial"/>
          <w:lang w:val="ru-RU"/>
        </w:rPr>
      </w:pPr>
      <w:r w:rsidRPr="002F148B">
        <w:rPr>
          <w:rFonts w:cs="Arial"/>
          <w:lang w:val="ru-RU"/>
        </w:rPr>
        <w:t>Набавка није обликована по партијама.</w:t>
      </w:r>
    </w:p>
    <w:p w14:paraId="6363CE02" w14:textId="77777777" w:rsidR="00660E4F" w:rsidRPr="002F148B" w:rsidRDefault="00660E4F" w:rsidP="008D2B23">
      <w:pPr>
        <w:spacing w:before="0"/>
        <w:rPr>
          <w:rFonts w:cs="Arial"/>
          <w:lang w:val="ru-RU"/>
        </w:rPr>
      </w:pPr>
    </w:p>
    <w:p w14:paraId="4777FBFE" w14:textId="68C8433A" w:rsidR="008D2B23" w:rsidRPr="002F148B" w:rsidRDefault="00011DCA" w:rsidP="00B56161">
      <w:pPr>
        <w:pStyle w:val="KDPodnaslov2"/>
        <w:numPr>
          <w:ilvl w:val="1"/>
          <w:numId w:val="23"/>
        </w:numPr>
        <w:spacing w:before="0"/>
        <w:jc w:val="both"/>
        <w:rPr>
          <w:rFonts w:cs="Arial"/>
        </w:rPr>
      </w:pPr>
      <w:bookmarkStart w:id="224" w:name="_Toc441651584"/>
      <w:bookmarkStart w:id="225" w:name="_Toc442559895"/>
      <w:r w:rsidRPr="002F148B">
        <w:rPr>
          <w:rFonts w:cs="Arial"/>
          <w:lang w:val="sr-Cyrl-RS"/>
        </w:rPr>
        <w:t xml:space="preserve"> </w:t>
      </w:r>
      <w:r w:rsidR="008D2B23" w:rsidRPr="002F148B">
        <w:rPr>
          <w:rFonts w:cs="Arial"/>
        </w:rPr>
        <w:t>Понуда са варијантама</w:t>
      </w:r>
      <w:bookmarkEnd w:id="224"/>
      <w:bookmarkEnd w:id="225"/>
    </w:p>
    <w:p w14:paraId="610B10A5" w14:textId="77777777" w:rsidR="008D2B23" w:rsidRPr="002F148B" w:rsidRDefault="008D2B23" w:rsidP="008D2B23">
      <w:pPr>
        <w:tabs>
          <w:tab w:val="num" w:pos="993"/>
        </w:tabs>
        <w:spacing w:before="0"/>
        <w:rPr>
          <w:rFonts w:cs="Arial"/>
          <w:lang w:val="ru-RU"/>
        </w:rPr>
      </w:pPr>
      <w:r w:rsidRPr="002F148B">
        <w:rPr>
          <w:rFonts w:cs="Arial"/>
          <w:lang w:val="ru-RU"/>
        </w:rPr>
        <w:t>Понуда са варијантама није дозвољена.</w:t>
      </w:r>
    </w:p>
    <w:p w14:paraId="008A6DD3" w14:textId="77777777" w:rsidR="008D2B23" w:rsidRPr="002F148B" w:rsidRDefault="008D2B23" w:rsidP="008D2B23">
      <w:pPr>
        <w:tabs>
          <w:tab w:val="num" w:pos="993"/>
        </w:tabs>
        <w:spacing w:before="0"/>
        <w:rPr>
          <w:rFonts w:cs="Arial"/>
          <w:lang w:val="ru-RU"/>
        </w:rPr>
      </w:pPr>
    </w:p>
    <w:p w14:paraId="59A3EFFF" w14:textId="3B989CE8" w:rsidR="008D2B23" w:rsidRPr="002F148B" w:rsidRDefault="00011DCA" w:rsidP="00B56161">
      <w:pPr>
        <w:pStyle w:val="KDPodnaslov2"/>
        <w:numPr>
          <w:ilvl w:val="1"/>
          <w:numId w:val="23"/>
        </w:numPr>
        <w:spacing w:before="0"/>
        <w:jc w:val="both"/>
        <w:rPr>
          <w:rFonts w:cs="Arial"/>
        </w:rPr>
      </w:pPr>
      <w:bookmarkStart w:id="226" w:name="_Toc441651585"/>
      <w:bookmarkStart w:id="227" w:name="_Toc442559896"/>
      <w:r w:rsidRPr="002F148B">
        <w:rPr>
          <w:rFonts w:cs="Arial"/>
          <w:lang w:val="sr-Cyrl-RS"/>
        </w:rPr>
        <w:t xml:space="preserve"> </w:t>
      </w:r>
      <w:r w:rsidR="008D2B23" w:rsidRPr="002F148B">
        <w:rPr>
          <w:rFonts w:cs="Arial"/>
        </w:rPr>
        <w:t>Подношење понуде са подизвођачима</w:t>
      </w:r>
      <w:bookmarkEnd w:id="226"/>
      <w:bookmarkEnd w:id="227"/>
    </w:p>
    <w:p w14:paraId="04E082B8" w14:textId="77777777" w:rsidR="00EE070C" w:rsidRPr="002F148B" w:rsidRDefault="00EE070C" w:rsidP="00EE070C">
      <w:pPr>
        <w:pStyle w:val="KDParagraf"/>
        <w:spacing w:before="0"/>
        <w:rPr>
          <w:rFonts w:cs="Arial"/>
          <w:lang w:val="ru-RU"/>
        </w:rPr>
      </w:pPr>
      <w:r w:rsidRPr="002F148B">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2F148B" w:rsidRDefault="00EE070C" w:rsidP="00EE070C">
      <w:pPr>
        <w:pStyle w:val="KDParagraf"/>
        <w:spacing w:before="0"/>
        <w:rPr>
          <w:rFonts w:cs="Arial"/>
          <w:lang w:val="ru-RU"/>
        </w:rPr>
      </w:pPr>
      <w:r w:rsidRPr="002F148B">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2F148B" w:rsidRDefault="00EE070C" w:rsidP="00EE070C">
      <w:pPr>
        <w:pStyle w:val="KDParagraf"/>
        <w:spacing w:before="0"/>
        <w:rPr>
          <w:rFonts w:cs="Arial"/>
          <w:lang w:val="ru-RU"/>
        </w:rPr>
      </w:pPr>
      <w:r w:rsidRPr="002F148B">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2F148B" w:rsidRDefault="00EE070C" w:rsidP="00EE070C">
      <w:pPr>
        <w:pStyle w:val="KDParagraf"/>
        <w:spacing w:before="0"/>
        <w:rPr>
          <w:rFonts w:cs="Arial"/>
          <w:lang w:val="ru-RU"/>
        </w:rPr>
      </w:pPr>
      <w:r w:rsidRPr="002F148B">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2F148B" w:rsidRDefault="00EE070C" w:rsidP="008D2B23">
      <w:pPr>
        <w:pStyle w:val="KDParagraf"/>
        <w:spacing w:before="0"/>
        <w:rPr>
          <w:rFonts w:cs="Arial"/>
          <w:lang w:val="sr-Cyrl-RS"/>
        </w:rPr>
      </w:pPr>
      <w:r w:rsidRPr="002F148B">
        <w:rPr>
          <w:rFonts w:cs="Arial"/>
          <w:lang w:val="sr-Cyrl-RS"/>
        </w:rPr>
        <w:t xml:space="preserve">Обавеза понуђача је да за </w:t>
      </w:r>
      <w:r w:rsidR="008D2B23" w:rsidRPr="002F148B">
        <w:rPr>
          <w:rFonts w:cs="Arial"/>
          <w:lang w:val="ru-RU"/>
        </w:rPr>
        <w:t>подизвођач</w:t>
      </w:r>
      <w:r w:rsidRPr="002F148B">
        <w:rPr>
          <w:rFonts w:cs="Arial"/>
          <w:lang w:val="sr-Cyrl-RS"/>
        </w:rPr>
        <w:t>а достави доказе о испуњености</w:t>
      </w:r>
      <w:r w:rsidR="008D2B23" w:rsidRPr="002F148B">
        <w:rPr>
          <w:rFonts w:cs="Arial"/>
          <w:lang w:val="ru-RU"/>
        </w:rPr>
        <w:t xml:space="preserve"> обавезн</w:t>
      </w:r>
      <w:r w:rsidRPr="002F148B">
        <w:rPr>
          <w:rFonts w:cs="Arial"/>
          <w:lang w:val="sr-Cyrl-RS"/>
        </w:rPr>
        <w:t>их</w:t>
      </w:r>
      <w:r w:rsidR="008D2B23" w:rsidRPr="002F148B">
        <w:rPr>
          <w:rFonts w:cs="Arial"/>
          <w:lang w:val="ru-RU"/>
        </w:rPr>
        <w:t xml:space="preserve"> услов</w:t>
      </w:r>
      <w:r w:rsidRPr="002F148B">
        <w:rPr>
          <w:rFonts w:cs="Arial"/>
          <w:lang w:val="sr-Cyrl-RS"/>
        </w:rPr>
        <w:t>а</w:t>
      </w:r>
      <w:r w:rsidR="008D2B23" w:rsidRPr="002F148B">
        <w:rPr>
          <w:rFonts w:cs="Arial"/>
          <w:lang w:val="ru-RU"/>
        </w:rPr>
        <w:t xml:space="preserve"> из члана 75. став 1. тачка 1), 2) и 4) Закона</w:t>
      </w:r>
      <w:r w:rsidRPr="002F148B">
        <w:rPr>
          <w:rFonts w:cs="Arial"/>
          <w:lang w:val="ru-RU"/>
        </w:rPr>
        <w:t xml:space="preserve"> </w:t>
      </w:r>
      <w:r w:rsidR="008D2B23" w:rsidRPr="002F148B">
        <w:rPr>
          <w:rFonts w:cs="Arial"/>
          <w:lang w:val="ru-RU"/>
        </w:rPr>
        <w:t>наведен</w:t>
      </w:r>
      <w:r w:rsidRPr="002F148B">
        <w:rPr>
          <w:rFonts w:cs="Arial"/>
          <w:lang w:val="sr-Cyrl-RS"/>
        </w:rPr>
        <w:t>их</w:t>
      </w:r>
      <w:r w:rsidR="008D2B23" w:rsidRPr="002F148B">
        <w:rPr>
          <w:rFonts w:cs="Arial"/>
          <w:lang w:val="ru-RU"/>
        </w:rPr>
        <w:t xml:space="preserve"> у одељку Услови за учешће из члана 75. и 76. Закона и Упутство како се доказује испуњеност тих услова</w:t>
      </w:r>
      <w:r w:rsidR="00D425EB" w:rsidRPr="002F148B">
        <w:rPr>
          <w:rFonts w:cs="Arial"/>
          <w:lang w:val="sr-Cyrl-CS"/>
        </w:rPr>
        <w:t xml:space="preserve">. </w:t>
      </w:r>
    </w:p>
    <w:p w14:paraId="2E7F993D" w14:textId="3811E36F" w:rsidR="008D2B23" w:rsidRPr="002F148B" w:rsidRDefault="008D2B23" w:rsidP="008D2B23">
      <w:pPr>
        <w:pStyle w:val="KDParagraf"/>
        <w:spacing w:before="0"/>
        <w:rPr>
          <w:rFonts w:cs="Arial"/>
          <w:lang w:val="ru-RU"/>
        </w:rPr>
      </w:pPr>
      <w:r w:rsidRPr="002F148B">
        <w:rPr>
          <w:rFonts w:cs="Arial"/>
          <w:lang w:val="ru-RU"/>
        </w:rPr>
        <w:t xml:space="preserve">Све обрасце у понуди потписује и оверава понуђач, изузев </w:t>
      </w:r>
      <w:r w:rsidR="00EE070C" w:rsidRPr="002F148B">
        <w:rPr>
          <w:rFonts w:cs="Arial"/>
          <w:lang w:val="sr-Cyrl-RS"/>
        </w:rPr>
        <w:t>образаца под пуном материјалном и кривичном одговорношћу,</w:t>
      </w:r>
      <w:r w:rsidRPr="002F148B">
        <w:rPr>
          <w:rFonts w:cs="Arial"/>
          <w:lang w:val="ru-RU"/>
        </w:rPr>
        <w:t>које попуњава, потписује и оверава сваки подизвођач у своје име.</w:t>
      </w:r>
    </w:p>
    <w:p w14:paraId="0F1C6421" w14:textId="77777777" w:rsidR="008D2B23" w:rsidRPr="002F148B" w:rsidRDefault="008D2B23" w:rsidP="008D2B23">
      <w:pPr>
        <w:pStyle w:val="KDParagraf"/>
        <w:spacing w:before="0"/>
        <w:rPr>
          <w:rFonts w:cs="Arial"/>
          <w:lang w:val="ru-RU"/>
        </w:rPr>
      </w:pPr>
      <w:r w:rsidRPr="002F148B">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2F148B" w:rsidRDefault="00011DCA" w:rsidP="00011DCA">
      <w:pPr>
        <w:pStyle w:val="KDParagraf"/>
        <w:spacing w:before="0"/>
        <w:rPr>
          <w:rFonts w:cs="Arial"/>
          <w:lang w:val="ru-RU"/>
        </w:rPr>
      </w:pPr>
      <w:r w:rsidRPr="002F148B">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2F148B" w:rsidRDefault="008D2B23" w:rsidP="008D2B23">
      <w:pPr>
        <w:pStyle w:val="KDParagraf"/>
        <w:spacing w:before="0"/>
        <w:rPr>
          <w:rFonts w:cs="Arial"/>
          <w:lang w:val="ru-RU" w:bidi="en-US"/>
        </w:rPr>
      </w:pPr>
    </w:p>
    <w:p w14:paraId="6F66DBEB" w14:textId="40A29446" w:rsidR="008D2B23" w:rsidRPr="002F148B" w:rsidRDefault="008D2B23" w:rsidP="00B56161">
      <w:pPr>
        <w:pStyle w:val="KDPodnaslov2"/>
        <w:numPr>
          <w:ilvl w:val="1"/>
          <w:numId w:val="23"/>
        </w:numPr>
        <w:spacing w:before="0"/>
        <w:jc w:val="both"/>
        <w:rPr>
          <w:rFonts w:cs="Arial"/>
        </w:rPr>
      </w:pPr>
      <w:bookmarkStart w:id="228" w:name="_Toc441651586"/>
      <w:bookmarkStart w:id="229" w:name="_Toc442559897"/>
      <w:r w:rsidRPr="002F148B">
        <w:rPr>
          <w:rFonts w:cs="Arial"/>
        </w:rPr>
        <w:t>Подношење заједничке понуде</w:t>
      </w:r>
      <w:bookmarkEnd w:id="228"/>
      <w:bookmarkEnd w:id="229"/>
    </w:p>
    <w:p w14:paraId="580FBDF5" w14:textId="77777777" w:rsidR="008D2B23" w:rsidRPr="002F148B" w:rsidRDefault="008D2B23" w:rsidP="008D2B23">
      <w:pPr>
        <w:pStyle w:val="KDParagraf"/>
        <w:spacing w:before="0"/>
        <w:rPr>
          <w:rFonts w:cs="Arial"/>
          <w:lang w:val="ru-RU"/>
        </w:rPr>
      </w:pPr>
      <w:r w:rsidRPr="002F148B">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2F148B" w:rsidRDefault="008D2B23" w:rsidP="008D2B23">
      <w:pPr>
        <w:pStyle w:val="KDNabrajanje"/>
        <w:spacing w:before="0"/>
        <w:rPr>
          <w:rFonts w:cs="Arial"/>
        </w:rPr>
      </w:pPr>
      <w:r w:rsidRPr="002F148B">
        <w:rPr>
          <w:rFonts w:cs="Arial"/>
          <w:lang w:val="sr-Cyrl-CS"/>
        </w:rPr>
        <w:t xml:space="preserve">податке о </w:t>
      </w:r>
      <w:r w:rsidRPr="002F148B">
        <w:rPr>
          <w:rFonts w:cs="Arial"/>
        </w:rPr>
        <w:t xml:space="preserve">члану групе који ће бити </w:t>
      </w:r>
      <w:r w:rsidRPr="002F148B">
        <w:rPr>
          <w:rFonts w:cs="Arial"/>
          <w:lang w:val="sr-Cyrl-CS"/>
        </w:rPr>
        <w:t>Н</w:t>
      </w:r>
      <w:r w:rsidRPr="002F148B">
        <w:rPr>
          <w:rFonts w:cs="Arial"/>
        </w:rPr>
        <w:t xml:space="preserve">осилац посла, односно који ће поднети понуду и који ће заступати групу понуђача пред </w:t>
      </w:r>
      <w:r w:rsidRPr="002F148B">
        <w:rPr>
          <w:rFonts w:cs="Arial"/>
          <w:lang w:val="sr-Cyrl-CS"/>
        </w:rPr>
        <w:t>Н</w:t>
      </w:r>
      <w:r w:rsidRPr="002F148B">
        <w:rPr>
          <w:rFonts w:cs="Arial"/>
        </w:rPr>
        <w:t>аручиоцем;</w:t>
      </w:r>
    </w:p>
    <w:p w14:paraId="1CDD6BDE" w14:textId="77777777" w:rsidR="008D2B23" w:rsidRPr="002F148B" w:rsidRDefault="008D2B23" w:rsidP="008D2B23">
      <w:pPr>
        <w:pStyle w:val="KDNabrajanje"/>
        <w:spacing w:before="0"/>
        <w:rPr>
          <w:rFonts w:cs="Arial"/>
        </w:rPr>
      </w:pPr>
      <w:r w:rsidRPr="002F148B">
        <w:rPr>
          <w:rFonts w:cs="Arial"/>
        </w:rPr>
        <w:t>опис послова сваког од понуђача из групе понуђача у извршењу уговора.</w:t>
      </w:r>
    </w:p>
    <w:p w14:paraId="2D3C3FD5" w14:textId="26172D2F" w:rsidR="00011DCA" w:rsidRPr="002F148B" w:rsidRDefault="008D2B23" w:rsidP="008D2B23">
      <w:pPr>
        <w:pStyle w:val="KDParagraf"/>
        <w:spacing w:before="0"/>
        <w:rPr>
          <w:rFonts w:cs="Arial"/>
          <w:lang w:val="sr-Cyrl-RS"/>
        </w:rPr>
      </w:pPr>
      <w:r w:rsidRPr="002F148B">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2F148B">
        <w:rPr>
          <w:rFonts w:cs="Arial"/>
          <w:lang w:val="sr-Cyrl-RS"/>
        </w:rPr>
        <w:t>.</w:t>
      </w:r>
      <w:r w:rsidRPr="002F148B">
        <w:rPr>
          <w:rFonts w:cs="Arial"/>
          <w:lang w:val="ru-RU"/>
        </w:rPr>
        <w:t xml:space="preserve"> Услове у вези са капацитетима, у складу са чланом 76. Закона, понуђачи из групе испуњавају заједно</w:t>
      </w:r>
      <w:r w:rsidR="008364F9" w:rsidRPr="002F148B">
        <w:rPr>
          <w:rFonts w:cs="Arial"/>
          <w:lang w:val="sr-Cyrl-CS"/>
        </w:rPr>
        <w:t>, на основу достављених доказа дефинисаних конкурсном документацијом.</w:t>
      </w:r>
      <w:r w:rsidR="00D425EB" w:rsidRPr="002F148B">
        <w:rPr>
          <w:rFonts w:cs="Arial"/>
          <w:lang w:val="sr-Cyrl-CS"/>
        </w:rPr>
        <w:t xml:space="preserve">. </w:t>
      </w:r>
    </w:p>
    <w:p w14:paraId="22156AD3" w14:textId="7E22362E" w:rsidR="00011DCA" w:rsidRPr="002F148B" w:rsidRDefault="00011DCA" w:rsidP="008D2B23">
      <w:pPr>
        <w:pStyle w:val="KDParagraf"/>
        <w:spacing w:before="0"/>
        <w:rPr>
          <w:rFonts w:cs="Arial"/>
          <w:lang w:val="sr-Cyrl-RS"/>
        </w:rPr>
      </w:pPr>
      <w:r w:rsidRPr="002F148B">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2F148B" w:rsidRDefault="008D2B23" w:rsidP="008D2B23">
      <w:pPr>
        <w:pStyle w:val="KDParagraf"/>
        <w:spacing w:before="0"/>
        <w:rPr>
          <w:rFonts w:cs="Arial"/>
          <w:lang w:val="sr-Cyrl-RS" w:bidi="en-US"/>
        </w:rPr>
      </w:pPr>
      <w:r w:rsidRPr="002F148B">
        <w:rPr>
          <w:rFonts w:cs="Arial"/>
          <w:lang w:val="ru-RU" w:bidi="en-US"/>
        </w:rPr>
        <w:lastRenderedPageBreak/>
        <w:t xml:space="preserve">У случају заједничке понуде групе понуђача </w:t>
      </w:r>
      <w:r w:rsidR="00011DCA" w:rsidRPr="002F148B">
        <w:rPr>
          <w:rFonts w:cs="Arial"/>
          <w:lang w:val="sr-Cyrl-CS" w:bidi="en-US"/>
        </w:rPr>
        <w:t xml:space="preserve">обрасце под пуном материјалном и кривичном одговорношћу </w:t>
      </w:r>
      <w:r w:rsidRPr="002F148B">
        <w:rPr>
          <w:rFonts w:cs="Arial"/>
          <w:lang w:val="ru-RU" w:bidi="en-US"/>
        </w:rPr>
        <w:t>попуњава, потписује и оверава сваки члан групе понуђача у своје име.</w:t>
      </w:r>
      <w:r w:rsidR="00B20A6C" w:rsidRPr="002F148B">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2F148B" w:rsidRDefault="00011DCA" w:rsidP="008D2B23">
      <w:pPr>
        <w:pStyle w:val="KDParagraf"/>
        <w:spacing w:before="0"/>
        <w:rPr>
          <w:rFonts w:cs="Arial"/>
          <w:lang w:val="sr-Cyrl-RS" w:bidi="en-US"/>
        </w:rPr>
      </w:pPr>
      <w:r w:rsidRPr="002F148B">
        <w:rPr>
          <w:rFonts w:cs="Arial"/>
          <w:lang w:val="sr-Cyrl-RS" w:bidi="en-US"/>
        </w:rPr>
        <w:t>Понуђачи из групе понуђача одговорају неограничено солидарно према наручиоцу.</w:t>
      </w:r>
    </w:p>
    <w:p w14:paraId="501C89E6" w14:textId="77777777" w:rsidR="00FB7F8C" w:rsidRPr="002F148B" w:rsidRDefault="00FB7F8C" w:rsidP="008D2B23">
      <w:pPr>
        <w:pStyle w:val="KDParagraf"/>
        <w:spacing w:before="0"/>
        <w:rPr>
          <w:rFonts w:cs="Arial"/>
          <w:lang w:val="sr-Cyrl-RS" w:bidi="en-US"/>
        </w:rPr>
      </w:pPr>
    </w:p>
    <w:p w14:paraId="215FEAFD" w14:textId="77777777" w:rsidR="008D2B23" w:rsidRPr="002F148B" w:rsidRDefault="008D2B23" w:rsidP="00B56161">
      <w:pPr>
        <w:pStyle w:val="KDPodnaslov2"/>
        <w:numPr>
          <w:ilvl w:val="1"/>
          <w:numId w:val="23"/>
        </w:numPr>
        <w:spacing w:before="0"/>
        <w:jc w:val="both"/>
        <w:rPr>
          <w:rFonts w:cs="Arial"/>
        </w:rPr>
      </w:pPr>
      <w:bookmarkStart w:id="230" w:name="_Toc441651587"/>
      <w:bookmarkStart w:id="231" w:name="_Toc442559898"/>
      <w:r w:rsidRPr="002F148B">
        <w:rPr>
          <w:rFonts w:cs="Arial"/>
        </w:rPr>
        <w:t>Понуђена цена</w:t>
      </w:r>
      <w:bookmarkEnd w:id="230"/>
      <w:bookmarkEnd w:id="231"/>
    </w:p>
    <w:p w14:paraId="77C6A8D3" w14:textId="4C224C1D" w:rsidR="008D2B23" w:rsidRPr="002F148B" w:rsidRDefault="008D2B23" w:rsidP="008D2B23">
      <w:pPr>
        <w:pStyle w:val="KDParagraf"/>
        <w:spacing w:before="0"/>
        <w:rPr>
          <w:rFonts w:cs="Arial"/>
          <w:lang w:val="ru-RU"/>
        </w:rPr>
      </w:pPr>
      <w:r w:rsidRPr="002F148B">
        <w:rPr>
          <w:rFonts w:cs="Arial"/>
          <w:lang w:val="ru-RU"/>
        </w:rPr>
        <w:t>Цена се исказује у динарима, без пореза на додату вредност.</w:t>
      </w:r>
    </w:p>
    <w:p w14:paraId="1B479A58" w14:textId="0D1A6DC4" w:rsidR="008D2B23" w:rsidRPr="002F148B" w:rsidRDefault="008D2B23" w:rsidP="008D2B23">
      <w:pPr>
        <w:pStyle w:val="KDParagraf"/>
        <w:spacing w:before="0"/>
        <w:rPr>
          <w:rFonts w:cs="Arial"/>
          <w:lang w:val="ru-RU"/>
        </w:rPr>
      </w:pPr>
      <w:r w:rsidRPr="002F148B">
        <w:rPr>
          <w:rFonts w:cs="Arial"/>
          <w:lang w:val="ru-RU"/>
        </w:rPr>
        <w:t>У случају да у достављеној понуди није назначено да ли је понуђена цена са или без пореза</w:t>
      </w:r>
      <w:r w:rsidR="00D16608" w:rsidRPr="002F148B">
        <w:rPr>
          <w:rFonts w:cs="Arial"/>
          <w:lang w:val="sr-Cyrl-RS"/>
        </w:rPr>
        <w:t xml:space="preserve"> на додату вредност</w:t>
      </w:r>
      <w:r w:rsidRPr="002F148B">
        <w:rPr>
          <w:rFonts w:cs="Arial"/>
          <w:lang w:val="ru-RU"/>
        </w:rPr>
        <w:t>, сматраће се сагласно Закону, да је иста без пореза</w:t>
      </w:r>
      <w:r w:rsidR="00D16608" w:rsidRPr="002F148B">
        <w:rPr>
          <w:rFonts w:cs="Arial"/>
          <w:lang w:val="sr-Cyrl-RS"/>
        </w:rPr>
        <w:t xml:space="preserve"> на додату вредност</w:t>
      </w:r>
      <w:r w:rsidRPr="002F148B">
        <w:rPr>
          <w:rFonts w:cs="Arial"/>
          <w:lang w:val="ru-RU"/>
        </w:rPr>
        <w:t xml:space="preserve">. </w:t>
      </w:r>
    </w:p>
    <w:p w14:paraId="36D79626" w14:textId="77777777" w:rsidR="00011DCA" w:rsidRPr="002F148B" w:rsidRDefault="00011DCA" w:rsidP="00011DCA">
      <w:pPr>
        <w:pStyle w:val="KDParagraf"/>
        <w:spacing w:before="0"/>
        <w:rPr>
          <w:rFonts w:cs="Arial"/>
          <w:lang w:val="ru-RU"/>
        </w:rPr>
      </w:pPr>
      <w:r w:rsidRPr="002F148B">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2F148B" w:rsidRDefault="002E2F11" w:rsidP="002E2F11">
      <w:pPr>
        <w:pStyle w:val="KDParagraf"/>
        <w:spacing w:before="0"/>
        <w:rPr>
          <w:rFonts w:cs="Arial"/>
          <w:lang w:val="ru-RU"/>
        </w:rPr>
      </w:pPr>
      <w:r w:rsidRPr="002F148B">
        <w:rPr>
          <w:rFonts w:cs="Arial"/>
          <w:lang w:val="ru-RU"/>
        </w:rPr>
        <w:t>Понуда која је изражена у две валуте, сматраће се неприхватљивом.</w:t>
      </w:r>
    </w:p>
    <w:p w14:paraId="29328315" w14:textId="0FC21045" w:rsidR="002E2F11" w:rsidRPr="002F148B" w:rsidRDefault="002E2F11" w:rsidP="002E2F11">
      <w:pPr>
        <w:pStyle w:val="KDParagraf"/>
        <w:spacing w:before="0"/>
        <w:rPr>
          <w:rFonts w:cs="Arial"/>
          <w:lang w:val="ru-RU"/>
        </w:rPr>
      </w:pPr>
      <w:r w:rsidRPr="002F148B">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2F148B">
        <w:rPr>
          <w:rFonts w:cs="Arial"/>
          <w:lang w:val="ru-RU"/>
        </w:rPr>
        <w:t xml:space="preserve"> транспорта, осигурања, </w:t>
      </w:r>
      <w:r w:rsidRPr="002F148B">
        <w:rPr>
          <w:rFonts w:cs="Arial"/>
          <w:lang w:val="ru-RU"/>
        </w:rPr>
        <w:t>трошкови прибављања средстав</w:t>
      </w:r>
      <w:r w:rsidR="00C9019C" w:rsidRPr="002F148B">
        <w:rPr>
          <w:rFonts w:cs="Arial"/>
          <w:lang w:val="ru-RU"/>
        </w:rPr>
        <w:t>а финансијског обезбеђења и др.</w:t>
      </w:r>
    </w:p>
    <w:p w14:paraId="7EBB48B0" w14:textId="77777777" w:rsidR="009977EB" w:rsidRPr="002F148B" w:rsidRDefault="009977EB" w:rsidP="009977EB">
      <w:pPr>
        <w:pStyle w:val="KDParagraf"/>
        <w:spacing w:before="0"/>
        <w:rPr>
          <w:rFonts w:eastAsia="Calibri" w:cs="Arial"/>
          <w:lang w:val="ru-RU"/>
        </w:rPr>
      </w:pPr>
      <w:r w:rsidRPr="002F148B">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2F148B" w:rsidRDefault="002E2F11" w:rsidP="002E2F11">
      <w:pPr>
        <w:pStyle w:val="KDParagraf"/>
        <w:spacing w:before="0"/>
        <w:rPr>
          <w:rFonts w:cs="Arial"/>
        </w:rPr>
      </w:pPr>
      <w:r w:rsidRPr="002F148B">
        <w:rPr>
          <w:rFonts w:cs="Arial"/>
          <w:lang w:val="ru-RU"/>
        </w:rPr>
        <w:t xml:space="preserve">Ако је у понуди исказана неуобичајено ниска цена, Наручилац ће поступити у складу са чланом 92. </w:t>
      </w:r>
      <w:r w:rsidRPr="002F148B">
        <w:rPr>
          <w:rFonts w:cs="Arial"/>
        </w:rPr>
        <w:t>З</w:t>
      </w:r>
      <w:r w:rsidR="00D16608" w:rsidRPr="002F148B">
        <w:rPr>
          <w:rFonts w:cs="Arial"/>
          <w:lang w:val="sr-Cyrl-RS"/>
        </w:rPr>
        <w:t>акона</w:t>
      </w:r>
      <w:r w:rsidRPr="002F148B">
        <w:rPr>
          <w:rFonts w:cs="Arial"/>
        </w:rPr>
        <w:t>.</w:t>
      </w:r>
    </w:p>
    <w:p w14:paraId="41B0F2A6" w14:textId="77777777" w:rsidR="00D425EB" w:rsidRPr="002F148B" w:rsidRDefault="00D425EB" w:rsidP="002E2F11">
      <w:pPr>
        <w:pStyle w:val="KDParagraf"/>
        <w:spacing w:before="0"/>
        <w:rPr>
          <w:rFonts w:cs="Arial"/>
        </w:rPr>
      </w:pPr>
    </w:p>
    <w:p w14:paraId="37E925F2" w14:textId="44BDD4AD" w:rsidR="0056571E" w:rsidRPr="002F148B" w:rsidRDefault="002E2F11" w:rsidP="00B56161">
      <w:pPr>
        <w:pStyle w:val="KDPodnaslov2"/>
        <w:numPr>
          <w:ilvl w:val="1"/>
          <w:numId w:val="23"/>
        </w:numPr>
        <w:spacing w:before="0"/>
        <w:jc w:val="both"/>
        <w:rPr>
          <w:rFonts w:cs="Arial"/>
        </w:rPr>
      </w:pPr>
      <w:r w:rsidRPr="002F148B">
        <w:rPr>
          <w:rFonts w:cs="Arial"/>
        </w:rPr>
        <w:t>Корекција цене</w:t>
      </w:r>
    </w:p>
    <w:p w14:paraId="59B069E1" w14:textId="0AFAA552" w:rsidR="006C6FDF" w:rsidRPr="002F148B" w:rsidRDefault="0056571E" w:rsidP="00B77262">
      <w:pPr>
        <w:pStyle w:val="KDParagraf"/>
        <w:spacing w:before="0"/>
        <w:rPr>
          <w:rFonts w:cs="Arial"/>
          <w:lang w:val="ru-RU" w:eastAsia="sr-Latn-CS"/>
        </w:rPr>
      </w:pPr>
      <w:r w:rsidRPr="002F148B">
        <w:rPr>
          <w:rFonts w:eastAsia="Calibri" w:cs="Arial"/>
          <w:lang w:val="ru-RU"/>
        </w:rPr>
        <w:t>Цена је фиксна за цео уговорени период и не подлеже никаквој промени</w:t>
      </w:r>
      <w:r w:rsidR="00B77262" w:rsidRPr="002F148B">
        <w:rPr>
          <w:rFonts w:eastAsia="Calibri" w:cs="Arial"/>
          <w:lang w:val="ru-RU"/>
        </w:rPr>
        <w:t xml:space="preserve">. </w:t>
      </w:r>
    </w:p>
    <w:p w14:paraId="64ED4334" w14:textId="77777777" w:rsidR="00F87D84" w:rsidRPr="002F148B" w:rsidRDefault="00F87D84" w:rsidP="0054056C">
      <w:pPr>
        <w:pStyle w:val="KDParagraf"/>
        <w:spacing w:before="0"/>
        <w:rPr>
          <w:rFonts w:cs="Arial"/>
          <w:lang w:val="ru-RU" w:eastAsia="sr-Latn-CS"/>
        </w:rPr>
      </w:pPr>
    </w:p>
    <w:p w14:paraId="0F411D11" w14:textId="318A6F1A" w:rsidR="006C6FDF" w:rsidRPr="002F148B" w:rsidRDefault="006C6FDF" w:rsidP="00B56161">
      <w:pPr>
        <w:pStyle w:val="Heading10"/>
        <w:numPr>
          <w:ilvl w:val="1"/>
          <w:numId w:val="23"/>
        </w:numPr>
        <w:rPr>
          <w:rFonts w:cs="Arial"/>
          <w:lang w:val="en-US"/>
        </w:rPr>
      </w:pPr>
      <w:bookmarkStart w:id="232" w:name="_Toc441651588"/>
      <w:bookmarkStart w:id="233" w:name="_Toc442559899"/>
      <w:r w:rsidRPr="002F148B">
        <w:rPr>
          <w:rFonts w:cs="Arial"/>
          <w:lang w:val="ru-RU"/>
        </w:rPr>
        <w:t xml:space="preserve"> </w:t>
      </w:r>
      <w:r w:rsidRPr="002F148B">
        <w:rPr>
          <w:rFonts w:cs="Arial"/>
          <w:lang w:val="en-US"/>
        </w:rPr>
        <w:t>Рок испоруке добара</w:t>
      </w:r>
    </w:p>
    <w:p w14:paraId="75C0206F" w14:textId="18E6DC36" w:rsidR="000744D4" w:rsidRPr="002F148B" w:rsidRDefault="00C108BD" w:rsidP="000744D4">
      <w:pPr>
        <w:autoSpaceDE w:val="0"/>
        <w:autoSpaceDN w:val="0"/>
        <w:adjustRightInd w:val="0"/>
        <w:spacing w:before="0"/>
        <w:rPr>
          <w:rFonts w:cs="Arial"/>
          <w:lang w:val="sr-Cyrl-RS"/>
        </w:rPr>
      </w:pPr>
      <w:r w:rsidRPr="00C108BD">
        <w:rPr>
          <w:rFonts w:cs="Arial"/>
          <w:lang w:val="sr-Cyrl-RS"/>
        </w:rPr>
        <w:t>Изабрани понуђач је обавезан да испоруку добара изврши сукцесивно по позиву Наручиоца у периоду важења уговора који износи  24 месеца од дана ступања уговора на снагу. Испорука  добара се врши по позиву Наручиоца у року до 3 дана од дана позива Наручиоца.</w:t>
      </w:r>
    </w:p>
    <w:p w14:paraId="3BB5F0D8" w14:textId="626E65CC" w:rsidR="006C6FDF" w:rsidRPr="002F148B" w:rsidRDefault="006C6FDF" w:rsidP="00B56161">
      <w:pPr>
        <w:pStyle w:val="Heading10"/>
        <w:numPr>
          <w:ilvl w:val="1"/>
          <w:numId w:val="23"/>
        </w:numPr>
        <w:rPr>
          <w:rFonts w:cs="Arial"/>
          <w:lang w:val="en-US"/>
        </w:rPr>
      </w:pPr>
      <w:r w:rsidRPr="002F148B">
        <w:rPr>
          <w:rFonts w:cs="Arial"/>
          <w:lang w:val="en-US"/>
        </w:rPr>
        <w:t>Гарантни рок</w:t>
      </w:r>
    </w:p>
    <w:p w14:paraId="1E672E53" w14:textId="6C3AC69A" w:rsidR="002762EC" w:rsidRPr="002F148B" w:rsidRDefault="002762EC" w:rsidP="00014C2F">
      <w:pPr>
        <w:spacing w:before="0"/>
        <w:rPr>
          <w:rFonts w:cs="Arial"/>
          <w:lang w:val="sr-Cyrl-RS"/>
        </w:rPr>
      </w:pPr>
      <w:r w:rsidRPr="002F148B">
        <w:rPr>
          <w:rFonts w:cs="Arial"/>
          <w:lang w:val="ru-RU" w:eastAsia="zh-CN"/>
        </w:rPr>
        <w:t xml:space="preserve">Гарантни рок за предмет набавке је </w:t>
      </w:r>
      <w:r w:rsidRPr="002F148B">
        <w:rPr>
          <w:rFonts w:cs="Arial"/>
          <w:lang w:val="sr-Cyrl-RS" w:eastAsia="zh-CN"/>
        </w:rPr>
        <w:t xml:space="preserve">минимум </w:t>
      </w:r>
      <w:r w:rsidR="00014C2F" w:rsidRPr="002F148B">
        <w:rPr>
          <w:rFonts w:cs="Arial"/>
          <w:lang w:val="sr-Cyrl-RS" w:eastAsia="zh-CN"/>
        </w:rPr>
        <w:t>12</w:t>
      </w:r>
      <w:r w:rsidRPr="002F148B">
        <w:rPr>
          <w:rFonts w:cs="Arial"/>
          <w:lang w:val="sr-Cyrl-RS" w:eastAsia="zh-CN"/>
        </w:rPr>
        <w:t xml:space="preserve"> </w:t>
      </w:r>
      <w:r w:rsidR="00014C2F" w:rsidRPr="002F148B">
        <w:rPr>
          <w:rFonts w:cs="Arial"/>
          <w:lang w:val="sr-Cyrl-CS" w:eastAsia="zh-CN"/>
        </w:rPr>
        <w:t>месеци</w:t>
      </w:r>
      <w:r w:rsidRPr="002F148B">
        <w:rPr>
          <w:rFonts w:cs="Arial"/>
          <w:lang w:val="ru-RU" w:eastAsia="zh-CN"/>
        </w:rPr>
        <w:t xml:space="preserve"> од</w:t>
      </w:r>
      <w:r w:rsidRPr="002F148B">
        <w:rPr>
          <w:rFonts w:cs="Arial"/>
          <w:lang w:val="sr-Cyrl-RS" w:eastAsia="zh-CN"/>
        </w:rPr>
        <w:t xml:space="preserve"> дана када је извршен</w:t>
      </w:r>
      <w:r w:rsidRPr="002F148B">
        <w:rPr>
          <w:rFonts w:cs="Arial"/>
          <w:lang w:val="ru-RU" w:eastAsia="zh-CN"/>
        </w:rPr>
        <w:t xml:space="preserve"> квантитативни и квалитативни пријем  добара</w:t>
      </w:r>
      <w:r w:rsidR="00014C2F" w:rsidRPr="002F148B">
        <w:rPr>
          <w:rFonts w:cs="Arial"/>
          <w:lang w:val="sr-Cyrl-RS"/>
        </w:rPr>
        <w:t>.</w:t>
      </w:r>
    </w:p>
    <w:p w14:paraId="5E80E3F5" w14:textId="77777777" w:rsidR="00406584" w:rsidRPr="002F148B" w:rsidRDefault="00406584" w:rsidP="006C6FDF">
      <w:pPr>
        <w:spacing w:before="0"/>
        <w:rPr>
          <w:rFonts w:cs="Arial"/>
          <w:i/>
          <w:lang w:val="sr-Cyrl-RS" w:eastAsia="zh-CN"/>
        </w:rPr>
      </w:pPr>
    </w:p>
    <w:p w14:paraId="73749A96" w14:textId="26D507CC" w:rsidR="008D2B23" w:rsidRPr="002F148B" w:rsidRDefault="006C6FDF" w:rsidP="006C6FDF">
      <w:pPr>
        <w:pStyle w:val="KDPodnaslov2"/>
        <w:spacing w:before="0"/>
        <w:ind w:left="450"/>
        <w:jc w:val="both"/>
        <w:rPr>
          <w:rFonts w:cs="Arial"/>
          <w:lang w:val="ru-RU"/>
        </w:rPr>
      </w:pPr>
      <w:r w:rsidRPr="002F148B">
        <w:rPr>
          <w:rFonts w:cs="Arial"/>
          <w:lang w:val="ru-RU"/>
        </w:rPr>
        <w:t xml:space="preserve">6.15 </w:t>
      </w:r>
      <w:r w:rsidR="008D2B23" w:rsidRPr="002F148B">
        <w:rPr>
          <w:rFonts w:cs="Arial"/>
          <w:lang w:val="ru-RU"/>
        </w:rPr>
        <w:t>Начин и услови плаћања</w:t>
      </w:r>
      <w:bookmarkEnd w:id="232"/>
      <w:bookmarkEnd w:id="233"/>
    </w:p>
    <w:p w14:paraId="5BB51DE9" w14:textId="38F245A8" w:rsidR="00821916" w:rsidRPr="002F148B" w:rsidRDefault="005A3029" w:rsidP="005A3029">
      <w:pPr>
        <w:pStyle w:val="KDParagraf"/>
        <w:spacing w:before="0"/>
        <w:rPr>
          <w:rFonts w:eastAsia="Calibri" w:cs="Arial"/>
          <w:lang w:val="ru-RU"/>
        </w:rPr>
      </w:pPr>
      <w:r w:rsidRPr="002F148B">
        <w:rPr>
          <w:rFonts w:eastAsia="Calibri" w:cs="Arial"/>
          <w:lang w:val="ru-RU"/>
        </w:rPr>
        <w:t>Плаћање доба</w:t>
      </w:r>
      <w:r w:rsidR="008F18BC" w:rsidRPr="002F148B">
        <w:rPr>
          <w:rFonts w:eastAsia="Calibri" w:cs="Arial"/>
          <w:lang w:val="ru-RU"/>
        </w:rPr>
        <w:t>ра која су предмет ове набавке Н</w:t>
      </w:r>
      <w:r w:rsidRPr="002F148B">
        <w:rPr>
          <w:rFonts w:eastAsia="Calibri" w:cs="Arial"/>
          <w:lang w:val="ru-RU"/>
        </w:rPr>
        <w:t>аручилац ће из</w:t>
      </w:r>
      <w:r w:rsidR="00C53FA0" w:rsidRPr="002F148B">
        <w:rPr>
          <w:rFonts w:eastAsia="Calibri" w:cs="Arial"/>
          <w:lang w:val="ru-RU"/>
        </w:rPr>
        <w:t>вршити на текући рачун понуђача</w:t>
      </w:r>
      <w:r w:rsidRPr="002F148B">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2F148B">
        <w:rPr>
          <w:rFonts w:eastAsia="Calibri" w:cs="Arial"/>
          <w:lang w:val="sr-Cyrl-RS"/>
        </w:rPr>
        <w:t>Наручиоца</w:t>
      </w:r>
      <w:r w:rsidRPr="002F148B">
        <w:rPr>
          <w:rFonts w:eastAsia="Calibri" w:cs="Arial"/>
          <w:lang w:val="ru-RU"/>
        </w:rPr>
        <w:t xml:space="preserve"> и </w:t>
      </w:r>
      <w:r w:rsidR="008F18BC" w:rsidRPr="002F148B">
        <w:rPr>
          <w:rFonts w:eastAsia="Calibri" w:cs="Arial"/>
          <w:lang w:val="sr-Cyrl-RS"/>
        </w:rPr>
        <w:t xml:space="preserve">Понуђача </w:t>
      </w:r>
      <w:r w:rsidR="003508B5" w:rsidRPr="002F148B">
        <w:rPr>
          <w:rFonts w:eastAsia="Calibri" w:cs="Arial"/>
          <w:lang w:val="sr-Cyrl-RS"/>
        </w:rPr>
        <w:t>-</w:t>
      </w:r>
      <w:r w:rsidR="00F87D84" w:rsidRPr="002F148B">
        <w:rPr>
          <w:rFonts w:eastAsia="Calibri" w:cs="Arial"/>
          <w:lang w:val="sr-Cyrl-RS"/>
        </w:rPr>
        <w:t xml:space="preserve"> </w:t>
      </w:r>
      <w:r w:rsidRPr="002F148B">
        <w:rPr>
          <w:rFonts w:eastAsia="Calibri" w:cs="Arial"/>
          <w:lang w:val="ru-RU"/>
        </w:rPr>
        <w:t>без примедби,</w:t>
      </w:r>
      <w:r w:rsidR="00F87D84" w:rsidRPr="002F148B">
        <w:rPr>
          <w:rFonts w:eastAsia="Calibri" w:cs="Arial"/>
          <w:lang w:val="sr-Cyrl-CS"/>
        </w:rPr>
        <w:t xml:space="preserve"> </w:t>
      </w:r>
      <w:r w:rsidRPr="002F148B">
        <w:rPr>
          <w:rFonts w:eastAsia="Calibri" w:cs="Arial"/>
          <w:lang w:val="ru-RU"/>
        </w:rPr>
        <w:t>у року</w:t>
      </w:r>
      <w:r w:rsidR="008F18BC" w:rsidRPr="002F148B">
        <w:rPr>
          <w:rFonts w:eastAsia="Calibri" w:cs="Arial"/>
          <w:lang w:val="sr-Cyrl-RS"/>
        </w:rPr>
        <w:t xml:space="preserve"> до 45 дана</w:t>
      </w:r>
      <w:r w:rsidR="001A72BF" w:rsidRPr="002F148B">
        <w:rPr>
          <w:rFonts w:eastAsia="Calibri" w:cs="Arial"/>
          <w:lang w:val="sr-Cyrl-RS"/>
        </w:rPr>
        <w:t xml:space="preserve"> и по пријему </w:t>
      </w:r>
      <w:r w:rsidR="003508B5" w:rsidRPr="002F148B">
        <w:rPr>
          <w:rFonts w:eastAsia="Calibri" w:cs="Arial"/>
          <w:lang w:val="sr-Cyrl-RS"/>
        </w:rPr>
        <w:t>исправног рачуна</w:t>
      </w:r>
      <w:r w:rsidRPr="002F148B">
        <w:rPr>
          <w:rFonts w:eastAsia="Calibri" w:cs="Arial"/>
          <w:lang w:val="ru-RU"/>
        </w:rPr>
        <w:t>.</w:t>
      </w:r>
    </w:p>
    <w:p w14:paraId="7FD11B5D" w14:textId="29B73212" w:rsidR="003508B5" w:rsidRPr="002F148B" w:rsidRDefault="005A3029" w:rsidP="005A3029">
      <w:pPr>
        <w:pStyle w:val="KDParagraf"/>
        <w:spacing w:before="0"/>
        <w:rPr>
          <w:rFonts w:cs="Arial"/>
          <w:lang w:val="sr-Cyrl-CS"/>
        </w:rPr>
      </w:pPr>
      <w:r w:rsidRPr="002F148B">
        <w:rPr>
          <w:rFonts w:cs="Arial"/>
          <w:lang w:val="ru-RU"/>
        </w:rPr>
        <w:t>Рачун</w:t>
      </w:r>
      <w:r w:rsidR="008F18BC" w:rsidRPr="002F148B">
        <w:rPr>
          <w:rFonts w:cs="Arial"/>
          <w:lang w:val="ru-RU"/>
        </w:rPr>
        <w:t xml:space="preserve"> мора бити достављен на адресу Н</w:t>
      </w:r>
      <w:r w:rsidRPr="002F148B">
        <w:rPr>
          <w:rFonts w:cs="Arial"/>
          <w:lang w:val="ru-RU"/>
        </w:rPr>
        <w:t>аручиоца: Јавно предузеће „</w:t>
      </w:r>
      <w:r w:rsidR="00F87D84" w:rsidRPr="002F148B">
        <w:rPr>
          <w:rFonts w:cs="Arial"/>
          <w:lang w:val="ru-RU"/>
        </w:rPr>
        <w:t>Еле</w:t>
      </w:r>
      <w:r w:rsidR="00E06D10" w:rsidRPr="002F148B">
        <w:rPr>
          <w:rFonts w:cs="Arial"/>
          <w:lang w:val="ru-RU"/>
        </w:rPr>
        <w:t>ктропривреда Србије“ Београд – о</w:t>
      </w:r>
      <w:r w:rsidR="00F87D84" w:rsidRPr="002F148B">
        <w:rPr>
          <w:rFonts w:cs="Arial"/>
          <w:lang w:val="ru-RU"/>
        </w:rPr>
        <w:t xml:space="preserve">гранак </w:t>
      </w:r>
      <w:r w:rsidR="00F87D84" w:rsidRPr="002F148B">
        <w:rPr>
          <w:rFonts w:cs="Arial"/>
          <w:lang w:val="sr-Cyrl-CS"/>
        </w:rPr>
        <w:t>ТЕ-КО Костолац, улица Николе Тесле 5-7, 12208 Костолац</w:t>
      </w:r>
      <w:r w:rsidR="00F87D84" w:rsidRPr="002F148B">
        <w:rPr>
          <w:rFonts w:cs="Arial"/>
          <w:lang w:val="ru-RU"/>
        </w:rPr>
        <w:t>, ПИБ: 103920327</w:t>
      </w:r>
      <w:r w:rsidRPr="002F148B">
        <w:rPr>
          <w:rFonts w:cs="Arial"/>
          <w:lang w:val="ru-RU"/>
        </w:rPr>
        <w:t xml:space="preserve">, са обавезним прилозима и то: Записник о квалитативном </w:t>
      </w:r>
      <w:r w:rsidR="00E06D10" w:rsidRPr="002F148B">
        <w:rPr>
          <w:rFonts w:cs="Arial"/>
          <w:lang w:val="sr-Cyrl-CS"/>
        </w:rPr>
        <w:t xml:space="preserve">и </w:t>
      </w:r>
      <w:r w:rsidR="00E06D10" w:rsidRPr="002F148B">
        <w:rPr>
          <w:rFonts w:cs="Arial"/>
          <w:lang w:val="ru-RU"/>
        </w:rPr>
        <w:t xml:space="preserve">квантитативном </w:t>
      </w:r>
      <w:r w:rsidRPr="002F148B">
        <w:rPr>
          <w:rFonts w:cs="Arial"/>
          <w:lang w:val="ru-RU"/>
        </w:rPr>
        <w:t xml:space="preserve">пријему </w:t>
      </w:r>
      <w:r w:rsidR="00E06D10" w:rsidRPr="002F148B">
        <w:rPr>
          <w:rFonts w:cs="Arial"/>
          <w:lang w:val="sr-Cyrl-CS"/>
        </w:rPr>
        <w:t xml:space="preserve">добара </w:t>
      </w:r>
      <w:r w:rsidRPr="002F148B">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F148B">
        <w:rPr>
          <w:rFonts w:cs="Arial"/>
          <w:lang w:val="sr-Latn-CS"/>
        </w:rPr>
        <w:t>Купца</w:t>
      </w:r>
      <w:r w:rsidRPr="002F148B">
        <w:rPr>
          <w:rFonts w:cs="Arial"/>
          <w:lang w:val="ru-RU"/>
        </w:rPr>
        <w:t>, које је примило предметна добра.</w:t>
      </w:r>
      <w:r w:rsidR="00DD1C46" w:rsidRPr="002F148B">
        <w:rPr>
          <w:rFonts w:cs="Arial"/>
          <w:lang w:val="ru-RU"/>
        </w:rPr>
        <w:t xml:space="preserve"> </w:t>
      </w:r>
      <w:r w:rsidR="00B62011" w:rsidRPr="002F148B">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2F148B" w:rsidRDefault="00B00642" w:rsidP="00B00642">
      <w:pPr>
        <w:pStyle w:val="KDParagraf"/>
        <w:spacing w:before="0"/>
        <w:rPr>
          <w:rFonts w:cs="Arial"/>
          <w:i/>
          <w:lang w:val="sr-Cyrl-RS"/>
        </w:rPr>
      </w:pPr>
      <w:r w:rsidRPr="002F148B">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2F148B">
        <w:rPr>
          <w:rFonts w:cs="Arial"/>
          <w:lang w:val="sr-Cyrl-RS"/>
        </w:rPr>
        <w:t>Рачуни који</w:t>
      </w:r>
      <w:r w:rsidRPr="002F148B">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2F148B">
        <w:rPr>
          <w:rFonts w:cs="Arial"/>
          <w:lang w:val="sr-Cyrl-RS"/>
        </w:rPr>
        <w:lastRenderedPageBreak/>
        <w:t>на</w:t>
      </w:r>
      <w:r w:rsidR="00B20A6C" w:rsidRPr="002F148B">
        <w:rPr>
          <w:rFonts w:cs="Arial"/>
          <w:lang w:val="sr-Cyrl-RS"/>
        </w:rPr>
        <w:t>зива из рачуна</w:t>
      </w:r>
      <w:r w:rsidRPr="002F148B">
        <w:rPr>
          <w:rFonts w:cs="Arial"/>
          <w:lang w:val="sr-Cyrl-RS"/>
        </w:rPr>
        <w:t xml:space="preserve"> са захтеваним називима из конкурсне документације и прихваћене понуде.</w:t>
      </w:r>
    </w:p>
    <w:p w14:paraId="334ADC91" w14:textId="77777777" w:rsidR="008D2B23" w:rsidRPr="002F148B" w:rsidRDefault="008D2B23" w:rsidP="008D2B23">
      <w:pPr>
        <w:autoSpaceDE w:val="0"/>
        <w:autoSpaceDN w:val="0"/>
        <w:adjustRightInd w:val="0"/>
        <w:spacing w:before="0"/>
        <w:ind w:right="-426"/>
        <w:rPr>
          <w:rFonts w:eastAsia="Calibri" w:cs="Arial"/>
          <w:i/>
          <w:lang w:val="ru-RU"/>
        </w:rPr>
      </w:pPr>
    </w:p>
    <w:p w14:paraId="59FC78B9" w14:textId="01DCB986" w:rsidR="008D2B23" w:rsidRPr="002F148B" w:rsidRDefault="008D2B23" w:rsidP="00B56161">
      <w:pPr>
        <w:pStyle w:val="KDPodnaslov2"/>
        <w:numPr>
          <w:ilvl w:val="1"/>
          <w:numId w:val="25"/>
        </w:numPr>
        <w:spacing w:before="0"/>
        <w:jc w:val="both"/>
        <w:rPr>
          <w:rFonts w:cs="Arial"/>
          <w:lang w:val="ru-RU"/>
        </w:rPr>
      </w:pPr>
      <w:bookmarkStart w:id="234" w:name="_Toc441651589"/>
      <w:bookmarkStart w:id="235" w:name="_Toc442559900"/>
      <w:r w:rsidRPr="002F148B">
        <w:rPr>
          <w:rFonts w:cs="Arial"/>
        </w:rPr>
        <w:t>Рок важења понуде</w:t>
      </w:r>
      <w:bookmarkEnd w:id="234"/>
      <w:bookmarkEnd w:id="235"/>
    </w:p>
    <w:p w14:paraId="45B02713" w14:textId="5F666BD9" w:rsidR="008D2B23" w:rsidRPr="002F148B" w:rsidRDefault="008D2B23" w:rsidP="008D2B23">
      <w:pPr>
        <w:spacing w:before="0"/>
        <w:rPr>
          <w:rFonts w:cs="Arial"/>
          <w:lang w:val="ru-RU"/>
        </w:rPr>
      </w:pPr>
      <w:r w:rsidRPr="002F148B">
        <w:rPr>
          <w:rFonts w:cs="Arial"/>
          <w:lang w:val="ru-RU"/>
        </w:rPr>
        <w:t xml:space="preserve">Понуда мора да важи најмање </w:t>
      </w:r>
      <w:r w:rsidR="0039065C" w:rsidRPr="002F148B">
        <w:rPr>
          <w:rFonts w:cs="Arial"/>
          <w:lang w:val="sr-Latn-RS"/>
        </w:rPr>
        <w:t>60</w:t>
      </w:r>
      <w:r w:rsidRPr="002F148B">
        <w:rPr>
          <w:rFonts w:cs="Arial"/>
          <w:lang w:val="ru-RU"/>
        </w:rPr>
        <w:t xml:space="preserve"> (словима:</w:t>
      </w:r>
      <w:r w:rsidR="0039065C" w:rsidRPr="002F148B">
        <w:rPr>
          <w:rFonts w:cs="Arial"/>
          <w:lang w:val="ru-RU"/>
        </w:rPr>
        <w:t>шездесет)</w:t>
      </w:r>
      <w:r w:rsidRPr="002F148B">
        <w:rPr>
          <w:rFonts w:cs="Arial"/>
          <w:lang w:val="ru-RU"/>
        </w:rPr>
        <w:t xml:space="preserve"> дана од дана отварања понуда. </w:t>
      </w:r>
    </w:p>
    <w:p w14:paraId="11D7E3E3" w14:textId="77777777" w:rsidR="008D2B23" w:rsidRPr="002F148B" w:rsidRDefault="008D2B23" w:rsidP="008D2B23">
      <w:pPr>
        <w:spacing w:before="0"/>
        <w:rPr>
          <w:rFonts w:cs="Arial"/>
          <w:lang w:val="ru-RU"/>
        </w:rPr>
      </w:pPr>
      <w:r w:rsidRPr="002F148B">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2F148B" w:rsidRDefault="005A3029" w:rsidP="008D2B23">
      <w:pPr>
        <w:spacing w:before="0"/>
        <w:rPr>
          <w:rFonts w:cs="Arial"/>
          <w:lang w:val="ru-RU"/>
        </w:rPr>
      </w:pPr>
    </w:p>
    <w:p w14:paraId="25EEFA73" w14:textId="77777777" w:rsidR="008D2B23" w:rsidRPr="002F148B" w:rsidRDefault="008D2B23" w:rsidP="00B56161">
      <w:pPr>
        <w:pStyle w:val="KDPodnaslov2"/>
        <w:numPr>
          <w:ilvl w:val="1"/>
          <w:numId w:val="25"/>
        </w:numPr>
        <w:spacing w:before="0"/>
        <w:jc w:val="both"/>
        <w:rPr>
          <w:rFonts w:cs="Arial"/>
        </w:rPr>
      </w:pPr>
      <w:bookmarkStart w:id="236" w:name="_Toc441651593"/>
      <w:bookmarkStart w:id="237" w:name="_Toc442559904"/>
      <w:r w:rsidRPr="002F148B">
        <w:rPr>
          <w:rFonts w:cs="Arial"/>
        </w:rPr>
        <w:t>Средства финансијског обезбеђења</w:t>
      </w:r>
      <w:bookmarkEnd w:id="236"/>
      <w:bookmarkEnd w:id="237"/>
    </w:p>
    <w:p w14:paraId="5C0AC67F" w14:textId="6A626BE9" w:rsidR="008D2B23" w:rsidRPr="002F148B" w:rsidRDefault="008D2B23" w:rsidP="008D2B23">
      <w:pPr>
        <w:pStyle w:val="KDParagraf"/>
        <w:spacing w:before="0"/>
        <w:rPr>
          <w:rFonts w:cs="Arial"/>
          <w:lang w:val="ru-RU"/>
        </w:rPr>
      </w:pPr>
      <w:r w:rsidRPr="002F148B">
        <w:rPr>
          <w:rFonts w:cs="Arial"/>
          <w:bCs/>
          <w:lang w:val="ru-RU"/>
        </w:rPr>
        <w:t xml:space="preserve">Наручилац користи право да захтева средстава финансијског обезбеђења (у даљем тексу СФО) </w:t>
      </w:r>
      <w:r w:rsidRPr="002F148B">
        <w:rPr>
          <w:rFonts w:cs="Arial"/>
          <w:lang w:val="ru-RU"/>
        </w:rPr>
        <w:t xml:space="preserve">којим понуђачи обезбеђују испуњење својих обавеза у </w:t>
      </w:r>
      <w:r w:rsidR="00B02E86" w:rsidRPr="002F148B">
        <w:rPr>
          <w:rFonts w:cs="Arial"/>
          <w:lang w:val="sr-Cyrl-RS"/>
        </w:rPr>
        <w:t xml:space="preserve"> отвореном поступку </w:t>
      </w:r>
      <w:r w:rsidRPr="002F148B">
        <w:rPr>
          <w:rFonts w:cs="Arial"/>
          <w:lang w:val="ru-RU"/>
        </w:rPr>
        <w:t xml:space="preserve">(достављају се уз понуду), као и испуњење својих уговорних обавеза (достављају се </w:t>
      </w:r>
      <w:r w:rsidR="008F18BC" w:rsidRPr="002F148B">
        <w:rPr>
          <w:rFonts w:cs="Arial"/>
          <w:lang w:val="sr-Cyrl-RS"/>
        </w:rPr>
        <w:t>по</w:t>
      </w:r>
      <w:r w:rsidRPr="002F148B">
        <w:rPr>
          <w:rFonts w:cs="Arial"/>
          <w:lang w:val="ru-RU"/>
        </w:rPr>
        <w:t xml:space="preserve"> закључењ</w:t>
      </w:r>
      <w:r w:rsidR="008F18BC" w:rsidRPr="002F148B">
        <w:rPr>
          <w:rFonts w:cs="Arial"/>
          <w:lang w:val="sr-Cyrl-RS"/>
        </w:rPr>
        <w:t>у</w:t>
      </w:r>
      <w:r w:rsidRPr="002F148B">
        <w:rPr>
          <w:rFonts w:cs="Arial"/>
          <w:lang w:val="ru-RU"/>
        </w:rPr>
        <w:t xml:space="preserve"> уговора</w:t>
      </w:r>
      <w:r w:rsidR="001861CC" w:rsidRPr="002F148B">
        <w:rPr>
          <w:rFonts w:cs="Arial"/>
          <w:lang w:val="ru-RU"/>
        </w:rPr>
        <w:t xml:space="preserve"> или по испоруци</w:t>
      </w:r>
      <w:r w:rsidRPr="002F148B">
        <w:rPr>
          <w:rFonts w:cs="Arial"/>
          <w:lang w:val="ru-RU"/>
        </w:rPr>
        <w:t>)</w:t>
      </w:r>
      <w:r w:rsidR="001861CC" w:rsidRPr="002F148B">
        <w:rPr>
          <w:rFonts w:cs="Arial"/>
          <w:lang w:val="ru-RU"/>
        </w:rPr>
        <w:t>.</w:t>
      </w:r>
    </w:p>
    <w:p w14:paraId="246DE33C" w14:textId="77777777" w:rsidR="00541E19" w:rsidRPr="002F148B" w:rsidRDefault="00541E19" w:rsidP="00541E19">
      <w:pPr>
        <w:rPr>
          <w:rFonts w:eastAsia="TimesNewRomanPSMT" w:cs="Arial"/>
          <w:bCs/>
          <w:iCs/>
          <w:lang w:val="ru-RU"/>
        </w:rPr>
      </w:pPr>
      <w:r w:rsidRPr="002F148B">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F148B" w:rsidRDefault="001A72BF" w:rsidP="00541E19">
      <w:pPr>
        <w:rPr>
          <w:rFonts w:eastAsia="TimesNewRomanPSMT" w:cs="Arial"/>
          <w:bCs/>
          <w:iCs/>
          <w:lang w:val="sr-Cyrl-RS"/>
        </w:rPr>
      </w:pPr>
      <w:r w:rsidRPr="002F148B">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2F148B" w:rsidRDefault="001A72BF" w:rsidP="00541E19">
      <w:pPr>
        <w:rPr>
          <w:rFonts w:eastAsia="TimesNewRomanPSMT" w:cs="Arial"/>
          <w:bCs/>
          <w:iCs/>
          <w:lang w:val="ru-RU"/>
        </w:rPr>
      </w:pPr>
      <w:r w:rsidRPr="002F148B">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2F148B" w:rsidRDefault="008F18BC" w:rsidP="00DD7B15">
      <w:pPr>
        <w:rPr>
          <w:rFonts w:eastAsia="TimesNewRomanPSMT" w:cs="Arial"/>
          <w:bCs/>
          <w:iCs/>
          <w:lang w:val="ru-RU"/>
        </w:rPr>
      </w:pPr>
      <w:r w:rsidRPr="002F148B">
        <w:rPr>
          <w:rFonts w:eastAsia="TimesNewRomanPSMT" w:cs="Arial"/>
          <w:bCs/>
          <w:iCs/>
          <w:lang w:val="ru-RU"/>
        </w:rPr>
        <w:t>Ако се за време трајања у</w:t>
      </w:r>
      <w:r w:rsidR="00541E19" w:rsidRPr="002F148B">
        <w:rPr>
          <w:rFonts w:eastAsia="TimesNewRomanPSMT" w:cs="Arial"/>
          <w:bCs/>
          <w:iCs/>
          <w:lang w:val="ru-RU"/>
        </w:rPr>
        <w:t xml:space="preserve">говора промене рокови за извршење уговорне обавезе, важност  СФО мора се продужити. </w:t>
      </w:r>
    </w:p>
    <w:p w14:paraId="53B078E2" w14:textId="77777777" w:rsidR="009A23E3" w:rsidRPr="002F148B" w:rsidRDefault="009A23E3" w:rsidP="008D2B23">
      <w:pPr>
        <w:spacing w:before="0"/>
        <w:rPr>
          <w:rFonts w:cs="Arial"/>
          <w:lang w:val="ru-RU"/>
        </w:rPr>
      </w:pPr>
    </w:p>
    <w:p w14:paraId="0B4357C2" w14:textId="77777777" w:rsidR="008D2B23" w:rsidRPr="002F148B" w:rsidRDefault="008D2B23" w:rsidP="008D2B23">
      <w:pPr>
        <w:spacing w:before="0"/>
        <w:rPr>
          <w:rFonts w:cs="Arial"/>
          <w:lang w:val="ru-RU"/>
        </w:rPr>
      </w:pPr>
      <w:r w:rsidRPr="002F148B">
        <w:rPr>
          <w:rFonts w:cs="Arial"/>
          <w:lang w:val="ru-RU"/>
        </w:rPr>
        <w:t>Понуђач је дужан да достави следећа средства финансијског обезбеђења:</w:t>
      </w:r>
    </w:p>
    <w:p w14:paraId="0AA345F2" w14:textId="77777777" w:rsidR="008D2B23" w:rsidRPr="002F148B" w:rsidRDefault="008D2B23" w:rsidP="008D2B23">
      <w:pPr>
        <w:pStyle w:val="ListParagraph"/>
        <w:spacing w:before="0" w:after="0" w:line="240" w:lineRule="auto"/>
        <w:ind w:left="0"/>
        <w:rPr>
          <w:rFonts w:ascii="Arial" w:hAnsi="Arial" w:cs="Arial"/>
          <w:b/>
          <w:u w:val="single"/>
          <w:lang w:val="ru-RU"/>
        </w:rPr>
      </w:pPr>
    </w:p>
    <w:p w14:paraId="6034DBA0" w14:textId="77777777" w:rsidR="00470DF5" w:rsidRPr="002F148B" w:rsidRDefault="00470DF5" w:rsidP="00470DF5">
      <w:pPr>
        <w:spacing w:before="0"/>
        <w:rPr>
          <w:rFonts w:cs="Arial"/>
          <w:b/>
          <w:lang w:val="ru-RU"/>
        </w:rPr>
      </w:pPr>
      <w:r w:rsidRPr="002F148B">
        <w:rPr>
          <w:rFonts w:cs="Arial"/>
          <w:b/>
          <w:lang w:val="ru-RU"/>
        </w:rPr>
        <w:t xml:space="preserve">У понуди </w:t>
      </w:r>
    </w:p>
    <w:p w14:paraId="66DA6E80" w14:textId="77777777" w:rsidR="00470DF5" w:rsidRPr="002F148B" w:rsidRDefault="00470DF5" w:rsidP="00470DF5">
      <w:pPr>
        <w:pStyle w:val="ListParagraph"/>
        <w:numPr>
          <w:ilvl w:val="2"/>
          <w:numId w:val="25"/>
        </w:numPr>
        <w:rPr>
          <w:rFonts w:ascii="Arial" w:eastAsia="TimesNewRomanPSMT" w:hAnsi="Arial" w:cs="Arial"/>
          <w:b/>
        </w:rPr>
      </w:pPr>
      <w:r w:rsidRPr="002F148B">
        <w:rPr>
          <w:rFonts w:ascii="Arial" w:eastAsia="TimesNewRomanPSMT" w:hAnsi="Arial" w:cs="Arial"/>
          <w:b/>
        </w:rPr>
        <w:t>Банкарска гаранција за озбиљност понуде</w:t>
      </w:r>
    </w:p>
    <w:p w14:paraId="64CE1B7C" w14:textId="77777777" w:rsidR="00470DF5" w:rsidRPr="002F148B" w:rsidRDefault="00470DF5" w:rsidP="00470DF5">
      <w:pPr>
        <w:rPr>
          <w:rFonts w:eastAsia="TimesNewRomanPSMT" w:cs="Arial"/>
          <w:lang w:val="ru-RU"/>
        </w:rPr>
      </w:pPr>
      <w:r w:rsidRPr="002F148B">
        <w:rPr>
          <w:rFonts w:eastAsia="TimesNewRomanPSMT" w:cs="Arial"/>
          <w:lang w:val="ru-RU"/>
        </w:rPr>
        <w:t>Понуђач доставља оригинал банкарску гаранцију за озбиљност понуде у висини од 5% вредности понуд</w:t>
      </w:r>
      <w:r w:rsidRPr="002F148B">
        <w:rPr>
          <w:rFonts w:eastAsia="TimesNewRomanPSMT" w:cs="Arial"/>
        </w:rPr>
        <w:t>e</w:t>
      </w:r>
      <w:r w:rsidRPr="002F148B">
        <w:rPr>
          <w:rFonts w:eastAsia="TimesNewRomanPSMT" w:cs="Arial"/>
          <w:lang w:val="ru-RU"/>
        </w:rPr>
        <w:t>, без ПДВ.</w:t>
      </w:r>
    </w:p>
    <w:p w14:paraId="52014EF8" w14:textId="77777777" w:rsidR="00470DF5" w:rsidRPr="002F148B" w:rsidRDefault="00470DF5" w:rsidP="00470DF5">
      <w:pPr>
        <w:rPr>
          <w:rFonts w:eastAsia="TimesNewRomanPSMT" w:cs="Arial"/>
          <w:lang w:val="ru-RU"/>
        </w:rPr>
      </w:pPr>
      <w:r w:rsidRPr="002F148B">
        <w:rPr>
          <w:rFonts w:eastAsia="TimesNewRomanPSMT" w:cs="Arial"/>
          <w:lang w:val="ru-RU"/>
        </w:rPr>
        <w:t>Банкарск</w:t>
      </w:r>
      <w:r w:rsidRPr="002F148B">
        <w:rPr>
          <w:rFonts w:eastAsia="TimesNewRomanPSMT" w:cs="Arial"/>
        </w:rPr>
        <w:t>a</w:t>
      </w:r>
      <w:r w:rsidRPr="002F148B">
        <w:rPr>
          <w:rFonts w:eastAsia="TimesNewRomanPSMT" w:cs="Arial"/>
          <w:lang w:val="ru-RU"/>
        </w:rPr>
        <w:t xml:space="preserve"> гаранциј</w:t>
      </w:r>
      <w:r w:rsidRPr="002F148B">
        <w:rPr>
          <w:rFonts w:eastAsia="TimesNewRomanPSMT" w:cs="Arial"/>
        </w:rPr>
        <w:t>a</w:t>
      </w:r>
      <w:r w:rsidRPr="002F148B">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од </w:t>
      </w:r>
      <w:r w:rsidRPr="002F148B">
        <w:rPr>
          <w:rFonts w:eastAsia="TimesNewRomanPSMT" w:cs="Arial"/>
          <w:lang w:val="sr-Cyrl-RS"/>
        </w:rPr>
        <w:t>30</w:t>
      </w:r>
      <w:r w:rsidRPr="002F148B">
        <w:rPr>
          <w:rFonts w:eastAsia="TimesNewRomanPSMT" w:cs="Arial"/>
          <w:lang w:val="ru-RU"/>
        </w:rPr>
        <w:t xml:space="preserve"> (словима: </w:t>
      </w:r>
      <w:r w:rsidRPr="002F148B">
        <w:rPr>
          <w:rFonts w:eastAsia="TimesNewRomanPSMT" w:cs="Arial"/>
          <w:lang w:val="sr-Cyrl-RS"/>
        </w:rPr>
        <w:t>три</w:t>
      </w:r>
      <w:r w:rsidRPr="002F148B">
        <w:rPr>
          <w:rFonts w:eastAsia="TimesNewRomanPSMT" w:cs="Arial"/>
          <w:lang w:val="ru-RU"/>
        </w:rPr>
        <w:t>десет) календарских дана дужи од рока важења понуде.</w:t>
      </w:r>
    </w:p>
    <w:p w14:paraId="173F61A7" w14:textId="77777777" w:rsidR="00470DF5" w:rsidRPr="002F148B" w:rsidRDefault="00470DF5" w:rsidP="00470DF5">
      <w:pPr>
        <w:rPr>
          <w:rFonts w:eastAsia="TimesNewRomanPSMT" w:cs="Arial"/>
          <w:lang w:val="ru-RU"/>
        </w:rPr>
      </w:pPr>
      <w:r w:rsidRPr="002F148B">
        <w:rPr>
          <w:rFonts w:eastAsia="TimesNewRomanPSMT" w:cs="Arial"/>
          <w:lang w:val="ru-RU"/>
        </w:rPr>
        <w:t xml:space="preserve">Наручилац ће уновчити гаранцију за озбиљност понуде дату уз понуду уколико: </w:t>
      </w:r>
    </w:p>
    <w:p w14:paraId="75920A2C" w14:textId="77777777" w:rsidR="00470DF5" w:rsidRPr="002F148B" w:rsidRDefault="00470DF5" w:rsidP="00470DF5">
      <w:pPr>
        <w:numPr>
          <w:ilvl w:val="0"/>
          <w:numId w:val="13"/>
        </w:numPr>
        <w:rPr>
          <w:rFonts w:eastAsia="TimesNewRomanPSMT" w:cs="Arial"/>
          <w:lang w:val="ru-RU"/>
        </w:rPr>
      </w:pPr>
      <w:r w:rsidRPr="002F148B">
        <w:rPr>
          <w:rFonts w:eastAsia="TimesNewRomanPSMT" w:cs="Arial"/>
          <w:lang w:val="ru-RU"/>
        </w:rPr>
        <w:t>понуђач након истека рока за подношење понуда повуче, опозове или измени своју понуду или</w:t>
      </w:r>
    </w:p>
    <w:p w14:paraId="7E9D3743" w14:textId="77777777" w:rsidR="00470DF5" w:rsidRPr="002F148B" w:rsidRDefault="00470DF5" w:rsidP="00470DF5">
      <w:pPr>
        <w:numPr>
          <w:ilvl w:val="0"/>
          <w:numId w:val="13"/>
        </w:numPr>
        <w:rPr>
          <w:rFonts w:eastAsia="TimesNewRomanPSMT" w:cs="Arial"/>
          <w:lang w:val="ru-RU"/>
        </w:rPr>
      </w:pPr>
      <w:r w:rsidRPr="002F148B">
        <w:rPr>
          <w:rFonts w:eastAsia="TimesNewRomanPSMT" w:cs="Arial"/>
          <w:lang w:val="ru-RU"/>
        </w:rPr>
        <w:t xml:space="preserve">понуђач коме је додељен уговор благовремено не потпише уговор о јавној набавци или </w:t>
      </w:r>
    </w:p>
    <w:p w14:paraId="705DFA27" w14:textId="77777777" w:rsidR="00470DF5" w:rsidRPr="002F148B" w:rsidRDefault="00470DF5" w:rsidP="00470DF5">
      <w:pPr>
        <w:numPr>
          <w:ilvl w:val="0"/>
          <w:numId w:val="13"/>
        </w:numPr>
        <w:rPr>
          <w:rFonts w:eastAsia="TimesNewRomanPSMT" w:cs="Arial"/>
          <w:lang w:val="ru-RU"/>
        </w:rPr>
      </w:pPr>
      <w:r w:rsidRPr="002F148B">
        <w:rPr>
          <w:rFonts w:eastAsia="TimesNewRomanPSMT"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0528AE6" w14:textId="77777777" w:rsidR="00470DF5" w:rsidRPr="002F148B" w:rsidRDefault="00470DF5" w:rsidP="00470DF5">
      <w:pPr>
        <w:rPr>
          <w:rFonts w:eastAsia="TimesNewRomanPSMT" w:cs="Arial"/>
          <w:lang w:val="ru-RU"/>
        </w:rPr>
      </w:pPr>
      <w:r w:rsidRPr="002F148B">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9A78693" w14:textId="77777777" w:rsidR="00470DF5" w:rsidRPr="002F148B" w:rsidRDefault="00470DF5" w:rsidP="00470DF5">
      <w:pPr>
        <w:rPr>
          <w:rFonts w:eastAsia="TimesNewRomanPSMT" w:cs="Arial"/>
          <w:lang w:val="ru-RU"/>
        </w:rPr>
      </w:pPr>
      <w:r w:rsidRPr="002F148B">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AE29A42" w14:textId="77777777" w:rsidR="00470DF5" w:rsidRPr="002F148B" w:rsidRDefault="00470DF5" w:rsidP="00470DF5">
      <w:pPr>
        <w:rPr>
          <w:rFonts w:eastAsia="TimesNewRomanPSMT" w:cs="Arial"/>
          <w:lang w:val="ru-RU"/>
        </w:rPr>
      </w:pPr>
      <w:r w:rsidRPr="002F148B">
        <w:rPr>
          <w:rFonts w:eastAsia="TimesNewRomanPSMT" w:cs="Arial"/>
          <w:lang w:val="ru-RU"/>
        </w:rPr>
        <w:lastRenderedPageBreak/>
        <w:t>Понуђач може поднети гаранцију стране банке само ако је тој банци додељен кредитни рејтинг.</w:t>
      </w:r>
    </w:p>
    <w:p w14:paraId="32449C2F" w14:textId="77777777" w:rsidR="00470DF5" w:rsidRPr="002F148B" w:rsidRDefault="00470DF5" w:rsidP="00470DF5">
      <w:pPr>
        <w:rPr>
          <w:rFonts w:eastAsia="TimesNewRomanPSMT" w:cs="Arial"/>
          <w:lang w:val="ru-RU"/>
        </w:rPr>
      </w:pPr>
      <w:r w:rsidRPr="002F148B">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0D28987C" w14:textId="77777777" w:rsidR="00470DF5" w:rsidRPr="002F148B" w:rsidRDefault="00470DF5" w:rsidP="00470DF5">
      <w:pPr>
        <w:spacing w:before="0"/>
        <w:rPr>
          <w:rFonts w:cs="Arial"/>
          <w:lang w:val="sr-Cyrl-RS"/>
        </w:rPr>
      </w:pPr>
      <w:r w:rsidRPr="002F148B">
        <w:rPr>
          <w:rFonts w:cs="Arial"/>
          <w:lang w:val="sr-Cyrl-RS"/>
        </w:rPr>
        <w:t>Банкарска гаранција се не може уступити  и  није преносива без сагласности уговорних страна и емисионе банке.</w:t>
      </w:r>
    </w:p>
    <w:p w14:paraId="696E859E" w14:textId="77777777" w:rsidR="00470DF5" w:rsidRPr="002F148B" w:rsidRDefault="00470DF5" w:rsidP="00470DF5">
      <w:pPr>
        <w:spacing w:before="0"/>
        <w:rPr>
          <w:rFonts w:cs="Arial"/>
          <w:lang w:val="sr-Cyrl-RS"/>
        </w:rPr>
      </w:pPr>
      <w:r w:rsidRPr="002F148B">
        <w:rPr>
          <w:rFonts w:cs="Arial"/>
          <w:lang w:val="sr-Cyrl-RS"/>
        </w:rPr>
        <w:t xml:space="preserve">На ову  банкарску гарнцију примењују се Једнообразна правила за гаранције на позив </w:t>
      </w:r>
      <w:r w:rsidRPr="002F148B">
        <w:rPr>
          <w:rFonts w:cs="Arial"/>
          <w:lang w:val="sr-Latn-RS"/>
        </w:rPr>
        <w:t xml:space="preserve">            </w:t>
      </w:r>
      <w:r w:rsidRPr="002F148B">
        <w:rPr>
          <w:rFonts w:cs="Arial"/>
          <w:lang w:val="sr-Cyrl-RS"/>
        </w:rPr>
        <w:t xml:space="preserve">( </w:t>
      </w:r>
      <w:r w:rsidRPr="002F148B">
        <w:rPr>
          <w:rFonts w:cs="Arial"/>
        </w:rPr>
        <w:t>URDG</w:t>
      </w:r>
      <w:r w:rsidRPr="002F148B">
        <w:rPr>
          <w:rFonts w:cs="Arial"/>
          <w:lang w:val="sr-Cyrl-RS"/>
        </w:rPr>
        <w:t xml:space="preserve"> 758) Међународне трговинске коморе у Паризу.</w:t>
      </w:r>
    </w:p>
    <w:p w14:paraId="5075BC01" w14:textId="77777777" w:rsidR="00470DF5" w:rsidRPr="002F148B" w:rsidRDefault="00470DF5" w:rsidP="0090652E">
      <w:pPr>
        <w:spacing w:before="0"/>
        <w:rPr>
          <w:rFonts w:cs="Arial"/>
          <w:lang w:val="sr-Cyrl-RS"/>
        </w:rPr>
      </w:pPr>
      <w:r w:rsidRPr="002F148B">
        <w:rPr>
          <w:rFonts w:cs="Arial"/>
          <w:lang w:val="sr-Cyrl-RS"/>
        </w:rPr>
        <w:t>Ова гаранција истиче на наведени  датум ,без обзира да ли је овај документ враћен или није.</w:t>
      </w:r>
    </w:p>
    <w:p w14:paraId="56C63170" w14:textId="77777777" w:rsidR="00BD5907" w:rsidRPr="002F148B" w:rsidRDefault="00BD5907" w:rsidP="0090652E">
      <w:pPr>
        <w:spacing w:before="0"/>
        <w:rPr>
          <w:rFonts w:cs="Arial"/>
          <w:lang w:val="sr-Cyrl-RS"/>
        </w:rPr>
      </w:pPr>
    </w:p>
    <w:p w14:paraId="369DEF3D" w14:textId="4FBA5B30" w:rsidR="0090652E" w:rsidRPr="002F148B" w:rsidRDefault="0090652E" w:rsidP="0090652E">
      <w:pPr>
        <w:spacing w:before="0"/>
        <w:rPr>
          <w:rFonts w:eastAsia="Calibri" w:cs="Arial"/>
          <w:b/>
          <w:sz w:val="24"/>
          <w:szCs w:val="24"/>
          <w:u w:val="single"/>
          <w:lang w:val="ru-RU"/>
        </w:rPr>
      </w:pPr>
      <w:r w:rsidRPr="002F148B">
        <w:rPr>
          <w:rFonts w:eastAsia="Calibri" w:cs="Arial"/>
          <w:b/>
          <w:sz w:val="24"/>
          <w:szCs w:val="24"/>
          <w:u w:val="single"/>
          <w:lang w:val="ru-RU"/>
        </w:rPr>
        <w:t xml:space="preserve">У року од </w:t>
      </w:r>
      <w:r w:rsidRPr="002F148B">
        <w:rPr>
          <w:rFonts w:eastAsia="Calibri" w:cs="Arial"/>
          <w:b/>
          <w:sz w:val="24"/>
          <w:szCs w:val="24"/>
          <w:u w:val="single"/>
          <w:lang w:val="sr-Cyrl-RS"/>
        </w:rPr>
        <w:t>10</w:t>
      </w:r>
      <w:r w:rsidRPr="002F148B">
        <w:rPr>
          <w:rFonts w:eastAsia="Calibri" w:cs="Arial"/>
          <w:b/>
          <w:sz w:val="24"/>
          <w:szCs w:val="24"/>
          <w:u w:val="single"/>
          <w:lang w:val="ru-RU"/>
        </w:rPr>
        <w:t xml:space="preserve"> дана од закључења Уговора</w:t>
      </w:r>
    </w:p>
    <w:p w14:paraId="63EFC29C" w14:textId="77777777" w:rsidR="0090652E" w:rsidRPr="002F148B" w:rsidRDefault="0090652E" w:rsidP="0090652E">
      <w:pPr>
        <w:rPr>
          <w:rFonts w:eastAsia="TimesNewRomanPSMT" w:cs="Arial"/>
          <w:b/>
          <w:lang w:val="ru-RU"/>
        </w:rPr>
      </w:pPr>
      <w:r w:rsidRPr="002F148B">
        <w:rPr>
          <w:rFonts w:eastAsia="TimesNewRomanPSMT" w:cs="Arial"/>
          <w:b/>
          <w:lang w:val="ru-RU"/>
        </w:rPr>
        <w:t>Банкарска гаранција за добро извршење посла</w:t>
      </w:r>
    </w:p>
    <w:p w14:paraId="0009D782" w14:textId="1DFE142D" w:rsidR="0090652E" w:rsidRPr="002F148B" w:rsidRDefault="0090652E" w:rsidP="0090652E">
      <w:pPr>
        <w:rPr>
          <w:rFonts w:cs="Arial"/>
          <w:lang w:val="sr-Latn-RS" w:eastAsia="ar-SA"/>
        </w:rPr>
      </w:pPr>
      <w:r w:rsidRPr="002F148B">
        <w:rPr>
          <w:rFonts w:eastAsia="TimesNewRomanPSMT" w:cs="Arial"/>
          <w:lang w:val="ru-RU" w:eastAsia="ar-SA"/>
        </w:rPr>
        <w:t xml:space="preserve">Изабрани понуђач је дужан да у тренутку закључења Уговора а најкасније у року од </w:t>
      </w:r>
      <w:r w:rsidRPr="002F148B">
        <w:rPr>
          <w:rFonts w:eastAsia="TimesNewRomanPSMT" w:cs="Arial"/>
          <w:lang w:val="sr-Cyrl-RS" w:eastAsia="ar-SA"/>
        </w:rPr>
        <w:t>10</w:t>
      </w:r>
      <w:r w:rsidRPr="002F148B">
        <w:rPr>
          <w:rFonts w:eastAsia="TimesNewRomanPSMT" w:cs="Arial"/>
          <w:lang w:val="ru-RU" w:eastAsia="ar-SA"/>
        </w:rPr>
        <w:t xml:space="preserve"> (</w:t>
      </w:r>
      <w:r w:rsidRPr="002F148B">
        <w:rPr>
          <w:rFonts w:eastAsia="TimesNewRomanPSMT" w:cs="Arial"/>
          <w:lang w:val="sr-Cyrl-RS" w:eastAsia="ar-SA"/>
        </w:rPr>
        <w:t>десет</w:t>
      </w:r>
      <w:r w:rsidRPr="002F148B">
        <w:rPr>
          <w:rFonts w:eastAsia="TimesNewRomanPSMT" w:cs="Arial"/>
          <w:lang w:val="ru-RU" w:eastAsia="ar-SA"/>
        </w:rPr>
        <w:t xml:space="preserve">) дана од дана обостраног потписивања Уговора а пре почетка </w:t>
      </w:r>
      <w:r w:rsidR="000448D9" w:rsidRPr="002F148B">
        <w:rPr>
          <w:rFonts w:eastAsia="TimesNewRomanPSMT" w:cs="Arial"/>
          <w:lang w:val="ru-RU" w:eastAsia="ar-SA"/>
        </w:rPr>
        <w:t>испоруке добара</w:t>
      </w:r>
      <w:r w:rsidRPr="002F148B">
        <w:rPr>
          <w:rFonts w:eastAsia="TimesNewRomanPSMT" w:cs="Arial"/>
          <w:lang w:val="ru-RU" w:eastAsia="ar-SA"/>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F148B">
        <w:rPr>
          <w:rFonts w:eastAsia="TimesNewRomanPSMT" w:cs="Arial"/>
          <w:lang w:val="sr-Cyrl-RS" w:eastAsia="ar-SA"/>
        </w:rPr>
        <w:t xml:space="preserve">СФО </w:t>
      </w:r>
      <w:r w:rsidRPr="002F148B">
        <w:rPr>
          <w:rFonts w:eastAsia="TimesNewRomanPSMT" w:cs="Arial"/>
          <w:lang w:val="ru-RU" w:eastAsia="ar-SA"/>
        </w:rPr>
        <w:t>за добро извршење посла преда Наручиоцу банкарск</w:t>
      </w:r>
      <w:r w:rsidRPr="002F148B">
        <w:rPr>
          <w:rFonts w:eastAsia="TimesNewRomanPSMT" w:cs="Arial"/>
          <w:lang w:val="sr-Cyrl-RS" w:eastAsia="ar-SA"/>
        </w:rPr>
        <w:t>у</w:t>
      </w:r>
      <w:r w:rsidRPr="002F148B">
        <w:rPr>
          <w:rFonts w:eastAsia="TimesNewRomanPSMT" w:cs="Arial"/>
          <w:lang w:val="ru-RU" w:eastAsia="ar-SA"/>
        </w:rPr>
        <w:t xml:space="preserve"> гаранција за добро извршење посла</w:t>
      </w:r>
    </w:p>
    <w:p w14:paraId="149D3ADF" w14:textId="77777777" w:rsidR="0090652E" w:rsidRPr="002F148B" w:rsidRDefault="0090652E" w:rsidP="0090652E">
      <w:pPr>
        <w:rPr>
          <w:rFonts w:eastAsia="TimesNewRomanPSMT" w:cs="Arial"/>
          <w:lang w:val="ru-RU"/>
        </w:rPr>
      </w:pPr>
      <w:r w:rsidRPr="002F148B">
        <w:rPr>
          <w:rFonts w:eastAsia="TimesNewRomanPSMT" w:cs="Arial"/>
          <w:lang w:val="ru-RU"/>
        </w:rPr>
        <w:t>Изабрани понуђач је дужан да Наручиоцу достави</w:t>
      </w:r>
      <w:r w:rsidRPr="002F148B">
        <w:rPr>
          <w:rFonts w:eastAsia="TimesNewRomanPSMT" w:cs="Arial"/>
          <w:lang w:val="sr-Cyrl-RS"/>
        </w:rPr>
        <w:t xml:space="preserve"> банкарску гаранцију за добро извршење посла,</w:t>
      </w:r>
      <w:r w:rsidRPr="002F148B">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EE829AB" w14:textId="77777777" w:rsidR="0090652E" w:rsidRPr="002F148B" w:rsidRDefault="0090652E" w:rsidP="0090652E">
      <w:pPr>
        <w:rPr>
          <w:rFonts w:eastAsia="TimesNewRomanPSMT" w:cs="Arial"/>
          <w:lang w:val="sr-Cyrl-CS"/>
        </w:rPr>
      </w:pPr>
      <w:r w:rsidRPr="002F148B">
        <w:rPr>
          <w:rFonts w:eastAsia="TimesNewRomanPSMT" w:cs="Arial"/>
          <w:lang w:val="ru-RU"/>
        </w:rPr>
        <w:t xml:space="preserve">Банкарска гаранција мора трајати најмање </w:t>
      </w:r>
      <w:r w:rsidRPr="002F148B">
        <w:rPr>
          <w:rFonts w:eastAsia="TimesNewRomanPSMT" w:cs="Arial"/>
          <w:lang w:val="sr-Cyrl-CS"/>
        </w:rPr>
        <w:t>30 (тридесет) календарских дана дужим од уговореног рока завршетка посла.</w:t>
      </w:r>
    </w:p>
    <w:p w14:paraId="5B937681" w14:textId="77777777" w:rsidR="0090652E" w:rsidRPr="002F148B" w:rsidRDefault="0090652E" w:rsidP="0090652E">
      <w:pPr>
        <w:rPr>
          <w:rFonts w:eastAsia="TimesNewRomanPSMT" w:cs="Arial"/>
          <w:lang w:val="ru-RU"/>
        </w:rPr>
      </w:pPr>
      <w:r w:rsidRPr="002F148B">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3362488" w14:textId="77777777" w:rsidR="0090652E" w:rsidRPr="002F148B" w:rsidRDefault="0090652E" w:rsidP="0090652E">
      <w:pPr>
        <w:rPr>
          <w:rFonts w:eastAsia="TimesNewRomanPSMT" w:cs="Arial"/>
          <w:lang w:val="ru-RU"/>
        </w:rPr>
      </w:pPr>
      <w:r w:rsidRPr="002F148B">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F243DF1" w14:textId="77777777" w:rsidR="0090652E" w:rsidRPr="002F148B" w:rsidRDefault="0090652E" w:rsidP="0090652E">
      <w:pPr>
        <w:rPr>
          <w:rFonts w:eastAsia="TimesNewRomanPSMT" w:cs="Arial"/>
          <w:lang w:val="ru-RU"/>
        </w:rPr>
      </w:pPr>
      <w:r w:rsidRPr="002F148B">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C68F36E" w14:textId="77777777" w:rsidR="0090652E" w:rsidRPr="002F148B" w:rsidRDefault="0090652E" w:rsidP="0090652E">
      <w:pPr>
        <w:rPr>
          <w:rFonts w:eastAsia="TimesNewRomanPSMT" w:cs="Arial"/>
          <w:lang w:val="ru-RU"/>
        </w:rPr>
      </w:pPr>
      <w:r w:rsidRPr="002F148B">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14FBB98" w14:textId="77777777" w:rsidR="0090652E" w:rsidRPr="002F148B" w:rsidRDefault="0090652E" w:rsidP="0090652E">
      <w:pPr>
        <w:rPr>
          <w:rFonts w:eastAsia="TimesNewRomanPSMT" w:cs="Arial"/>
          <w:lang w:val="ru-RU"/>
        </w:rPr>
      </w:pPr>
      <w:r w:rsidRPr="002F148B">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4ADCA124" w14:textId="77777777" w:rsidR="0090652E" w:rsidRPr="002F148B" w:rsidRDefault="0090652E" w:rsidP="0090652E">
      <w:pPr>
        <w:rPr>
          <w:rFonts w:eastAsia="TimesNewRomanPSMT" w:cs="Arial"/>
          <w:lang w:val="ru-RU"/>
        </w:rPr>
      </w:pPr>
    </w:p>
    <w:p w14:paraId="3B491EB3" w14:textId="77777777" w:rsidR="00470DF5" w:rsidRPr="002F148B" w:rsidRDefault="00470DF5" w:rsidP="0090652E">
      <w:pPr>
        <w:rPr>
          <w:rFonts w:eastAsia="TimesNewRomanPSMT" w:cs="Arial"/>
          <w:lang w:val="ru-RU"/>
        </w:rPr>
      </w:pPr>
    </w:p>
    <w:p w14:paraId="7F2B7FD5" w14:textId="77777777" w:rsidR="00470DF5" w:rsidRPr="002F148B" w:rsidRDefault="00470DF5" w:rsidP="0090652E">
      <w:pPr>
        <w:rPr>
          <w:rFonts w:eastAsia="TimesNewRomanPSMT" w:cs="Arial"/>
          <w:lang w:val="ru-RU"/>
        </w:rPr>
      </w:pPr>
    </w:p>
    <w:p w14:paraId="42D4012B" w14:textId="77777777" w:rsidR="00470DF5" w:rsidRPr="002F148B" w:rsidRDefault="00470DF5" w:rsidP="0090652E">
      <w:pPr>
        <w:rPr>
          <w:rFonts w:eastAsia="TimesNewRomanPSMT" w:cs="Arial"/>
          <w:lang w:val="ru-RU"/>
        </w:rPr>
      </w:pPr>
    </w:p>
    <w:p w14:paraId="0C636ACF" w14:textId="77777777" w:rsidR="00BD5907" w:rsidRPr="002F148B" w:rsidRDefault="00BD5907" w:rsidP="0090652E">
      <w:pPr>
        <w:rPr>
          <w:rFonts w:eastAsia="TimesNewRomanPSMT" w:cs="Arial"/>
          <w:lang w:val="ru-RU"/>
        </w:rPr>
      </w:pPr>
    </w:p>
    <w:p w14:paraId="25E1E620" w14:textId="77777777" w:rsidR="00014C2F" w:rsidRPr="002F148B" w:rsidRDefault="00014C2F" w:rsidP="0090652E">
      <w:pPr>
        <w:rPr>
          <w:rFonts w:eastAsia="TimesNewRomanPSMT" w:cs="Arial"/>
          <w:lang w:val="ru-RU"/>
        </w:rPr>
      </w:pPr>
    </w:p>
    <w:p w14:paraId="66462DEB" w14:textId="77777777" w:rsidR="00014C2F" w:rsidRPr="002F148B" w:rsidRDefault="00014C2F" w:rsidP="0090652E">
      <w:pPr>
        <w:rPr>
          <w:rFonts w:eastAsia="TimesNewRomanPSMT" w:cs="Arial"/>
          <w:lang w:val="ru-RU"/>
        </w:rPr>
      </w:pPr>
    </w:p>
    <w:p w14:paraId="0D1EC3A3" w14:textId="77777777" w:rsidR="0090652E" w:rsidRPr="002F148B" w:rsidRDefault="0090652E" w:rsidP="0090652E">
      <w:pPr>
        <w:spacing w:before="0"/>
        <w:contextualSpacing/>
        <w:rPr>
          <w:rFonts w:eastAsia="Calibri" w:cs="Arial"/>
          <w:b/>
          <w:sz w:val="24"/>
          <w:szCs w:val="24"/>
          <w:u w:val="single"/>
          <w:lang w:val="ru-RU"/>
        </w:rPr>
      </w:pPr>
      <w:r w:rsidRPr="002F148B">
        <w:rPr>
          <w:rFonts w:eastAsia="Calibri" w:cs="Arial"/>
          <w:b/>
          <w:sz w:val="24"/>
          <w:szCs w:val="24"/>
          <w:u w:val="single"/>
          <w:lang w:val="ru-RU"/>
        </w:rPr>
        <w:t xml:space="preserve">  По потписивању Записника о квалитативно-квантитативном пријему</w:t>
      </w:r>
    </w:p>
    <w:p w14:paraId="70440AB8" w14:textId="77777777" w:rsidR="0090652E" w:rsidRPr="002F148B" w:rsidRDefault="0090652E" w:rsidP="0090652E">
      <w:pPr>
        <w:rPr>
          <w:rFonts w:eastAsia="TimesNewRomanPSMT" w:cs="Arial"/>
          <w:b/>
          <w:bCs/>
          <w:iCs/>
          <w:lang w:val="ru-RU"/>
        </w:rPr>
      </w:pPr>
      <w:r w:rsidRPr="002F148B">
        <w:rPr>
          <w:rFonts w:eastAsia="TimesNewRomanPSMT" w:cs="Arial"/>
          <w:b/>
          <w:bCs/>
          <w:iCs/>
          <w:lang w:val="ru-RU"/>
        </w:rPr>
        <w:t>Банкарск</w:t>
      </w:r>
      <w:r w:rsidRPr="002F148B">
        <w:rPr>
          <w:rFonts w:eastAsia="TimesNewRomanPSMT" w:cs="Arial"/>
          <w:b/>
          <w:bCs/>
          <w:iCs/>
          <w:lang w:val="sr-Cyrl-CS"/>
        </w:rPr>
        <w:t>а</w:t>
      </w:r>
      <w:r w:rsidRPr="002F148B">
        <w:rPr>
          <w:rFonts w:eastAsia="TimesNewRomanPSMT" w:cs="Arial"/>
          <w:b/>
          <w:bCs/>
          <w:iCs/>
          <w:lang w:val="ru-RU"/>
        </w:rPr>
        <w:t xml:space="preserve"> гаранциј</w:t>
      </w:r>
      <w:r w:rsidRPr="002F148B">
        <w:rPr>
          <w:rFonts w:eastAsia="TimesNewRomanPSMT" w:cs="Arial"/>
          <w:b/>
          <w:bCs/>
          <w:iCs/>
          <w:lang w:val="sr-Cyrl-CS"/>
        </w:rPr>
        <w:t xml:space="preserve">а </w:t>
      </w:r>
      <w:r w:rsidRPr="002F148B">
        <w:rPr>
          <w:rFonts w:eastAsia="TimesNewRomanPSMT" w:cs="Arial"/>
          <w:b/>
          <w:bCs/>
          <w:iCs/>
          <w:lang w:val="ru-RU"/>
        </w:rPr>
        <w:t xml:space="preserve"> за отклањање недостатака у гарантном року</w:t>
      </w:r>
    </w:p>
    <w:p w14:paraId="05CD0D60" w14:textId="77777777" w:rsidR="000448D9" w:rsidRPr="002F148B" w:rsidRDefault="000448D9" w:rsidP="000448D9">
      <w:pPr>
        <w:rPr>
          <w:rFonts w:eastAsia="TimesNewRomanPSMT" w:cs="Arial"/>
          <w:lang w:val="ru-RU"/>
        </w:rPr>
      </w:pPr>
      <w:r w:rsidRPr="002F148B">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 рока испоруке добара има за последицу и продужење банкарске гаранције.</w:t>
      </w:r>
    </w:p>
    <w:p w14:paraId="2686CAC8" w14:textId="77777777" w:rsidR="000448D9" w:rsidRPr="002F148B" w:rsidRDefault="000448D9" w:rsidP="000448D9">
      <w:pPr>
        <w:rPr>
          <w:rFonts w:eastAsia="TimesNewRomanPSMT" w:cs="Arial"/>
          <w:lang w:val="ru-RU"/>
        </w:rPr>
      </w:pPr>
      <w:r w:rsidRPr="002F148B">
        <w:rPr>
          <w:rFonts w:eastAsia="TimesNewRomanPSMT" w:cs="Arial"/>
          <w:lang w:val="ru-RU"/>
        </w:rPr>
        <w:t>Банкарска гаранција за отклањање недостатака у гарантном року, доставља се  у тренутку испоруке добара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1C1E2942" w14:textId="77777777" w:rsidR="000448D9" w:rsidRPr="002F148B" w:rsidRDefault="000448D9" w:rsidP="000448D9">
      <w:pPr>
        <w:rPr>
          <w:rFonts w:eastAsia="TimesNewRomanPSMT" w:cs="Arial"/>
          <w:lang w:val="ru-RU"/>
        </w:rPr>
      </w:pPr>
      <w:r w:rsidRPr="002F148B">
        <w:rPr>
          <w:rFonts w:eastAsia="TimesNewRomanPSMT" w:cs="Arial"/>
          <w:lang w:val="ru-RU"/>
        </w:rPr>
        <w:t>Достављена банкарска гаранција  не може да садржи додатне услове за исплату, краћи рок и мањи износ.</w:t>
      </w:r>
    </w:p>
    <w:p w14:paraId="4C219135" w14:textId="77777777" w:rsidR="000448D9" w:rsidRPr="002F148B" w:rsidRDefault="000448D9" w:rsidP="000448D9">
      <w:pPr>
        <w:rPr>
          <w:rFonts w:eastAsia="TimesNewRomanPSMT" w:cs="Arial"/>
          <w:lang w:val="ru-RU"/>
        </w:rPr>
      </w:pPr>
      <w:r w:rsidRPr="002F148B">
        <w:rPr>
          <w:rFonts w:eastAsia="TimesNewRomanPSMT" w:cs="Arial"/>
          <w:lang w:val="ru-RU"/>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3ECC7BFD" w14:textId="77777777" w:rsidR="000448D9" w:rsidRPr="002F148B" w:rsidRDefault="000448D9" w:rsidP="000448D9">
      <w:pPr>
        <w:rPr>
          <w:rFonts w:eastAsia="TimesNewRomanPSMT" w:cs="Arial"/>
          <w:lang w:val="sr-Latn-CS"/>
        </w:rPr>
      </w:pPr>
      <w:r w:rsidRPr="002F148B">
        <w:rPr>
          <w:rFonts w:eastAsia="TimesNewRomanPSMT"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w:t>
      </w:r>
    </w:p>
    <w:p w14:paraId="7365F198" w14:textId="77777777" w:rsidR="00EA6A03" w:rsidRPr="002F148B" w:rsidRDefault="00EA6A03" w:rsidP="00874F5B">
      <w:pPr>
        <w:rPr>
          <w:rFonts w:eastAsia="TimesNewRomanPSMT" w:cs="Arial"/>
          <w:lang w:val="ru-RU"/>
        </w:rPr>
      </w:pPr>
    </w:p>
    <w:p w14:paraId="363BD2F7" w14:textId="19A5367E" w:rsidR="004C3B38" w:rsidRPr="002F148B" w:rsidRDefault="004C3B38" w:rsidP="004C3B38">
      <w:pPr>
        <w:pStyle w:val="KDPodnaslov3"/>
        <w:keepNext w:val="0"/>
        <w:spacing w:before="0"/>
        <w:ind w:left="851"/>
        <w:rPr>
          <w:rFonts w:eastAsia="TimesNewRomanPSMT" w:cs="Arial"/>
          <w:b/>
          <w:bCs/>
          <w:iCs/>
          <w:lang w:val="sr-Cyrl-RS"/>
        </w:rPr>
      </w:pPr>
      <w:r w:rsidRPr="002F148B">
        <w:rPr>
          <w:rFonts w:eastAsia="TimesNewRomanPSMT" w:cs="Arial"/>
          <w:b/>
          <w:bCs/>
          <w:iCs/>
          <w:lang w:val="sr-Cyrl-RS"/>
        </w:rPr>
        <w:t>Достављање средстава финансијског обезбеђења</w:t>
      </w:r>
    </w:p>
    <w:p w14:paraId="767D4EF5" w14:textId="34576DC5" w:rsidR="00F066DE" w:rsidRPr="002F148B" w:rsidRDefault="00F066DE" w:rsidP="00F066DE">
      <w:pPr>
        <w:tabs>
          <w:tab w:val="left" w:pos="567"/>
          <w:tab w:val="left" w:pos="709"/>
        </w:tabs>
        <w:spacing w:after="120"/>
        <w:rPr>
          <w:rFonts w:eastAsia="TimesNewRomanPSMT" w:cs="Arial"/>
          <w:bCs/>
          <w:lang w:val="sr-Cyrl-RS"/>
        </w:rPr>
      </w:pPr>
      <w:r w:rsidRPr="002F148B">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2F148B">
        <w:rPr>
          <w:rFonts w:eastAsia="TimesNewRomanPSMT" w:cs="Arial"/>
          <w:bCs/>
          <w:lang w:val="sr-Cyrl-RS"/>
        </w:rPr>
        <w:t>ропривреда Србије“ Београд</w:t>
      </w:r>
      <w:r w:rsidR="003E0D90" w:rsidRPr="002F148B">
        <w:rPr>
          <w:rFonts w:eastAsia="TimesNewRomanPSMT" w:cs="Arial"/>
          <w:bCs/>
          <w:lang w:val="sr-Cyrl-RS"/>
        </w:rPr>
        <w:t xml:space="preserve"> </w:t>
      </w:r>
      <w:r w:rsidR="00C84CBA" w:rsidRPr="002F148B">
        <w:rPr>
          <w:rFonts w:eastAsia="TimesNewRomanPSMT" w:cs="Arial"/>
          <w:bCs/>
          <w:lang w:val="sr-Cyrl-RS"/>
        </w:rPr>
        <w:t>-</w:t>
      </w:r>
      <w:r w:rsidR="003E0D90" w:rsidRPr="002F148B">
        <w:rPr>
          <w:rFonts w:eastAsia="TimesNewRomanPSMT" w:cs="Arial"/>
          <w:bCs/>
          <w:lang w:val="sr-Cyrl-RS"/>
        </w:rPr>
        <w:t xml:space="preserve"> </w:t>
      </w:r>
      <w:r w:rsidR="009A23E3" w:rsidRPr="002F148B">
        <w:rPr>
          <w:rFonts w:eastAsia="TimesNewRomanPSMT" w:cs="Arial"/>
          <w:bCs/>
          <w:lang w:val="sr-Cyrl-RS"/>
        </w:rPr>
        <w:t>о</w:t>
      </w:r>
      <w:r w:rsidRPr="002F148B">
        <w:rPr>
          <w:rFonts w:eastAsia="TimesNewRomanPSMT" w:cs="Arial"/>
          <w:bCs/>
          <w:lang w:val="sr-Cyrl-RS"/>
        </w:rPr>
        <w:t>гранак</w:t>
      </w:r>
      <w:r w:rsidR="003E0D90" w:rsidRPr="002F148B">
        <w:rPr>
          <w:rFonts w:eastAsia="TimesNewRomanPSMT" w:cs="Arial"/>
          <w:bCs/>
          <w:lang w:val="sr-Cyrl-RS"/>
        </w:rPr>
        <w:t xml:space="preserve"> ТЕ-КО Костолац, </w:t>
      </w:r>
      <w:r w:rsidR="009A23E3" w:rsidRPr="002F148B">
        <w:rPr>
          <w:rFonts w:eastAsia="TimesNewRomanPSMT" w:cs="Arial"/>
          <w:bCs/>
          <w:lang w:val="sr-Cyrl-RS"/>
        </w:rPr>
        <w:t xml:space="preserve">улица Николе Тесле бр.5-7, 12208 </w:t>
      </w:r>
      <w:r w:rsidR="003E0D90" w:rsidRPr="002F148B">
        <w:rPr>
          <w:rFonts w:eastAsia="TimesNewRomanPSMT" w:cs="Arial"/>
          <w:bCs/>
          <w:lang w:val="sr-Cyrl-RS"/>
        </w:rPr>
        <w:t>Костолац.</w:t>
      </w:r>
    </w:p>
    <w:p w14:paraId="085DA249" w14:textId="21AB9857" w:rsidR="00F066DE" w:rsidRPr="002F148B" w:rsidRDefault="00F066DE" w:rsidP="00C84CBA">
      <w:pPr>
        <w:tabs>
          <w:tab w:val="left" w:pos="567"/>
          <w:tab w:val="left" w:pos="709"/>
        </w:tabs>
        <w:spacing w:before="0" w:after="120"/>
        <w:rPr>
          <w:rFonts w:cs="Arial"/>
          <w:lang w:val="sr-Cyrl-RS"/>
        </w:rPr>
      </w:pPr>
      <w:r w:rsidRPr="002F148B">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2F148B">
        <w:rPr>
          <w:rFonts w:eastAsia="TimesNewRomanPSMT" w:cs="Arial"/>
          <w:bCs/>
          <w:lang w:val="sr-Cyrl-RS"/>
        </w:rPr>
        <w:t xml:space="preserve"> - о</w:t>
      </w:r>
      <w:r w:rsidR="003E0D90" w:rsidRPr="002F148B">
        <w:rPr>
          <w:rFonts w:eastAsia="TimesNewRomanPSMT" w:cs="Arial"/>
          <w:bCs/>
          <w:lang w:val="sr-Cyrl-RS"/>
        </w:rPr>
        <w:t>гранак ТЕ-КО Костолац</w:t>
      </w:r>
      <w:r w:rsidRPr="002F148B">
        <w:rPr>
          <w:rFonts w:eastAsia="TimesNewRomanPSMT" w:cs="Arial"/>
          <w:b/>
          <w:bCs/>
          <w:lang w:val="sr-Cyrl-RS"/>
        </w:rPr>
        <w:t xml:space="preserve"> </w:t>
      </w:r>
      <w:r w:rsidRPr="002F148B">
        <w:rPr>
          <w:rFonts w:cs="Arial"/>
          <w:lang w:val="sr-Cyrl-RS"/>
        </w:rPr>
        <w:t xml:space="preserve">и доставља се лично или поштом на адресу: </w:t>
      </w:r>
    </w:p>
    <w:p w14:paraId="4F7DD626" w14:textId="0AA03790" w:rsidR="003E0D90" w:rsidRPr="002F148B" w:rsidRDefault="00F066DE" w:rsidP="00C84CBA">
      <w:pPr>
        <w:suppressAutoHyphens/>
        <w:spacing w:before="0" w:line="100" w:lineRule="atLeast"/>
        <w:jc w:val="center"/>
        <w:rPr>
          <w:rFonts w:cs="Arial"/>
          <w:lang w:val="sr-Cyrl-RS"/>
        </w:rPr>
      </w:pPr>
      <w:r w:rsidRPr="002F148B">
        <w:rPr>
          <w:rFonts w:cs="Arial"/>
          <w:lang w:val="sr-Cyrl-RS"/>
        </w:rPr>
        <w:t xml:space="preserve"> </w:t>
      </w:r>
      <w:r w:rsidR="00B62011" w:rsidRPr="002F148B">
        <w:rPr>
          <w:rFonts w:cs="Arial"/>
          <w:lang w:val="sr-Cyrl-RS"/>
        </w:rPr>
        <w:t>ЈП ЕПС, Београд – о</w:t>
      </w:r>
      <w:r w:rsidR="003E0D90" w:rsidRPr="002F148B">
        <w:rPr>
          <w:rFonts w:cs="Arial"/>
          <w:lang w:val="sr-Cyrl-RS"/>
        </w:rPr>
        <w:t xml:space="preserve">гранак ТЕ-КО Костолац, </w:t>
      </w:r>
    </w:p>
    <w:p w14:paraId="4C2DA959" w14:textId="298D55C9" w:rsidR="00F066DE" w:rsidRPr="002F148B" w:rsidRDefault="003E0D90" w:rsidP="00C84CBA">
      <w:pPr>
        <w:suppressAutoHyphens/>
        <w:spacing w:before="0" w:line="100" w:lineRule="atLeast"/>
        <w:jc w:val="center"/>
        <w:rPr>
          <w:rFonts w:eastAsia="Arial Unicode MS" w:cs="Arial"/>
          <w:kern w:val="1"/>
          <w:lang w:val="sr-Latn-RS" w:eastAsia="ar-SA"/>
        </w:rPr>
      </w:pPr>
      <w:r w:rsidRPr="002F148B">
        <w:rPr>
          <w:rFonts w:cs="Arial"/>
          <w:lang w:val="sr-Cyrl-RS"/>
        </w:rPr>
        <w:t>улица Николе Тесле бр.5-7, 12208 Костолац</w:t>
      </w:r>
    </w:p>
    <w:p w14:paraId="0EC697B9" w14:textId="2E9E768E" w:rsidR="00F066DE" w:rsidRPr="002F148B" w:rsidRDefault="00F066DE" w:rsidP="00C84CBA">
      <w:pPr>
        <w:tabs>
          <w:tab w:val="left" w:pos="1134"/>
        </w:tabs>
        <w:spacing w:before="0"/>
        <w:jc w:val="center"/>
        <w:rPr>
          <w:rFonts w:cs="Arial"/>
          <w:lang w:val="sr-Cyrl-RS"/>
        </w:rPr>
      </w:pPr>
      <w:r w:rsidRPr="002F148B">
        <w:rPr>
          <w:rFonts w:cs="Arial"/>
          <w:i/>
          <w:lang w:val="sr-Cyrl-RS"/>
        </w:rPr>
        <w:t>са назнаком:</w:t>
      </w:r>
      <w:r w:rsidRPr="002F148B">
        <w:rPr>
          <w:rFonts w:cs="Arial"/>
          <w:lang w:val="sr-Cyrl-RS"/>
        </w:rPr>
        <w:t xml:space="preserve"> Средство финанс</w:t>
      </w:r>
      <w:r w:rsidR="003E0D90" w:rsidRPr="002F148B">
        <w:rPr>
          <w:rFonts w:cs="Arial"/>
          <w:lang w:val="sr-Cyrl-RS"/>
        </w:rPr>
        <w:t xml:space="preserve">ијског обезбеђења за </w:t>
      </w:r>
      <w:r w:rsidR="00386207" w:rsidRPr="002F148B">
        <w:rPr>
          <w:rFonts w:cs="Arial"/>
          <w:lang w:val="sr-Cyrl-RS"/>
        </w:rPr>
        <w:t>ЈН/</w:t>
      </w:r>
      <w:r w:rsidR="00FC12EA" w:rsidRPr="002F148B">
        <w:rPr>
          <w:rFonts w:cs="Arial"/>
          <w:lang w:val="sr-Cyrl-RS"/>
        </w:rPr>
        <w:t>3100/0154/2020</w:t>
      </w:r>
    </w:p>
    <w:p w14:paraId="6D8DC99A" w14:textId="77777777" w:rsidR="00C84CBA" w:rsidRPr="002F148B" w:rsidRDefault="00C84CBA" w:rsidP="00C84CBA">
      <w:pPr>
        <w:tabs>
          <w:tab w:val="left" w:pos="567"/>
          <w:tab w:val="left" w:pos="709"/>
        </w:tabs>
        <w:spacing w:before="0" w:after="120"/>
        <w:rPr>
          <w:rFonts w:eastAsia="TimesNewRomanPSMT" w:cs="Arial"/>
          <w:bCs/>
          <w:lang w:val="sr-Cyrl-RS"/>
        </w:rPr>
      </w:pPr>
    </w:p>
    <w:p w14:paraId="767028EF" w14:textId="3924334F" w:rsidR="00F066DE" w:rsidRPr="002F148B" w:rsidRDefault="00F066DE" w:rsidP="00C84CBA">
      <w:pPr>
        <w:tabs>
          <w:tab w:val="left" w:pos="567"/>
          <w:tab w:val="left" w:pos="709"/>
        </w:tabs>
        <w:spacing w:before="0" w:after="120"/>
        <w:rPr>
          <w:rFonts w:cs="Arial"/>
          <w:lang w:val="sr-Cyrl-RS"/>
        </w:rPr>
      </w:pPr>
      <w:r w:rsidRPr="002F148B">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2F148B">
        <w:rPr>
          <w:rFonts w:eastAsia="TimesNewRomanPSMT" w:cs="Arial"/>
          <w:bCs/>
          <w:lang w:val="sr-Cyrl-RS"/>
        </w:rPr>
        <w:t xml:space="preserve"> - </w:t>
      </w:r>
      <w:r w:rsidR="00B62011" w:rsidRPr="002F148B">
        <w:rPr>
          <w:rFonts w:eastAsia="TimesNewRomanPSMT" w:cs="Arial"/>
          <w:bCs/>
          <w:lang w:val="sr-Cyrl-RS"/>
        </w:rPr>
        <w:t>о</w:t>
      </w:r>
      <w:r w:rsidR="003E0D90" w:rsidRPr="002F148B">
        <w:rPr>
          <w:rFonts w:eastAsia="TimesNewRomanPSMT" w:cs="Arial"/>
          <w:bCs/>
          <w:lang w:val="sr-Cyrl-RS"/>
        </w:rPr>
        <w:t>гранак ТЕ-КО Костолац</w:t>
      </w:r>
      <w:r w:rsidR="00D03107" w:rsidRPr="002F148B">
        <w:rPr>
          <w:rFonts w:eastAsia="TimesNewRomanPSMT" w:cs="Arial"/>
          <w:bCs/>
          <w:lang w:val="sr-Cyrl-RS"/>
        </w:rPr>
        <w:t>, улица Николе Тесле бр.5-7, 12208 Костолац,</w:t>
      </w:r>
      <w:r w:rsidRPr="002F148B">
        <w:rPr>
          <w:rFonts w:eastAsia="TimesNewRomanPSMT" w:cs="Arial"/>
          <w:bCs/>
          <w:lang w:val="sr-Cyrl-RS"/>
        </w:rPr>
        <w:t xml:space="preserve"> </w:t>
      </w:r>
      <w:r w:rsidRPr="002F148B">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2F148B" w:rsidRDefault="00B62011" w:rsidP="00C84CBA">
      <w:pPr>
        <w:suppressAutoHyphens/>
        <w:spacing w:before="0" w:line="100" w:lineRule="atLeast"/>
        <w:jc w:val="center"/>
        <w:rPr>
          <w:rFonts w:cs="Arial"/>
          <w:lang w:val="sr-Cyrl-RS"/>
        </w:rPr>
      </w:pPr>
      <w:r w:rsidRPr="002F148B">
        <w:rPr>
          <w:rFonts w:cs="Arial"/>
          <w:lang w:val="sr-Cyrl-RS"/>
        </w:rPr>
        <w:t>ЈП ЕПС, Београд – о</w:t>
      </w:r>
      <w:r w:rsidR="003E0D90" w:rsidRPr="002F148B">
        <w:rPr>
          <w:rFonts w:cs="Arial"/>
          <w:lang w:val="sr-Cyrl-RS"/>
        </w:rPr>
        <w:t xml:space="preserve">гранак ТЕ-КО Костолац, </w:t>
      </w:r>
    </w:p>
    <w:p w14:paraId="5DAC5BC5" w14:textId="41685ABF" w:rsidR="00F066DE" w:rsidRPr="002F148B" w:rsidRDefault="003E0D90" w:rsidP="00C84CBA">
      <w:pPr>
        <w:suppressAutoHyphens/>
        <w:spacing w:before="0" w:line="100" w:lineRule="atLeast"/>
        <w:jc w:val="center"/>
        <w:rPr>
          <w:rFonts w:cs="Arial"/>
          <w:lang w:val="sr-Cyrl-RS"/>
        </w:rPr>
      </w:pPr>
      <w:r w:rsidRPr="002F148B">
        <w:rPr>
          <w:rFonts w:cs="Arial"/>
          <w:lang w:val="sr-Cyrl-RS"/>
        </w:rPr>
        <w:t>улица Николе Тесле бр.5-7, 12208 Костолац</w:t>
      </w:r>
    </w:p>
    <w:p w14:paraId="7608E756" w14:textId="275F5C60" w:rsidR="00F066DE" w:rsidRPr="002F148B" w:rsidRDefault="00F066DE" w:rsidP="00C84CBA">
      <w:pPr>
        <w:tabs>
          <w:tab w:val="left" w:pos="1134"/>
        </w:tabs>
        <w:spacing w:before="0"/>
        <w:jc w:val="center"/>
        <w:rPr>
          <w:rFonts w:cs="Arial"/>
          <w:lang w:val="sr-Cyrl-RS"/>
        </w:rPr>
      </w:pPr>
      <w:r w:rsidRPr="002F148B">
        <w:rPr>
          <w:rFonts w:cs="Arial"/>
          <w:i/>
          <w:lang w:val="sr-Cyrl-RS"/>
        </w:rPr>
        <w:t>са назнаком:</w:t>
      </w:r>
      <w:r w:rsidR="00D03107" w:rsidRPr="002F148B">
        <w:rPr>
          <w:rFonts w:cs="Arial"/>
          <w:lang w:val="sr-Cyrl-RS"/>
        </w:rPr>
        <w:t xml:space="preserve"> Средство</w:t>
      </w:r>
      <w:r w:rsidRPr="002F148B">
        <w:rPr>
          <w:rFonts w:cs="Arial"/>
          <w:lang w:val="sr-Cyrl-RS"/>
        </w:rPr>
        <w:t xml:space="preserve"> финанс</w:t>
      </w:r>
      <w:r w:rsidR="003E0D90" w:rsidRPr="002F148B">
        <w:rPr>
          <w:rFonts w:cs="Arial"/>
          <w:lang w:val="sr-Cyrl-RS"/>
        </w:rPr>
        <w:t xml:space="preserve">ијског обезбеђења за </w:t>
      </w:r>
      <w:r w:rsidR="00386207" w:rsidRPr="002F148B">
        <w:rPr>
          <w:rFonts w:cs="Arial"/>
          <w:lang w:val="sr-Cyrl-RS"/>
        </w:rPr>
        <w:t>ЈН/</w:t>
      </w:r>
      <w:r w:rsidR="00FC12EA" w:rsidRPr="002F148B">
        <w:rPr>
          <w:rFonts w:cs="Arial"/>
          <w:lang w:val="sr-Cyrl-RS"/>
        </w:rPr>
        <w:t>3100/0154/2020</w:t>
      </w:r>
    </w:p>
    <w:p w14:paraId="3229CB01" w14:textId="77777777" w:rsidR="00F066DE" w:rsidRPr="002F148B" w:rsidRDefault="00F066DE" w:rsidP="00C84CBA">
      <w:pPr>
        <w:spacing w:before="0"/>
        <w:ind w:left="1571"/>
        <w:rPr>
          <w:rFonts w:cs="Arial"/>
          <w:lang w:val="ru-RU"/>
        </w:rPr>
      </w:pPr>
    </w:p>
    <w:p w14:paraId="3E5DE9C2" w14:textId="77777777" w:rsidR="0085348E" w:rsidRPr="002F148B" w:rsidRDefault="0085348E" w:rsidP="00B56161">
      <w:pPr>
        <w:pStyle w:val="KDPodnaslov2"/>
        <w:numPr>
          <w:ilvl w:val="1"/>
          <w:numId w:val="25"/>
        </w:numPr>
        <w:spacing w:before="0"/>
        <w:jc w:val="both"/>
        <w:rPr>
          <w:rFonts w:cs="Arial"/>
          <w:lang w:val="ru-RU"/>
        </w:rPr>
      </w:pPr>
      <w:r w:rsidRPr="002F148B">
        <w:rPr>
          <w:rFonts w:cs="Arial"/>
          <w:lang w:val="ru-RU"/>
        </w:rPr>
        <w:t>Начин означавања поверљивих података у понуди</w:t>
      </w:r>
    </w:p>
    <w:p w14:paraId="33DD7B96" w14:textId="77777777" w:rsidR="0085348E" w:rsidRPr="002F148B" w:rsidRDefault="0085348E" w:rsidP="0085348E">
      <w:pPr>
        <w:pStyle w:val="KDParagraf"/>
        <w:spacing w:before="0"/>
        <w:rPr>
          <w:rFonts w:cs="Arial"/>
          <w:lang w:val="ru-RU"/>
        </w:rPr>
      </w:pPr>
      <w:r w:rsidRPr="002F148B">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2F148B">
        <w:rPr>
          <w:rFonts w:cs="Arial"/>
          <w:lang w:val="ru-RU"/>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2F148B" w:rsidRDefault="0085348E" w:rsidP="0085348E">
      <w:pPr>
        <w:pStyle w:val="KDParagraf"/>
        <w:spacing w:before="0"/>
        <w:rPr>
          <w:rFonts w:cs="Arial"/>
          <w:lang w:val="ru-RU"/>
        </w:rPr>
      </w:pPr>
      <w:r w:rsidRPr="002F148B">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2F148B" w:rsidRDefault="0085348E" w:rsidP="0085348E">
      <w:pPr>
        <w:pStyle w:val="KDParagraf"/>
        <w:spacing w:before="0"/>
        <w:rPr>
          <w:rFonts w:cs="Arial"/>
          <w:lang w:val="ru-RU"/>
        </w:rPr>
      </w:pPr>
      <w:r w:rsidRPr="002F148B">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2F148B" w:rsidRDefault="0085348E" w:rsidP="0085348E">
      <w:pPr>
        <w:pStyle w:val="KDParagraf"/>
        <w:spacing w:before="0"/>
        <w:rPr>
          <w:rFonts w:cs="Arial"/>
          <w:lang w:val="ru-RU"/>
        </w:rPr>
      </w:pPr>
      <w:r w:rsidRPr="002F148B">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2F148B" w:rsidRDefault="0085348E" w:rsidP="0085348E">
      <w:pPr>
        <w:pStyle w:val="KDParagraf"/>
        <w:spacing w:before="0"/>
        <w:rPr>
          <w:rFonts w:cs="Arial"/>
          <w:lang w:val="ru-RU"/>
        </w:rPr>
      </w:pPr>
      <w:r w:rsidRPr="002F148B">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2F148B" w:rsidRDefault="0085348E" w:rsidP="0085348E">
      <w:pPr>
        <w:pStyle w:val="KDParagraf"/>
        <w:spacing w:before="0"/>
        <w:rPr>
          <w:rFonts w:cs="Arial"/>
          <w:lang w:val="ru-RU"/>
        </w:rPr>
      </w:pPr>
      <w:r w:rsidRPr="002F148B">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2F148B" w:rsidRDefault="0085348E" w:rsidP="0085348E">
      <w:pPr>
        <w:pStyle w:val="KDParagraf"/>
        <w:spacing w:before="0"/>
        <w:rPr>
          <w:rFonts w:cs="Arial"/>
          <w:lang w:val="ru-RU"/>
        </w:rPr>
      </w:pPr>
      <w:r w:rsidRPr="002F148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2F148B" w:rsidRDefault="0085348E" w:rsidP="0085348E">
      <w:pPr>
        <w:pStyle w:val="KDParagraf"/>
        <w:spacing w:before="0"/>
        <w:rPr>
          <w:rFonts w:cs="Arial"/>
          <w:lang w:val="ru-RU"/>
        </w:rPr>
      </w:pPr>
      <w:r w:rsidRPr="002F148B">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2F148B" w:rsidRDefault="0085348E" w:rsidP="0085348E">
      <w:pPr>
        <w:pStyle w:val="KDParagraf"/>
        <w:spacing w:before="0"/>
        <w:rPr>
          <w:rFonts w:cs="Arial"/>
          <w:lang w:val="ru-RU"/>
        </w:rPr>
      </w:pPr>
      <w:r w:rsidRPr="002F148B">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2F148B" w:rsidRDefault="0085348E" w:rsidP="0085348E">
      <w:pPr>
        <w:autoSpaceDE w:val="0"/>
        <w:autoSpaceDN w:val="0"/>
        <w:adjustRightInd w:val="0"/>
        <w:spacing w:before="0"/>
        <w:rPr>
          <w:rFonts w:eastAsia="TimesNewRomanPSMT" w:cs="Arial"/>
          <w:bCs/>
          <w:lang w:val="ru-RU"/>
        </w:rPr>
      </w:pPr>
    </w:p>
    <w:p w14:paraId="3A60F447" w14:textId="77777777" w:rsidR="0085348E" w:rsidRPr="002F148B" w:rsidRDefault="0085348E" w:rsidP="00B56161">
      <w:pPr>
        <w:pStyle w:val="KDPodnaslov2"/>
        <w:numPr>
          <w:ilvl w:val="1"/>
          <w:numId w:val="25"/>
        </w:numPr>
        <w:spacing w:before="0"/>
        <w:jc w:val="both"/>
        <w:rPr>
          <w:rFonts w:cs="Arial"/>
          <w:lang w:val="ru-RU"/>
        </w:rPr>
      </w:pPr>
      <w:r w:rsidRPr="002F148B">
        <w:rPr>
          <w:rFonts w:cs="Arial"/>
          <w:lang w:val="ru-RU"/>
        </w:rPr>
        <w:t>Поштовање обавеза које произлазе из прописа о заштити на раду и других прописа</w:t>
      </w:r>
    </w:p>
    <w:p w14:paraId="3488290D" w14:textId="032AA2BF" w:rsidR="0085348E" w:rsidRPr="002F148B" w:rsidRDefault="0085348E" w:rsidP="0085348E">
      <w:pPr>
        <w:pStyle w:val="KDParagraf"/>
        <w:spacing w:before="0"/>
        <w:rPr>
          <w:rFonts w:cs="Arial"/>
          <w:lang w:val="ru-RU"/>
        </w:rPr>
      </w:pPr>
      <w:r w:rsidRPr="002F148B">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2F148B">
        <w:rPr>
          <w:rFonts w:cs="Arial"/>
          <w:lang w:val="ru-RU"/>
        </w:rPr>
        <w:t>Образац бр.4</w:t>
      </w:r>
      <w:r w:rsidRPr="002F148B">
        <w:rPr>
          <w:rFonts w:cs="Arial"/>
          <w:lang w:val="ru-RU"/>
        </w:rPr>
        <w:t xml:space="preserve"> из конкурсне документације).</w:t>
      </w:r>
    </w:p>
    <w:p w14:paraId="669BA8B8" w14:textId="77777777" w:rsidR="0085348E" w:rsidRPr="002F148B" w:rsidRDefault="0085348E" w:rsidP="0085348E">
      <w:pPr>
        <w:pStyle w:val="KDParagraf"/>
        <w:spacing w:before="0"/>
        <w:rPr>
          <w:rFonts w:cs="Arial"/>
          <w:lang w:val="ru-RU"/>
        </w:rPr>
      </w:pPr>
    </w:p>
    <w:p w14:paraId="7CA4823E" w14:textId="77777777" w:rsidR="0085348E" w:rsidRPr="002F148B" w:rsidRDefault="0085348E" w:rsidP="00B56161">
      <w:pPr>
        <w:pStyle w:val="KDPodnaslov2"/>
        <w:numPr>
          <w:ilvl w:val="1"/>
          <w:numId w:val="25"/>
        </w:numPr>
        <w:spacing w:before="0"/>
        <w:jc w:val="both"/>
        <w:rPr>
          <w:rFonts w:cs="Arial"/>
        </w:rPr>
      </w:pPr>
      <w:r w:rsidRPr="002F148B">
        <w:rPr>
          <w:rFonts w:cs="Arial"/>
        </w:rPr>
        <w:t>Накнада за коришћење патената</w:t>
      </w:r>
    </w:p>
    <w:p w14:paraId="4E2577D6" w14:textId="77777777" w:rsidR="0085348E" w:rsidRPr="002F148B" w:rsidRDefault="0085348E" w:rsidP="0085348E">
      <w:pPr>
        <w:pStyle w:val="KDParagraf"/>
        <w:spacing w:before="0"/>
        <w:rPr>
          <w:rFonts w:cs="Arial"/>
          <w:lang w:val="ru-RU" w:eastAsia="sr-Latn-CS"/>
        </w:rPr>
      </w:pPr>
      <w:r w:rsidRPr="002F148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2F148B" w:rsidRDefault="008F774C" w:rsidP="0085348E">
      <w:pPr>
        <w:pStyle w:val="KDParagraf"/>
        <w:spacing w:before="0"/>
        <w:rPr>
          <w:rFonts w:cs="Arial"/>
          <w:lang w:val="ru-RU" w:eastAsia="sr-Latn-CS"/>
        </w:rPr>
      </w:pPr>
    </w:p>
    <w:p w14:paraId="1935C1F1" w14:textId="05608E23" w:rsidR="0085348E" w:rsidRPr="002F148B" w:rsidRDefault="008F774C" w:rsidP="00B56161">
      <w:pPr>
        <w:pStyle w:val="KDPodnaslov2"/>
        <w:numPr>
          <w:ilvl w:val="1"/>
          <w:numId w:val="25"/>
        </w:numPr>
        <w:spacing w:before="0"/>
        <w:jc w:val="both"/>
        <w:rPr>
          <w:rFonts w:cs="Arial"/>
          <w:lang w:val="ru-RU"/>
        </w:rPr>
      </w:pPr>
      <w:r w:rsidRPr="002F148B">
        <w:rPr>
          <w:rFonts w:cs="Arial"/>
          <w:lang w:val="ru-RU"/>
        </w:rPr>
        <w:t>Начело заштите животне средине и обезбеђивања енергетске ефикасности</w:t>
      </w:r>
    </w:p>
    <w:p w14:paraId="29029429" w14:textId="35FC3944" w:rsidR="008F774C" w:rsidRPr="002F148B" w:rsidRDefault="008F774C" w:rsidP="008F774C">
      <w:pPr>
        <w:pStyle w:val="KDParagraf"/>
        <w:spacing w:before="0"/>
        <w:rPr>
          <w:rFonts w:cs="Arial"/>
          <w:lang w:val="ru-RU" w:eastAsia="sr-Latn-CS"/>
        </w:rPr>
      </w:pPr>
      <w:r w:rsidRPr="002F148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2F148B" w:rsidRDefault="008D2B23" w:rsidP="008D2B23">
      <w:pPr>
        <w:spacing w:before="0"/>
        <w:ind w:left="851"/>
        <w:rPr>
          <w:rFonts w:eastAsia="TimesNewRomanPSMT" w:cs="Arial"/>
          <w:bCs/>
          <w:iCs/>
          <w:lang w:val="ru-RU"/>
        </w:rPr>
      </w:pPr>
    </w:p>
    <w:p w14:paraId="5F992540" w14:textId="77777777" w:rsidR="008D2B23" w:rsidRPr="002F148B" w:rsidRDefault="008D2B23" w:rsidP="00B56161">
      <w:pPr>
        <w:pStyle w:val="KDPodnaslov2"/>
        <w:numPr>
          <w:ilvl w:val="1"/>
          <w:numId w:val="25"/>
        </w:numPr>
        <w:spacing w:before="0"/>
        <w:jc w:val="both"/>
        <w:rPr>
          <w:rFonts w:cs="Arial"/>
        </w:rPr>
      </w:pPr>
      <w:bookmarkStart w:id="238" w:name="_Toc441651602"/>
      <w:bookmarkStart w:id="239" w:name="_Toc442559913"/>
      <w:r w:rsidRPr="002F148B">
        <w:rPr>
          <w:rFonts w:cs="Arial"/>
        </w:rPr>
        <w:t>Додатне информације и објашњења</w:t>
      </w:r>
      <w:bookmarkEnd w:id="238"/>
      <w:bookmarkEnd w:id="239"/>
    </w:p>
    <w:p w14:paraId="1136E431" w14:textId="7BF8DCBE" w:rsidR="008D2B23" w:rsidRPr="002F148B" w:rsidRDefault="008D2B23" w:rsidP="008D2B23">
      <w:pPr>
        <w:widowControl w:val="0"/>
        <w:spacing w:before="0"/>
        <w:rPr>
          <w:rFonts w:cs="Arial"/>
          <w:lang w:val="ru-RU"/>
        </w:rPr>
      </w:pPr>
      <w:r w:rsidRPr="002F148B">
        <w:rPr>
          <w:rFonts w:cs="Arial"/>
          <w:lang w:val="ru-RU"/>
        </w:rPr>
        <w:t xml:space="preserve">Заинтерсовано лице може, у писаном облику, тражити </w:t>
      </w:r>
      <w:r w:rsidR="00B505E8" w:rsidRPr="002F148B">
        <w:rPr>
          <w:rFonts w:cs="Arial"/>
          <w:lang w:val="ru-RU"/>
        </w:rPr>
        <w:t xml:space="preserve">од Наручиоца </w:t>
      </w:r>
      <w:r w:rsidRPr="002F148B">
        <w:rPr>
          <w:rFonts w:cs="Arial"/>
          <w:lang w:val="ru-RU"/>
        </w:rPr>
        <w:t>додатне информације или појашњења у вези са припрем</w:t>
      </w:r>
      <w:r w:rsidR="00B505E8" w:rsidRPr="002F148B">
        <w:rPr>
          <w:rFonts w:cs="Arial"/>
          <w:lang w:val="ru-RU"/>
        </w:rPr>
        <w:t>ањем</w:t>
      </w:r>
      <w:r w:rsidRPr="002F148B">
        <w:rPr>
          <w:rFonts w:cs="Arial"/>
          <w:lang w:val="ru-RU"/>
        </w:rPr>
        <w:t xml:space="preserve"> понуде,</w:t>
      </w:r>
      <w:r w:rsidR="003E0D90" w:rsidRPr="002F148B">
        <w:rPr>
          <w:rFonts w:cs="Arial"/>
          <w:lang w:val="ru-RU"/>
        </w:rPr>
        <w:t xml:space="preserve"> </w:t>
      </w:r>
      <w:r w:rsidR="00B505E8" w:rsidRPr="002F148B">
        <w:rPr>
          <w:rFonts w:cs="Arial"/>
          <w:lang w:val="ru-RU"/>
        </w:rPr>
        <w:t>при чему може да укаже Наручиоцу и на евентуално уочене недостатке и неправилности у конкурсној документацији,</w:t>
      </w:r>
      <w:r w:rsidRPr="002F148B">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2F148B">
        <w:rPr>
          <w:rFonts w:cs="Arial"/>
          <w:lang w:val="ru-RU"/>
        </w:rPr>
        <w:t xml:space="preserve"> </w:t>
      </w:r>
      <w:r w:rsidR="00386207" w:rsidRPr="002F148B">
        <w:rPr>
          <w:rFonts w:cs="Arial"/>
          <w:lang w:val="ru-RU"/>
        </w:rPr>
        <w:t>ЈН/</w:t>
      </w:r>
      <w:r w:rsidR="00FC12EA" w:rsidRPr="002F148B">
        <w:rPr>
          <w:rFonts w:cs="Arial"/>
          <w:lang w:val="ru-RU"/>
        </w:rPr>
        <w:t>3100/0154/2020</w:t>
      </w:r>
      <w:r w:rsidRPr="002F148B">
        <w:rPr>
          <w:rFonts w:cs="Arial"/>
          <w:lang w:val="ru-RU"/>
        </w:rPr>
        <w:t>“ или електронским путем на е-</w:t>
      </w:r>
      <w:r w:rsidRPr="002F148B">
        <w:rPr>
          <w:rFonts w:cs="Arial"/>
        </w:rPr>
        <w:t>mail</w:t>
      </w:r>
      <w:r w:rsidRPr="002F148B">
        <w:rPr>
          <w:rFonts w:cs="Arial"/>
          <w:lang w:val="ru-RU"/>
        </w:rPr>
        <w:t xml:space="preserve"> адресу:</w:t>
      </w:r>
      <w:r w:rsidR="00C84CBA" w:rsidRPr="002F148B">
        <w:rPr>
          <w:rFonts w:cs="Arial"/>
          <w:lang w:val="ru-RU"/>
        </w:rPr>
        <w:t xml:space="preserve"> </w:t>
      </w:r>
      <w:hyperlink r:id="rId170" w:history="1">
        <w:r w:rsidR="000744D4" w:rsidRPr="002F148B">
          <w:rPr>
            <w:rStyle w:val="Hyperlink"/>
            <w:rFonts w:cs="Arial"/>
            <w:b/>
            <w:color w:val="auto"/>
          </w:rPr>
          <w:t>slavoljub.stokic</w:t>
        </w:r>
        <w:r w:rsidR="000744D4" w:rsidRPr="002F148B">
          <w:rPr>
            <w:rStyle w:val="Hyperlink"/>
            <w:rFonts w:cs="Arial"/>
            <w:b/>
            <w:color w:val="auto"/>
            <w:lang w:val="ru-RU"/>
          </w:rPr>
          <w:t>@te-ko.rs</w:t>
        </w:r>
      </w:hyperlink>
      <w:r w:rsidR="00D03107" w:rsidRPr="002F148B">
        <w:rPr>
          <w:rFonts w:cs="Arial"/>
          <w:b/>
          <w:lang w:val="ru-RU"/>
        </w:rPr>
        <w:t xml:space="preserve"> </w:t>
      </w:r>
      <w:r w:rsidRPr="002F148B">
        <w:rPr>
          <w:rFonts w:cs="Arial"/>
          <w:lang w:val="ru-RU"/>
        </w:rPr>
        <w:t>,радним данима (понедељак – петак) у времену од 08 до 1</w:t>
      </w:r>
      <w:r w:rsidR="00270B2B" w:rsidRPr="002F148B">
        <w:rPr>
          <w:rFonts w:cs="Arial"/>
          <w:lang w:val="ru-RU"/>
        </w:rPr>
        <w:t>5</w:t>
      </w:r>
      <w:r w:rsidRPr="002F148B">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2F148B" w:rsidRDefault="008D2B23" w:rsidP="008D2B23">
      <w:pPr>
        <w:spacing w:before="0"/>
        <w:rPr>
          <w:rFonts w:cs="Arial"/>
          <w:lang w:val="ru-RU"/>
        </w:rPr>
      </w:pPr>
      <w:r w:rsidRPr="002F148B">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2F148B" w:rsidRDefault="008D2B23" w:rsidP="008D2B23">
      <w:pPr>
        <w:pStyle w:val="KDMojTekst"/>
        <w:spacing w:before="0"/>
        <w:rPr>
          <w:rFonts w:cs="Arial"/>
          <w:i w:val="0"/>
          <w:color w:val="auto"/>
          <w:sz w:val="22"/>
          <w:szCs w:val="22"/>
        </w:rPr>
      </w:pPr>
      <w:r w:rsidRPr="002F148B">
        <w:rPr>
          <w:rFonts w:cs="Arial"/>
          <w:i w:val="0"/>
          <w:color w:val="auto"/>
          <w:sz w:val="22"/>
          <w:szCs w:val="22"/>
        </w:rPr>
        <w:t>Тражење додатних информација и појашњења телефоном није дозвољено.</w:t>
      </w:r>
    </w:p>
    <w:p w14:paraId="53D62DD3" w14:textId="77777777" w:rsidR="00C14152" w:rsidRPr="002F148B" w:rsidRDefault="00C14152" w:rsidP="00C14152">
      <w:pPr>
        <w:spacing w:before="0"/>
        <w:rPr>
          <w:rFonts w:cs="Arial"/>
          <w:lang w:val="ru-RU"/>
        </w:rPr>
      </w:pPr>
      <w:r w:rsidRPr="002F148B">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w:t>
      </w:r>
      <w:r w:rsidRPr="002F148B">
        <w:rPr>
          <w:rFonts w:cs="Arial"/>
          <w:lang w:val="ru-RU"/>
        </w:rPr>
        <w:lastRenderedPageBreak/>
        <w:t>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2F148B" w:rsidRDefault="00C14152" w:rsidP="00C14152">
      <w:pPr>
        <w:spacing w:before="0"/>
        <w:rPr>
          <w:rFonts w:cs="Arial"/>
          <w:lang w:val="ru-RU"/>
        </w:rPr>
      </w:pPr>
      <w:r w:rsidRPr="002F148B">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2F148B" w:rsidRDefault="00C14152" w:rsidP="00C14152">
      <w:pPr>
        <w:spacing w:before="0"/>
        <w:rPr>
          <w:rFonts w:cs="Arial"/>
          <w:lang w:val="ru-RU"/>
        </w:rPr>
      </w:pPr>
      <w:r w:rsidRPr="002F148B">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2F148B" w:rsidRDefault="00C14152" w:rsidP="00C14152">
      <w:pPr>
        <w:spacing w:before="0"/>
        <w:rPr>
          <w:rFonts w:cs="Arial"/>
          <w:lang w:val="ru-RU"/>
        </w:rPr>
      </w:pPr>
      <w:r w:rsidRPr="002F148B">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2F148B" w:rsidRDefault="008D2B23" w:rsidP="00D31828">
      <w:pPr>
        <w:pStyle w:val="KDMojTekst"/>
        <w:spacing w:before="0"/>
        <w:rPr>
          <w:rFonts w:cs="Arial"/>
          <w:i w:val="0"/>
          <w:color w:val="auto"/>
          <w:sz w:val="22"/>
          <w:szCs w:val="22"/>
          <w:lang w:val="sr-Cyrl-CS"/>
        </w:rPr>
      </w:pPr>
      <w:r w:rsidRPr="002F148B">
        <w:rPr>
          <w:rFonts w:cs="Arial"/>
          <w:i w:val="0"/>
          <w:color w:val="auto"/>
          <w:sz w:val="22"/>
          <w:szCs w:val="22"/>
        </w:rPr>
        <w:t>Комуникација у поступку јавне н</w:t>
      </w:r>
      <w:r w:rsidR="00EA1925" w:rsidRPr="002F148B">
        <w:rPr>
          <w:rFonts w:cs="Arial"/>
          <w:i w:val="0"/>
          <w:color w:val="auto"/>
          <w:sz w:val="22"/>
          <w:szCs w:val="22"/>
        </w:rPr>
        <w:t xml:space="preserve">абавке се врши на начин </w:t>
      </w:r>
      <w:r w:rsidRPr="002F148B">
        <w:rPr>
          <w:rFonts w:cs="Arial"/>
          <w:i w:val="0"/>
          <w:color w:val="auto"/>
          <w:sz w:val="22"/>
          <w:szCs w:val="22"/>
        </w:rPr>
        <w:t>чланом 20. Закона.</w:t>
      </w:r>
    </w:p>
    <w:p w14:paraId="7311C9CF" w14:textId="77777777" w:rsidR="00D31828" w:rsidRPr="002F148B" w:rsidRDefault="00D31828" w:rsidP="00D31828">
      <w:pPr>
        <w:pStyle w:val="KDParagraf"/>
        <w:spacing w:before="0"/>
        <w:rPr>
          <w:rFonts w:cs="Arial"/>
          <w:lang w:val="ru-RU"/>
        </w:rPr>
      </w:pPr>
      <w:r w:rsidRPr="002F148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2F148B">
          <w:rPr>
            <w:rStyle w:val="Hyperlink"/>
            <w:rFonts w:cs="Arial"/>
            <w:color w:val="auto"/>
          </w:rPr>
          <w:t>www</w:t>
        </w:r>
        <w:r w:rsidR="000B45FD" w:rsidRPr="002F148B">
          <w:rPr>
            <w:rStyle w:val="Hyperlink"/>
            <w:rFonts w:cs="Arial"/>
            <w:color w:val="auto"/>
            <w:lang w:val="ru-RU"/>
          </w:rPr>
          <w:t>.</w:t>
        </w:r>
        <w:r w:rsidR="000B45FD" w:rsidRPr="002F148B">
          <w:rPr>
            <w:rStyle w:val="Hyperlink"/>
            <w:rFonts w:cs="Arial"/>
            <w:color w:val="auto"/>
            <w:lang w:val="sr-Cyrl-CS"/>
          </w:rPr>
          <w:t>к</w:t>
        </w:r>
        <w:r w:rsidR="000B45FD" w:rsidRPr="002F148B">
          <w:rPr>
            <w:rStyle w:val="Hyperlink"/>
            <w:rFonts w:cs="Arial"/>
            <w:color w:val="auto"/>
          </w:rPr>
          <w:t>jn</w:t>
        </w:r>
        <w:r w:rsidR="000B45FD" w:rsidRPr="002F148B">
          <w:rPr>
            <w:rStyle w:val="Hyperlink"/>
            <w:rFonts w:cs="Arial"/>
            <w:color w:val="auto"/>
            <w:lang w:val="ru-RU"/>
          </w:rPr>
          <w:t>.</w:t>
        </w:r>
        <w:r w:rsidR="000B45FD" w:rsidRPr="002F148B">
          <w:rPr>
            <w:rStyle w:val="Hyperlink"/>
            <w:rFonts w:cs="Arial"/>
            <w:color w:val="auto"/>
          </w:rPr>
          <w:t>gov</w:t>
        </w:r>
        <w:r w:rsidR="000B45FD" w:rsidRPr="002F148B">
          <w:rPr>
            <w:rStyle w:val="Hyperlink"/>
            <w:rFonts w:cs="Arial"/>
            <w:color w:val="auto"/>
            <w:lang w:val="ru-RU"/>
          </w:rPr>
          <w:t>.</w:t>
        </w:r>
        <w:r w:rsidR="000B45FD" w:rsidRPr="002F148B">
          <w:rPr>
            <w:rStyle w:val="Hyperlink"/>
            <w:rFonts w:cs="Arial"/>
            <w:color w:val="auto"/>
          </w:rPr>
          <w:t>rs</w:t>
        </w:r>
      </w:hyperlink>
      <w:r w:rsidRPr="002F148B">
        <w:rPr>
          <w:rFonts w:cs="Arial"/>
          <w:lang w:val="ru-RU"/>
        </w:rPr>
        <w:t>).</w:t>
      </w:r>
    </w:p>
    <w:p w14:paraId="0C77F1FA" w14:textId="77777777" w:rsidR="008D2B23" w:rsidRPr="002F148B" w:rsidRDefault="008D2B23" w:rsidP="008D2B23">
      <w:pPr>
        <w:pStyle w:val="KDMojTekst"/>
        <w:spacing w:before="0"/>
        <w:rPr>
          <w:rFonts w:cs="Arial"/>
          <w:i w:val="0"/>
          <w:color w:val="auto"/>
          <w:sz w:val="22"/>
          <w:szCs w:val="22"/>
        </w:rPr>
      </w:pPr>
    </w:p>
    <w:p w14:paraId="708ACD53" w14:textId="77777777" w:rsidR="008D2B23" w:rsidRPr="002F148B" w:rsidRDefault="008D2B23" w:rsidP="00B56161">
      <w:pPr>
        <w:pStyle w:val="KDPodnaslov2"/>
        <w:numPr>
          <w:ilvl w:val="1"/>
          <w:numId w:val="25"/>
        </w:numPr>
        <w:spacing w:before="0"/>
        <w:jc w:val="both"/>
        <w:rPr>
          <w:rFonts w:cs="Arial"/>
        </w:rPr>
      </w:pPr>
      <w:bookmarkStart w:id="240" w:name="_Toc441651603"/>
      <w:bookmarkStart w:id="241" w:name="_Toc442559914"/>
      <w:r w:rsidRPr="002F148B">
        <w:rPr>
          <w:rFonts w:cs="Arial"/>
        </w:rPr>
        <w:t>Трошкови понуде</w:t>
      </w:r>
      <w:bookmarkEnd w:id="240"/>
      <w:bookmarkEnd w:id="241"/>
    </w:p>
    <w:p w14:paraId="17F3CA43" w14:textId="7024290F" w:rsidR="008D2B23" w:rsidRPr="002F148B" w:rsidRDefault="008D2B23" w:rsidP="008D2B23">
      <w:pPr>
        <w:pStyle w:val="KDParagraf"/>
        <w:spacing w:before="0"/>
        <w:rPr>
          <w:rFonts w:cs="Arial"/>
          <w:lang w:val="ru-RU"/>
        </w:rPr>
      </w:pPr>
      <w:r w:rsidRPr="002F148B">
        <w:rPr>
          <w:rFonts w:cs="Arial"/>
          <w:lang w:val="ru-RU"/>
        </w:rPr>
        <w:t>Трошкове припреме и подношења понуде сноси искључив</w:t>
      </w:r>
      <w:r w:rsidR="002479F9" w:rsidRPr="002F148B">
        <w:rPr>
          <w:rFonts w:cs="Arial"/>
          <w:lang w:val="ru-RU"/>
        </w:rPr>
        <w:t>о Понуђач и не може тражити од Н</w:t>
      </w:r>
      <w:r w:rsidRPr="002F148B">
        <w:rPr>
          <w:rFonts w:cs="Arial"/>
          <w:lang w:val="ru-RU"/>
        </w:rPr>
        <w:t>аручиоца накнаду трошкова.</w:t>
      </w:r>
    </w:p>
    <w:p w14:paraId="7EA32F66" w14:textId="77777777" w:rsidR="008D2B23" w:rsidRPr="002F148B" w:rsidRDefault="008D2B23" w:rsidP="008D2B23">
      <w:pPr>
        <w:pStyle w:val="KDParagraf"/>
        <w:spacing w:before="0"/>
        <w:rPr>
          <w:rFonts w:cs="Arial"/>
          <w:lang w:val="ru-RU"/>
        </w:rPr>
      </w:pPr>
      <w:r w:rsidRPr="002F148B">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2F148B" w:rsidRDefault="008D2B23" w:rsidP="008D2B23">
      <w:pPr>
        <w:pStyle w:val="KDParagraf"/>
        <w:spacing w:before="0"/>
        <w:rPr>
          <w:rFonts w:cs="Arial"/>
          <w:lang w:val="ru-RU"/>
        </w:rPr>
      </w:pPr>
      <w:r w:rsidRPr="002F148B">
        <w:rPr>
          <w:rFonts w:cs="Arial"/>
          <w:lang w:val="ru-RU"/>
        </w:rPr>
        <w:t xml:space="preserve">Ако је поступак јавне набавке обустављен из разлога који су на страни </w:t>
      </w:r>
      <w:r w:rsidR="002479F9" w:rsidRPr="002F148B">
        <w:rPr>
          <w:rFonts w:cs="Arial"/>
          <w:lang w:val="sr-Cyrl-RS"/>
        </w:rPr>
        <w:t>Н</w:t>
      </w:r>
      <w:r w:rsidR="002479F9" w:rsidRPr="002F148B">
        <w:rPr>
          <w:rFonts w:cs="Arial"/>
          <w:lang w:val="ru-RU"/>
        </w:rPr>
        <w:t>аручиоца, Наручилац је дужан да П</w:t>
      </w:r>
      <w:r w:rsidRPr="002F148B">
        <w:rPr>
          <w:rFonts w:cs="Arial"/>
          <w:lang w:val="ru-RU"/>
        </w:rPr>
        <w:t>онуђачу надокнади трошкове израде узорка или модела, ако су израђени у склад</w:t>
      </w:r>
      <w:r w:rsidR="002479F9" w:rsidRPr="002F148B">
        <w:rPr>
          <w:rFonts w:cs="Arial"/>
          <w:lang w:val="ru-RU"/>
        </w:rPr>
        <w:t>у са техничким спецификацијама Н</w:t>
      </w:r>
      <w:r w:rsidRPr="002F148B">
        <w:rPr>
          <w:rFonts w:cs="Arial"/>
          <w:lang w:val="ru-RU"/>
        </w:rPr>
        <w:t>аручиоца и трошкове прибављања средства</w:t>
      </w:r>
      <w:r w:rsidR="002479F9" w:rsidRPr="002F148B">
        <w:rPr>
          <w:rFonts w:cs="Arial"/>
          <w:lang w:val="ru-RU"/>
        </w:rPr>
        <w:t xml:space="preserve"> обезбеђења, под условом да је П</w:t>
      </w:r>
      <w:r w:rsidRPr="002F148B">
        <w:rPr>
          <w:rFonts w:cs="Arial"/>
          <w:lang w:val="ru-RU"/>
        </w:rPr>
        <w:t>онуђач тражио накнаду тих трошкова у својој понуди.</w:t>
      </w:r>
    </w:p>
    <w:p w14:paraId="1D8ADE62" w14:textId="77777777" w:rsidR="008D2B23" w:rsidRPr="002F148B" w:rsidRDefault="008D2B23" w:rsidP="008D2B23">
      <w:pPr>
        <w:pStyle w:val="KDParagraf"/>
        <w:spacing w:before="0"/>
        <w:rPr>
          <w:rFonts w:cs="Arial"/>
          <w:lang w:val="ru-RU"/>
        </w:rPr>
      </w:pPr>
    </w:p>
    <w:p w14:paraId="60F3FE26" w14:textId="77777777" w:rsidR="00C14152" w:rsidRPr="002F148B" w:rsidRDefault="00C14152" w:rsidP="00B56161">
      <w:pPr>
        <w:pStyle w:val="KDPodnaslov2"/>
        <w:numPr>
          <w:ilvl w:val="1"/>
          <w:numId w:val="25"/>
        </w:numPr>
        <w:spacing w:before="0"/>
        <w:jc w:val="both"/>
        <w:rPr>
          <w:rFonts w:cs="Arial"/>
          <w:lang w:val="ru-RU"/>
        </w:rPr>
      </w:pPr>
      <w:r w:rsidRPr="002F148B">
        <w:rPr>
          <w:rFonts w:cs="Arial"/>
          <w:lang w:val="ru-RU"/>
        </w:rPr>
        <w:t>Д</w:t>
      </w:r>
      <w:r w:rsidRPr="002F148B">
        <w:rPr>
          <w:rFonts w:cs="Arial"/>
          <w:lang w:val="sr-Latn-CS"/>
        </w:rPr>
        <w:t>одатн</w:t>
      </w:r>
      <w:r w:rsidRPr="002F148B">
        <w:rPr>
          <w:rFonts w:cs="Arial"/>
          <w:lang w:val="ru-RU"/>
        </w:rPr>
        <w:t>а</w:t>
      </w:r>
      <w:r w:rsidRPr="002F148B">
        <w:rPr>
          <w:rFonts w:cs="Arial"/>
          <w:lang w:val="sr-Latn-CS"/>
        </w:rPr>
        <w:t xml:space="preserve"> објашњења</w:t>
      </w:r>
      <w:r w:rsidRPr="002F148B">
        <w:rPr>
          <w:rFonts w:cs="Arial"/>
          <w:lang w:val="ru-RU"/>
        </w:rPr>
        <w:t>, контрола и допуштене исправке</w:t>
      </w:r>
    </w:p>
    <w:p w14:paraId="0B69DFA9" w14:textId="77777777" w:rsidR="00C14152" w:rsidRPr="002F148B" w:rsidRDefault="00C14152" w:rsidP="00C14152">
      <w:pPr>
        <w:pStyle w:val="KDParagraf"/>
        <w:spacing w:before="0"/>
        <w:rPr>
          <w:rFonts w:eastAsia="TimesNewRomanPSMT" w:cs="Arial"/>
          <w:lang w:val="ru-RU"/>
        </w:rPr>
      </w:pPr>
      <w:r w:rsidRPr="002F148B">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2F148B" w:rsidRDefault="00C14152" w:rsidP="00C14152">
      <w:pPr>
        <w:pStyle w:val="KDParagraf"/>
        <w:spacing w:before="0"/>
        <w:rPr>
          <w:rFonts w:eastAsia="TimesNewRomanPSMT" w:cs="Arial"/>
          <w:lang w:val="ru-RU"/>
        </w:rPr>
      </w:pPr>
      <w:r w:rsidRPr="002F148B">
        <w:rPr>
          <w:rFonts w:eastAsia="TimesNewRomanPSMT" w:cs="Arial"/>
          <w:lang w:val="ru-RU"/>
        </w:rPr>
        <w:t>Уколико је потр</w:t>
      </w:r>
      <w:r w:rsidR="002479F9" w:rsidRPr="002F148B">
        <w:rPr>
          <w:rFonts w:eastAsia="TimesNewRomanPSMT" w:cs="Arial"/>
          <w:lang w:val="ru-RU"/>
        </w:rPr>
        <w:t>ебно вршити додатна објашњења, Наручилац ће П</w:t>
      </w:r>
      <w:r w:rsidRPr="002F148B">
        <w:rPr>
          <w:rFonts w:eastAsia="TimesNewRomanPSMT" w:cs="Arial"/>
          <w:lang w:val="ru-RU"/>
        </w:rPr>
        <w:t>онуђачу оставити прим</w:t>
      </w:r>
      <w:r w:rsidR="002479F9" w:rsidRPr="002F148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2F148B">
        <w:rPr>
          <w:rFonts w:eastAsia="TimesNewRomanPSMT" w:cs="Arial"/>
          <w:lang w:val="ru-RU"/>
        </w:rPr>
        <w:t>одизвођача.</w:t>
      </w:r>
    </w:p>
    <w:p w14:paraId="1C3B51FB" w14:textId="702AFDFD" w:rsidR="00C14152" w:rsidRPr="002F148B" w:rsidRDefault="002479F9" w:rsidP="00C14152">
      <w:pPr>
        <w:pStyle w:val="KDParagraf"/>
        <w:spacing w:before="0"/>
        <w:rPr>
          <w:rFonts w:eastAsia="TimesNewRomanPSMT" w:cs="Arial"/>
          <w:lang w:val="ru-RU"/>
        </w:rPr>
      </w:pPr>
      <w:r w:rsidRPr="002F148B">
        <w:rPr>
          <w:rFonts w:eastAsia="TimesNewRomanPSMT" w:cs="Arial"/>
          <w:lang w:val="ru-RU"/>
        </w:rPr>
        <w:t>Наручилац може, уз сагласност П</w:t>
      </w:r>
      <w:r w:rsidR="00C14152" w:rsidRPr="002F148B">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2F148B" w:rsidRDefault="00C14152" w:rsidP="00C14152">
      <w:pPr>
        <w:pStyle w:val="KDParagraf"/>
        <w:spacing w:before="0"/>
        <w:rPr>
          <w:rFonts w:eastAsia="TimesNewRomanPSMT" w:cs="Arial"/>
          <w:lang w:val="ru-RU"/>
        </w:rPr>
      </w:pPr>
      <w:r w:rsidRPr="002F148B">
        <w:rPr>
          <w:rFonts w:eastAsia="TimesNewRomanPSMT" w:cs="Arial"/>
          <w:lang w:val="ru-RU"/>
        </w:rPr>
        <w:t>У случају разлике између јединичне цене и укупне цене, мерод</w:t>
      </w:r>
      <w:r w:rsidR="002479F9" w:rsidRPr="002F148B">
        <w:rPr>
          <w:rFonts w:eastAsia="TimesNewRomanPSMT" w:cs="Arial"/>
          <w:lang w:val="ru-RU"/>
        </w:rPr>
        <w:t>авна је јединична цена. Ако се П</w:t>
      </w:r>
      <w:r w:rsidRPr="002F148B">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2F148B" w:rsidRDefault="008D2B23" w:rsidP="008D2B23">
      <w:pPr>
        <w:spacing w:before="0"/>
        <w:rPr>
          <w:rFonts w:cs="Arial"/>
          <w:lang w:val="ru-RU"/>
        </w:rPr>
      </w:pPr>
    </w:p>
    <w:p w14:paraId="31C562D4" w14:textId="77777777" w:rsidR="00B20A6C" w:rsidRPr="002F148B" w:rsidRDefault="00B20A6C" w:rsidP="00B56161">
      <w:pPr>
        <w:pStyle w:val="KDPodnaslov2"/>
        <w:numPr>
          <w:ilvl w:val="1"/>
          <w:numId w:val="25"/>
        </w:numPr>
        <w:spacing w:before="0"/>
        <w:jc w:val="both"/>
        <w:rPr>
          <w:rFonts w:cs="Arial"/>
        </w:rPr>
      </w:pPr>
      <w:bookmarkStart w:id="242" w:name="_Toc442559917"/>
      <w:bookmarkStart w:id="243" w:name="_Toc441651606"/>
      <w:r w:rsidRPr="002F148B">
        <w:rPr>
          <w:rFonts w:cs="Arial"/>
        </w:rPr>
        <w:t>Разлози за одбијање понуде</w:t>
      </w:r>
      <w:bookmarkEnd w:id="242"/>
      <w:r w:rsidRPr="002F148B">
        <w:rPr>
          <w:rFonts w:cs="Arial"/>
        </w:rPr>
        <w:t xml:space="preserve"> </w:t>
      </w:r>
      <w:bookmarkEnd w:id="243"/>
    </w:p>
    <w:p w14:paraId="7C6D352E" w14:textId="77777777" w:rsidR="00B20A6C" w:rsidRPr="002F148B" w:rsidRDefault="00B20A6C" w:rsidP="00B20A6C">
      <w:pPr>
        <w:autoSpaceDE w:val="0"/>
        <w:autoSpaceDN w:val="0"/>
        <w:adjustRightInd w:val="0"/>
        <w:spacing w:before="0"/>
        <w:rPr>
          <w:rFonts w:eastAsia="TimesNewRomanPSMT" w:cs="Arial"/>
          <w:bCs/>
          <w:iCs/>
          <w:lang w:val="ru-RU"/>
        </w:rPr>
      </w:pPr>
      <w:r w:rsidRPr="002F148B">
        <w:rPr>
          <w:rFonts w:eastAsia="TimesNewRomanPSMT" w:cs="Arial"/>
          <w:bCs/>
          <w:iCs/>
          <w:lang w:val="ru-RU"/>
        </w:rPr>
        <w:t>Понуда ће бити одбијена ако:</w:t>
      </w:r>
    </w:p>
    <w:p w14:paraId="049E2192" w14:textId="77777777" w:rsidR="00B20A6C" w:rsidRPr="002F148B"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2F148B">
        <w:rPr>
          <w:rFonts w:ascii="Arial" w:eastAsia="TimesNewRomanPSMT" w:hAnsi="Arial" w:cs="Arial"/>
          <w:bCs/>
          <w:iCs/>
          <w:lang w:val="ru-RU"/>
        </w:rPr>
        <w:t>је неблаговремена, неприхватљива или неодговарајућа;</w:t>
      </w:r>
    </w:p>
    <w:p w14:paraId="417A9B41" w14:textId="77777777" w:rsidR="00B20A6C" w:rsidRPr="002F148B"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2F148B">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2F148B"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2F148B">
        <w:rPr>
          <w:rFonts w:ascii="Arial" w:eastAsia="TimesNewRomanPSMT" w:hAnsi="Arial" w:cs="Arial"/>
          <w:bCs/>
          <w:iCs/>
          <w:lang w:val="ru-RU"/>
        </w:rPr>
        <w:t xml:space="preserve">ако има битне недостатке сходно члану 106. </w:t>
      </w:r>
      <w:r w:rsidRPr="002F148B">
        <w:rPr>
          <w:rFonts w:ascii="Arial" w:eastAsia="TimesNewRomanPSMT" w:hAnsi="Arial" w:cs="Arial"/>
          <w:bCs/>
          <w:iCs/>
        </w:rPr>
        <w:t>ЗЈН</w:t>
      </w:r>
    </w:p>
    <w:p w14:paraId="61BD074D" w14:textId="77777777" w:rsidR="00B20A6C" w:rsidRPr="002F148B"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2F148B">
        <w:rPr>
          <w:rFonts w:ascii="Arial" w:eastAsia="TimesNewRomanPSMT" w:hAnsi="Arial" w:cs="Arial"/>
          <w:bCs/>
          <w:iCs/>
        </w:rPr>
        <w:t>односно</w:t>
      </w:r>
      <w:proofErr w:type="gramEnd"/>
      <w:r w:rsidRPr="002F148B">
        <w:rPr>
          <w:rFonts w:ascii="Arial" w:eastAsia="TimesNewRomanPSMT" w:hAnsi="Arial" w:cs="Arial"/>
          <w:bCs/>
          <w:iCs/>
        </w:rPr>
        <w:t xml:space="preserve"> ако:</w:t>
      </w:r>
    </w:p>
    <w:p w14:paraId="2BCDED8A" w14:textId="77777777" w:rsidR="00B20A6C" w:rsidRPr="002F148B" w:rsidRDefault="00B20A6C" w:rsidP="00B56161">
      <w:pPr>
        <w:pStyle w:val="KDNabrajanje"/>
        <w:numPr>
          <w:ilvl w:val="0"/>
          <w:numId w:val="22"/>
        </w:numPr>
        <w:spacing w:before="0"/>
        <w:ind w:left="714" w:hanging="357"/>
        <w:rPr>
          <w:rFonts w:cs="Arial"/>
        </w:rPr>
      </w:pPr>
      <w:r w:rsidRPr="002F148B">
        <w:rPr>
          <w:rFonts w:cs="Arial"/>
        </w:rPr>
        <w:t xml:space="preserve">Понуђач не докаже да </w:t>
      </w:r>
      <w:r w:rsidRPr="002F148B">
        <w:rPr>
          <w:rFonts w:eastAsia="TimesNewRomanPSMT" w:cs="Arial"/>
          <w:bCs/>
          <w:iCs/>
        </w:rPr>
        <w:t>испуњава обавезне услове за учешће;</w:t>
      </w:r>
    </w:p>
    <w:p w14:paraId="161E9570" w14:textId="77777777" w:rsidR="00B20A6C" w:rsidRPr="002F148B" w:rsidRDefault="00B20A6C" w:rsidP="00B56161">
      <w:pPr>
        <w:pStyle w:val="KDNabrajanje"/>
        <w:numPr>
          <w:ilvl w:val="0"/>
          <w:numId w:val="22"/>
        </w:numPr>
        <w:spacing w:before="0"/>
        <w:ind w:left="714" w:hanging="357"/>
        <w:rPr>
          <w:rFonts w:cs="Arial"/>
        </w:rPr>
      </w:pPr>
      <w:r w:rsidRPr="002F148B">
        <w:rPr>
          <w:rFonts w:eastAsia="TimesNewRomanPSMT" w:cs="Arial"/>
          <w:bCs/>
          <w:iCs/>
        </w:rPr>
        <w:t>понуђач не докаже да испуњава додатне услове;</w:t>
      </w:r>
    </w:p>
    <w:p w14:paraId="2E57960C" w14:textId="77777777" w:rsidR="00B20A6C" w:rsidRPr="002F148B" w:rsidRDefault="00B20A6C" w:rsidP="00B56161">
      <w:pPr>
        <w:pStyle w:val="KDNabrajanje"/>
        <w:numPr>
          <w:ilvl w:val="0"/>
          <w:numId w:val="22"/>
        </w:numPr>
        <w:spacing w:before="0"/>
        <w:ind w:left="714" w:hanging="357"/>
        <w:rPr>
          <w:rFonts w:cs="Arial"/>
        </w:rPr>
      </w:pPr>
      <w:r w:rsidRPr="002F148B">
        <w:rPr>
          <w:rFonts w:eastAsia="TimesNewRomanPSMT" w:cs="Arial"/>
          <w:bCs/>
          <w:iCs/>
        </w:rPr>
        <w:t>понуђач није доставио тражено средство обезбеђења;</w:t>
      </w:r>
    </w:p>
    <w:p w14:paraId="71241237" w14:textId="77777777" w:rsidR="00B20A6C" w:rsidRPr="002F148B" w:rsidRDefault="00B20A6C" w:rsidP="00B56161">
      <w:pPr>
        <w:pStyle w:val="KDNabrajanje"/>
        <w:numPr>
          <w:ilvl w:val="0"/>
          <w:numId w:val="22"/>
        </w:numPr>
        <w:spacing w:before="0"/>
        <w:ind w:left="714" w:hanging="357"/>
        <w:rPr>
          <w:rFonts w:eastAsia="TimesNewRomanPSMT" w:cs="Arial"/>
        </w:rPr>
      </w:pPr>
      <w:r w:rsidRPr="002F148B">
        <w:rPr>
          <w:rFonts w:eastAsia="TimesNewRomanPSMT" w:cs="Arial"/>
        </w:rPr>
        <w:t>је понуђени рок важења понуде краћи од прописаног;</w:t>
      </w:r>
    </w:p>
    <w:p w14:paraId="0FDBA93E" w14:textId="77777777" w:rsidR="00B20A6C" w:rsidRPr="002F148B" w:rsidRDefault="00B20A6C" w:rsidP="00B56161">
      <w:pPr>
        <w:pStyle w:val="KDNabrajanje"/>
        <w:numPr>
          <w:ilvl w:val="0"/>
          <w:numId w:val="22"/>
        </w:numPr>
        <w:spacing w:before="0"/>
        <w:ind w:left="714" w:hanging="357"/>
        <w:rPr>
          <w:rFonts w:cs="Arial"/>
        </w:rPr>
      </w:pPr>
      <w:r w:rsidRPr="002F148B">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2F148B" w:rsidRDefault="00B20A6C" w:rsidP="00B20A6C">
      <w:pPr>
        <w:spacing w:before="0"/>
        <w:rPr>
          <w:rFonts w:cs="Arial"/>
          <w:lang w:val="sr-Cyrl-CS"/>
        </w:rPr>
      </w:pPr>
    </w:p>
    <w:p w14:paraId="6AAD57AC" w14:textId="77777777" w:rsidR="00B20A6C" w:rsidRPr="002F148B" w:rsidRDefault="00B20A6C" w:rsidP="00B20A6C">
      <w:pPr>
        <w:spacing w:before="0"/>
        <w:rPr>
          <w:rFonts w:cs="Arial"/>
        </w:rPr>
      </w:pPr>
      <w:r w:rsidRPr="002F148B">
        <w:rPr>
          <w:rFonts w:cs="Arial"/>
          <w:lang w:val="ru-RU"/>
        </w:rPr>
        <w:t xml:space="preserve">Наручилац ће донети одлуку о обустави поступка јавне набавке у складу са чланом 109. </w:t>
      </w:r>
      <w:r w:rsidRPr="002F148B">
        <w:rPr>
          <w:rFonts w:cs="Arial"/>
        </w:rPr>
        <w:t>Закона.</w:t>
      </w:r>
    </w:p>
    <w:p w14:paraId="17094CB6" w14:textId="77777777" w:rsidR="00B20A6C" w:rsidRPr="002F148B"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2F148B" w:rsidRDefault="00B56161" w:rsidP="00B56161">
      <w:pPr>
        <w:pStyle w:val="KDPodnaslov2"/>
        <w:numPr>
          <w:ilvl w:val="1"/>
          <w:numId w:val="32"/>
        </w:numPr>
        <w:spacing w:before="0"/>
        <w:jc w:val="both"/>
        <w:rPr>
          <w:rFonts w:cs="Arial"/>
          <w:lang w:val="ru-RU"/>
        </w:rPr>
      </w:pPr>
      <w:r w:rsidRPr="002F148B">
        <w:rPr>
          <w:rFonts w:cs="Arial"/>
          <w:lang w:val="ru-RU"/>
        </w:rPr>
        <w:t>Рок за доношење Одлуке о додели уговора/обустави</w:t>
      </w:r>
    </w:p>
    <w:p w14:paraId="2960FB15" w14:textId="77777777" w:rsidR="00B56161" w:rsidRPr="002F148B" w:rsidRDefault="00B56161" w:rsidP="00B56161">
      <w:pPr>
        <w:pStyle w:val="KDParagraf"/>
        <w:spacing w:before="0"/>
        <w:rPr>
          <w:rFonts w:eastAsia="TimesNewRomanPSMT" w:cs="Arial"/>
          <w:lang w:val="ru-RU"/>
        </w:rPr>
      </w:pPr>
      <w:r w:rsidRPr="002F148B">
        <w:rPr>
          <w:rFonts w:eastAsia="TimesNewRomanPSMT" w:cs="Arial"/>
          <w:lang w:val="ru-RU"/>
        </w:rPr>
        <w:t>Наручилац ће одлуку о додели уговора</w:t>
      </w:r>
      <w:r w:rsidRPr="002F148B">
        <w:rPr>
          <w:rFonts w:eastAsia="TimesNewRomanPSMT" w:cs="Arial"/>
          <w:i/>
          <w:lang w:val="ru-RU"/>
        </w:rPr>
        <w:t>/обустави поступка</w:t>
      </w:r>
      <w:r w:rsidRPr="002F148B">
        <w:rPr>
          <w:rFonts w:eastAsia="TimesNewRomanPSMT" w:cs="Arial"/>
          <w:lang w:val="ru-RU"/>
        </w:rPr>
        <w:t xml:space="preserve"> донети у року од максимално </w:t>
      </w:r>
      <w:r w:rsidRPr="002F148B">
        <w:rPr>
          <w:rFonts w:eastAsia="TimesNewRomanPSMT" w:cs="Arial"/>
          <w:lang w:val="sr-Cyrl-RS"/>
        </w:rPr>
        <w:t>25</w:t>
      </w:r>
      <w:r w:rsidRPr="002F148B">
        <w:rPr>
          <w:rFonts w:eastAsia="TimesNewRomanPSMT" w:cs="Arial"/>
          <w:lang w:val="ru-RU"/>
        </w:rPr>
        <w:t xml:space="preserve"> (</w:t>
      </w:r>
      <w:r w:rsidRPr="002F148B">
        <w:rPr>
          <w:rFonts w:eastAsia="TimesNewRomanPSMT" w:cs="Arial"/>
          <w:lang w:val="sr-Cyrl-RS"/>
        </w:rPr>
        <w:t>два</w:t>
      </w:r>
      <w:r w:rsidRPr="002F148B">
        <w:rPr>
          <w:rFonts w:eastAsia="TimesNewRomanPSMT" w:cs="Arial"/>
          <w:lang w:val="ru-RU"/>
        </w:rPr>
        <w:t>десет</w:t>
      </w:r>
      <w:r w:rsidRPr="002F148B">
        <w:rPr>
          <w:rFonts w:eastAsia="TimesNewRomanPSMT" w:cs="Arial"/>
          <w:lang w:val="sr-Cyrl-RS"/>
        </w:rPr>
        <w:t>пет</w:t>
      </w:r>
      <w:r w:rsidRPr="002F148B">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2F148B" w:rsidRDefault="00B56161" w:rsidP="00B56161">
      <w:pPr>
        <w:pStyle w:val="KDParagraf"/>
        <w:spacing w:before="0"/>
        <w:rPr>
          <w:rFonts w:eastAsia="TimesNewRomanPSMT" w:cs="Arial"/>
          <w:lang w:val="ru-RU"/>
        </w:rPr>
      </w:pPr>
      <w:r w:rsidRPr="002F148B">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2F148B" w:rsidRDefault="008D2B23" w:rsidP="008D2B23">
      <w:pPr>
        <w:pStyle w:val="KDParagraf"/>
        <w:spacing w:before="0"/>
        <w:rPr>
          <w:rFonts w:eastAsia="TimesNewRomanPSMT" w:cs="Arial"/>
          <w:lang w:val="ru-RU"/>
        </w:rPr>
      </w:pPr>
    </w:p>
    <w:p w14:paraId="08ABB547" w14:textId="77777777" w:rsidR="008D2B23" w:rsidRPr="002F148B" w:rsidRDefault="008D2B23" w:rsidP="00B56161">
      <w:pPr>
        <w:pStyle w:val="KDPodnaslov2"/>
        <w:numPr>
          <w:ilvl w:val="1"/>
          <w:numId w:val="32"/>
        </w:numPr>
        <w:spacing w:before="0"/>
        <w:jc w:val="both"/>
        <w:rPr>
          <w:rFonts w:cs="Arial"/>
          <w:lang w:val="ru-RU"/>
        </w:rPr>
      </w:pPr>
      <w:bookmarkStart w:id="244" w:name="_Toc441651607"/>
      <w:bookmarkStart w:id="245" w:name="_Toc442559918"/>
      <w:r w:rsidRPr="002F148B">
        <w:rPr>
          <w:rFonts w:cs="Arial"/>
          <w:lang w:val="ru-RU"/>
        </w:rPr>
        <w:t>Н</w:t>
      </w:r>
      <w:r w:rsidRPr="002F148B">
        <w:rPr>
          <w:rFonts w:cs="Arial"/>
        </w:rPr>
        <w:t>егативне референце</w:t>
      </w:r>
      <w:bookmarkEnd w:id="244"/>
      <w:bookmarkEnd w:id="245"/>
    </w:p>
    <w:p w14:paraId="3E561A71" w14:textId="77777777" w:rsidR="008D2B23" w:rsidRPr="002F148B" w:rsidRDefault="008D2B23" w:rsidP="008D2B23">
      <w:pPr>
        <w:spacing w:before="0"/>
        <w:rPr>
          <w:rFonts w:cs="Arial"/>
          <w:lang w:val="ru-RU"/>
        </w:rPr>
      </w:pPr>
      <w:r w:rsidRPr="002F148B">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2F148B" w:rsidRDefault="008D2B23" w:rsidP="008D2B23">
      <w:pPr>
        <w:pStyle w:val="KDNabrajanje"/>
        <w:spacing w:before="0"/>
        <w:rPr>
          <w:rFonts w:cs="Arial"/>
        </w:rPr>
      </w:pPr>
      <w:r w:rsidRPr="002F148B">
        <w:rPr>
          <w:rFonts w:cs="Arial"/>
        </w:rPr>
        <w:t>поступао супротно забрани из чл. 23. и 25. Закона;</w:t>
      </w:r>
    </w:p>
    <w:p w14:paraId="49CD8AE1" w14:textId="77777777" w:rsidR="008D2B23" w:rsidRPr="002F148B" w:rsidRDefault="008D2B23" w:rsidP="008D2B23">
      <w:pPr>
        <w:pStyle w:val="KDNabrajanje"/>
        <w:spacing w:before="0"/>
        <w:rPr>
          <w:rFonts w:cs="Arial"/>
        </w:rPr>
      </w:pPr>
      <w:r w:rsidRPr="002F148B">
        <w:rPr>
          <w:rFonts w:cs="Arial"/>
        </w:rPr>
        <w:t>учинио повреду конкуренције;</w:t>
      </w:r>
    </w:p>
    <w:p w14:paraId="6D55B2D3" w14:textId="77777777" w:rsidR="008D2B23" w:rsidRPr="002F148B" w:rsidRDefault="008D2B23" w:rsidP="008D2B23">
      <w:pPr>
        <w:pStyle w:val="KDNabrajanje"/>
        <w:spacing w:before="0"/>
        <w:rPr>
          <w:rFonts w:cs="Arial"/>
        </w:rPr>
      </w:pPr>
      <w:r w:rsidRPr="002F148B">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2F148B" w:rsidRDefault="008D2B23" w:rsidP="008D2B23">
      <w:pPr>
        <w:pStyle w:val="KDNabrajanje"/>
        <w:spacing w:before="0"/>
        <w:rPr>
          <w:rFonts w:cs="Arial"/>
        </w:rPr>
      </w:pPr>
      <w:r w:rsidRPr="002F148B">
        <w:rPr>
          <w:rFonts w:cs="Arial"/>
        </w:rPr>
        <w:t>одбио да достави доказе и средства обезбеђења на шта се у понуди обавезао.</w:t>
      </w:r>
    </w:p>
    <w:p w14:paraId="045EAD2D" w14:textId="77777777" w:rsidR="008D2B23" w:rsidRPr="002F148B" w:rsidRDefault="008D2B23" w:rsidP="008D2B23">
      <w:pPr>
        <w:pStyle w:val="KDParagraf"/>
        <w:spacing w:before="0"/>
        <w:rPr>
          <w:rFonts w:cs="Arial"/>
          <w:lang w:val="ru-RU"/>
        </w:rPr>
      </w:pPr>
      <w:r w:rsidRPr="002F148B">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2F148B" w:rsidRDefault="008D2B23" w:rsidP="008D2B23">
      <w:pPr>
        <w:pStyle w:val="KDParagraf"/>
        <w:spacing w:before="0"/>
        <w:rPr>
          <w:rFonts w:cs="Arial"/>
        </w:rPr>
      </w:pPr>
      <w:r w:rsidRPr="002F148B">
        <w:rPr>
          <w:rFonts w:cs="Arial"/>
        </w:rPr>
        <w:t>Доказ наведеног може бити:</w:t>
      </w:r>
    </w:p>
    <w:p w14:paraId="38C40CD6" w14:textId="77777777" w:rsidR="008D2B23" w:rsidRPr="002F148B" w:rsidRDefault="008D2B23" w:rsidP="008D2B23">
      <w:pPr>
        <w:pStyle w:val="KDNabrajanje"/>
        <w:spacing w:before="0"/>
        <w:rPr>
          <w:rFonts w:cs="Arial"/>
        </w:rPr>
      </w:pPr>
      <w:r w:rsidRPr="002F148B">
        <w:rPr>
          <w:rFonts w:cs="Arial"/>
        </w:rPr>
        <w:t>правоснажна судска одлука или коначна одлука другог надлежног органа;</w:t>
      </w:r>
    </w:p>
    <w:p w14:paraId="542D47F4" w14:textId="77777777" w:rsidR="008D2B23" w:rsidRPr="002F148B" w:rsidRDefault="008D2B23" w:rsidP="008D2B23">
      <w:pPr>
        <w:pStyle w:val="KDNabrajanje"/>
        <w:spacing w:before="0"/>
        <w:rPr>
          <w:rFonts w:cs="Arial"/>
        </w:rPr>
      </w:pPr>
      <w:r w:rsidRPr="002F148B">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2F148B" w:rsidRDefault="008D2B23" w:rsidP="008D2B23">
      <w:pPr>
        <w:pStyle w:val="KDNabrajanje"/>
        <w:spacing w:before="0"/>
        <w:rPr>
          <w:rFonts w:cs="Arial"/>
        </w:rPr>
      </w:pPr>
      <w:r w:rsidRPr="002F148B">
        <w:rPr>
          <w:rFonts w:cs="Arial"/>
        </w:rPr>
        <w:t>исправа о наплаћеној уговорној казни;</w:t>
      </w:r>
    </w:p>
    <w:p w14:paraId="53C5D351" w14:textId="77777777" w:rsidR="008D2B23" w:rsidRPr="002F148B" w:rsidRDefault="008D2B23" w:rsidP="008D2B23">
      <w:pPr>
        <w:pStyle w:val="KDNabrajanje"/>
        <w:spacing w:before="0"/>
        <w:rPr>
          <w:rFonts w:cs="Arial"/>
        </w:rPr>
      </w:pPr>
      <w:r w:rsidRPr="002F148B">
        <w:rPr>
          <w:rFonts w:cs="Arial"/>
        </w:rPr>
        <w:t>рекламације потрошача, односно корисника, ако нису отклоњене у уговореном року;</w:t>
      </w:r>
    </w:p>
    <w:p w14:paraId="67489A86" w14:textId="77777777" w:rsidR="008D2B23" w:rsidRPr="002F148B" w:rsidRDefault="008D2B23" w:rsidP="008D2B23">
      <w:pPr>
        <w:pStyle w:val="KDNabrajanje"/>
        <w:spacing w:before="0"/>
        <w:rPr>
          <w:rFonts w:cs="Arial"/>
        </w:rPr>
      </w:pPr>
      <w:r w:rsidRPr="002F148B">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2F148B" w:rsidRDefault="008D2B23" w:rsidP="008D2B23">
      <w:pPr>
        <w:pStyle w:val="KDNabrajanje"/>
        <w:spacing w:before="0"/>
        <w:rPr>
          <w:rFonts w:cs="Arial"/>
        </w:rPr>
      </w:pPr>
      <w:r w:rsidRPr="002F148B">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2F148B" w:rsidRDefault="008D2B23" w:rsidP="008D2B23">
      <w:pPr>
        <w:pStyle w:val="KDNabrajanje"/>
        <w:spacing w:before="0"/>
        <w:rPr>
          <w:rFonts w:cs="Arial"/>
        </w:rPr>
      </w:pPr>
      <w:r w:rsidRPr="002F148B">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2F148B" w:rsidRDefault="008D2B23" w:rsidP="008D2B23">
      <w:pPr>
        <w:pStyle w:val="KDParagraf"/>
        <w:spacing w:before="0"/>
        <w:rPr>
          <w:rFonts w:cs="Arial"/>
          <w:lang w:val="ru-RU"/>
        </w:rPr>
      </w:pPr>
      <w:r w:rsidRPr="002F148B">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2F148B" w:rsidRDefault="008D2B23" w:rsidP="008D2B23">
      <w:pPr>
        <w:pStyle w:val="KDParagraf"/>
        <w:spacing w:before="0"/>
        <w:rPr>
          <w:rFonts w:cs="Arial"/>
          <w:lang w:val="ru-RU" w:bidi="en-US"/>
        </w:rPr>
      </w:pPr>
      <w:r w:rsidRPr="002F148B">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2F148B" w:rsidRDefault="008D2B23" w:rsidP="008D2B23">
      <w:pPr>
        <w:pStyle w:val="KDParagraf"/>
        <w:spacing w:before="0"/>
        <w:rPr>
          <w:rFonts w:cs="Arial"/>
          <w:lang w:val="ru-RU" w:bidi="en-US"/>
        </w:rPr>
      </w:pPr>
    </w:p>
    <w:p w14:paraId="2AB9A998" w14:textId="77777777" w:rsidR="008D2B23" w:rsidRPr="002F148B" w:rsidRDefault="008D2B23" w:rsidP="00B56161">
      <w:pPr>
        <w:pStyle w:val="KDPodnaslov2"/>
        <w:numPr>
          <w:ilvl w:val="1"/>
          <w:numId w:val="32"/>
        </w:numPr>
        <w:spacing w:before="0"/>
        <w:jc w:val="both"/>
        <w:rPr>
          <w:rFonts w:cs="Arial"/>
        </w:rPr>
      </w:pPr>
      <w:bookmarkStart w:id="246" w:name="_Toc441651608"/>
      <w:bookmarkStart w:id="247" w:name="_Toc442559919"/>
      <w:r w:rsidRPr="002F148B">
        <w:rPr>
          <w:rFonts w:cs="Arial"/>
        </w:rPr>
        <w:t>Увид у документацију</w:t>
      </w:r>
      <w:bookmarkEnd w:id="246"/>
      <w:bookmarkEnd w:id="247"/>
    </w:p>
    <w:p w14:paraId="2FABEBAF" w14:textId="77777777" w:rsidR="008D2B23" w:rsidRPr="002F148B" w:rsidRDefault="008D2B23" w:rsidP="008D2B23">
      <w:pPr>
        <w:pStyle w:val="KDParagraf"/>
        <w:spacing w:before="0"/>
        <w:rPr>
          <w:rFonts w:cs="Arial"/>
          <w:lang w:val="ru-RU" w:bidi="en-US"/>
        </w:rPr>
      </w:pPr>
      <w:r w:rsidRPr="002F148B">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2F148B" w:rsidRDefault="008D2B23" w:rsidP="008D2B23">
      <w:pPr>
        <w:pStyle w:val="KDParagraf"/>
        <w:spacing w:before="0"/>
        <w:rPr>
          <w:rFonts w:cs="Arial"/>
          <w:lang w:bidi="en-US"/>
        </w:rPr>
      </w:pPr>
      <w:r w:rsidRPr="002F148B">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2F148B">
        <w:rPr>
          <w:rFonts w:cs="Arial"/>
          <w:lang w:bidi="en-US"/>
        </w:rPr>
        <w:t>Закона.</w:t>
      </w:r>
    </w:p>
    <w:p w14:paraId="73BDC823" w14:textId="77777777" w:rsidR="008D2B23" w:rsidRPr="002F148B" w:rsidRDefault="008D2B23" w:rsidP="008D2B23">
      <w:pPr>
        <w:pStyle w:val="KDParagraf"/>
        <w:spacing w:before="0"/>
        <w:rPr>
          <w:rFonts w:cs="Arial"/>
          <w:lang w:bidi="en-US"/>
        </w:rPr>
      </w:pPr>
    </w:p>
    <w:p w14:paraId="52B3CA98" w14:textId="77777777" w:rsidR="008D2B23" w:rsidRPr="002F148B" w:rsidRDefault="008D2B23" w:rsidP="00B56161">
      <w:pPr>
        <w:pStyle w:val="KDPodnaslov2"/>
        <w:numPr>
          <w:ilvl w:val="1"/>
          <w:numId w:val="32"/>
        </w:numPr>
        <w:spacing w:before="0"/>
        <w:jc w:val="both"/>
        <w:rPr>
          <w:rFonts w:cs="Arial"/>
        </w:rPr>
      </w:pPr>
      <w:bookmarkStart w:id="248" w:name="_Toc441651609"/>
      <w:bookmarkStart w:id="249" w:name="_Toc442559920"/>
      <w:r w:rsidRPr="002F148B">
        <w:rPr>
          <w:rFonts w:cs="Arial"/>
          <w:lang w:val="ru-RU"/>
        </w:rPr>
        <w:lastRenderedPageBreak/>
        <w:t>З</w:t>
      </w:r>
      <w:r w:rsidRPr="002F148B">
        <w:rPr>
          <w:rFonts w:cs="Arial"/>
        </w:rPr>
        <w:t>аштита права понуђача</w:t>
      </w:r>
      <w:bookmarkEnd w:id="248"/>
      <w:bookmarkEnd w:id="249"/>
    </w:p>
    <w:p w14:paraId="56700801" w14:textId="77777777" w:rsidR="00886827" w:rsidRPr="002F148B" w:rsidRDefault="00886827" w:rsidP="00886827">
      <w:pPr>
        <w:pStyle w:val="KDParagraf"/>
        <w:spacing w:before="0"/>
        <w:rPr>
          <w:rFonts w:cs="Arial"/>
          <w:lang w:val="ru-RU" w:bidi="en-US"/>
        </w:rPr>
      </w:pPr>
      <w:r w:rsidRPr="002F148B">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2F148B" w:rsidRDefault="00886827" w:rsidP="00886827">
      <w:pPr>
        <w:pStyle w:val="KDParagraf"/>
        <w:spacing w:before="0"/>
        <w:rPr>
          <w:rFonts w:cs="Arial"/>
          <w:lang w:val="ru-RU" w:bidi="en-US"/>
        </w:rPr>
      </w:pPr>
    </w:p>
    <w:p w14:paraId="6761536F" w14:textId="77777777" w:rsidR="00886827" w:rsidRPr="002F148B" w:rsidRDefault="00886827" w:rsidP="00886827">
      <w:pPr>
        <w:pStyle w:val="KDParagraf"/>
        <w:spacing w:before="0"/>
        <w:rPr>
          <w:rFonts w:cs="Arial"/>
          <w:b/>
          <w:lang w:val="ru-RU" w:bidi="en-US"/>
        </w:rPr>
      </w:pPr>
      <w:r w:rsidRPr="002F148B">
        <w:rPr>
          <w:rFonts w:cs="Arial"/>
          <w:b/>
          <w:lang w:val="ru-RU" w:bidi="en-US"/>
        </w:rPr>
        <w:t>Рокови и начин подношења захтева за заштиту права:</w:t>
      </w:r>
    </w:p>
    <w:p w14:paraId="1BCAB047" w14:textId="7503E216" w:rsidR="00886827" w:rsidRPr="002F148B" w:rsidRDefault="00886827" w:rsidP="00886827">
      <w:pPr>
        <w:pStyle w:val="KDParagraf"/>
        <w:spacing w:before="0"/>
        <w:rPr>
          <w:rFonts w:cs="Arial"/>
          <w:lang w:val="ru-RU" w:bidi="en-US"/>
        </w:rPr>
      </w:pPr>
      <w:r w:rsidRPr="002F148B">
        <w:rPr>
          <w:rFonts w:cs="Arial"/>
          <w:lang w:val="ru-RU" w:bidi="en-US"/>
        </w:rPr>
        <w:t>Захтев за заштиту права подноси се лично или путем поште на адресу: ЈП „Електропривреда Србије“ Бео</w:t>
      </w:r>
      <w:r w:rsidR="003E0D90" w:rsidRPr="002F148B">
        <w:rPr>
          <w:rFonts w:cs="Arial"/>
          <w:lang w:val="ru-RU" w:bidi="en-US"/>
        </w:rPr>
        <w:t xml:space="preserve">град - </w:t>
      </w:r>
      <w:r w:rsidR="00D03107" w:rsidRPr="002F148B">
        <w:rPr>
          <w:rFonts w:cs="Arial"/>
          <w:lang w:val="sr-Cyrl-CS" w:bidi="en-US"/>
        </w:rPr>
        <w:t>о</w:t>
      </w:r>
      <w:r w:rsidR="00C14152" w:rsidRPr="002F148B">
        <w:rPr>
          <w:rFonts w:cs="Arial"/>
          <w:lang w:val="sr-Cyrl-RS" w:bidi="en-US"/>
        </w:rPr>
        <w:t xml:space="preserve">гранак </w:t>
      </w:r>
      <w:r w:rsidR="003E0D90" w:rsidRPr="002F148B">
        <w:rPr>
          <w:rFonts w:cs="Arial"/>
          <w:lang w:val="sr-Cyrl-RS" w:bidi="en-US"/>
        </w:rPr>
        <w:t>ТЕ-КО Костолац, улица Николе Тесле бр.5-7, 12208 Костолац,</w:t>
      </w:r>
      <w:r w:rsidRPr="002F148B">
        <w:rPr>
          <w:rFonts w:cs="Arial"/>
          <w:lang w:val="ru-RU" w:bidi="en-US"/>
        </w:rPr>
        <w:t xml:space="preserve"> са назнаком </w:t>
      </w:r>
      <w:r w:rsidR="003E0D90" w:rsidRPr="002F148B">
        <w:rPr>
          <w:rFonts w:cs="Arial"/>
          <w:lang w:val="ru-RU" w:bidi="en-US"/>
        </w:rPr>
        <w:t xml:space="preserve">Захтев за заштиту права за </w:t>
      </w:r>
      <w:r w:rsidR="00386207" w:rsidRPr="002F148B">
        <w:rPr>
          <w:rFonts w:cs="Arial"/>
          <w:lang w:val="ru-RU" w:bidi="en-US"/>
        </w:rPr>
        <w:t>ЈН/</w:t>
      </w:r>
      <w:r w:rsidR="00FC12EA" w:rsidRPr="002F148B">
        <w:rPr>
          <w:rFonts w:cs="Arial"/>
          <w:lang w:val="ru-RU" w:bidi="en-US"/>
        </w:rPr>
        <w:t>3100/0154/2020</w:t>
      </w:r>
      <w:r w:rsidRPr="002F148B">
        <w:rPr>
          <w:rFonts w:cs="Arial"/>
          <w:lang w:val="ru-RU" w:bidi="en-US"/>
        </w:rPr>
        <w:t>, а копија се истовремено доставља Републичкој комисији.</w:t>
      </w:r>
    </w:p>
    <w:p w14:paraId="54D97BAF" w14:textId="77777777" w:rsidR="000744D4" w:rsidRPr="002F148B" w:rsidRDefault="00886827" w:rsidP="00886827">
      <w:pPr>
        <w:pStyle w:val="KDParagraf"/>
        <w:spacing w:before="0"/>
        <w:rPr>
          <w:rFonts w:cs="Arial"/>
          <w:lang w:val="sr-Latn-RS"/>
        </w:rPr>
      </w:pPr>
      <w:r w:rsidRPr="002F148B">
        <w:rPr>
          <w:rFonts w:cs="Arial"/>
          <w:lang w:val="ru-RU" w:bidi="en-US"/>
        </w:rPr>
        <w:t xml:space="preserve">Захтев за заштиту права се може доставити и путем електронске поште на </w:t>
      </w:r>
      <w:r w:rsidRPr="002F148B">
        <w:rPr>
          <w:rFonts w:cs="Arial"/>
          <w:lang w:bidi="en-US"/>
        </w:rPr>
        <w:t>e</w:t>
      </w:r>
      <w:r w:rsidRPr="002F148B">
        <w:rPr>
          <w:rFonts w:cs="Arial"/>
          <w:lang w:val="ru-RU" w:bidi="en-US"/>
        </w:rPr>
        <w:t>-</w:t>
      </w:r>
      <w:r w:rsidRPr="002F148B">
        <w:rPr>
          <w:rFonts w:cs="Arial"/>
          <w:lang w:bidi="en-US"/>
        </w:rPr>
        <w:t>mail</w:t>
      </w:r>
      <w:r w:rsidR="00C84CBA" w:rsidRPr="002F148B">
        <w:rPr>
          <w:rFonts w:cs="Arial"/>
          <w:lang w:val="sr-Cyrl-RS" w:bidi="en-US"/>
        </w:rPr>
        <w:t xml:space="preserve"> адресу</w:t>
      </w:r>
      <w:r w:rsidR="00C84CBA" w:rsidRPr="002F148B">
        <w:rPr>
          <w:rFonts w:cs="Arial"/>
          <w:lang w:val="ru-RU" w:bidi="en-US"/>
        </w:rPr>
        <w:t>:</w:t>
      </w:r>
      <w:r w:rsidR="00C84CBA" w:rsidRPr="002F148B">
        <w:rPr>
          <w:rFonts w:cs="Arial"/>
          <w:lang w:val="ru-RU"/>
        </w:rPr>
        <w:t xml:space="preserve"> </w:t>
      </w:r>
      <w:r w:rsidR="000744D4" w:rsidRPr="002F148B">
        <w:rPr>
          <w:rFonts w:cs="Arial"/>
          <w:lang w:val="sr-Latn-RS"/>
        </w:rPr>
        <w:fldChar w:fldCharType="begin"/>
      </w:r>
      <w:r w:rsidR="000744D4" w:rsidRPr="002F148B">
        <w:rPr>
          <w:rFonts w:cs="Arial"/>
          <w:lang w:val="sr-Latn-RS"/>
        </w:rPr>
        <w:instrText xml:space="preserve"> HYPERLINK "mailto:</w:instrText>
      </w:r>
    </w:p>
    <w:p w14:paraId="366ADB71" w14:textId="77777777" w:rsidR="000744D4" w:rsidRPr="002F148B" w:rsidRDefault="000744D4" w:rsidP="00886827">
      <w:pPr>
        <w:pStyle w:val="KDParagraf"/>
        <w:spacing w:before="0"/>
        <w:rPr>
          <w:rStyle w:val="Hyperlink"/>
          <w:rFonts w:cs="Arial"/>
          <w:color w:val="auto"/>
          <w:lang w:val="sr-Latn-RS"/>
        </w:rPr>
      </w:pPr>
      <w:r w:rsidRPr="002F148B">
        <w:rPr>
          <w:rFonts w:cs="Arial"/>
        </w:rPr>
        <w:instrText>Slavoljub.stokic</w:instrText>
      </w:r>
      <w:r w:rsidRPr="002F148B">
        <w:rPr>
          <w:rFonts w:cs="Arial"/>
          <w:lang w:val="ru-RU"/>
        </w:rPr>
        <w:instrText>@te-ko.rs</w:instrText>
      </w:r>
      <w:r w:rsidRPr="002F148B">
        <w:rPr>
          <w:rFonts w:cs="Arial"/>
          <w:lang w:val="sr-Latn-RS"/>
        </w:rPr>
        <w:instrText xml:space="preserve">" </w:instrText>
      </w:r>
      <w:r w:rsidRPr="002F148B">
        <w:rPr>
          <w:rFonts w:cs="Arial"/>
          <w:lang w:val="sr-Latn-RS"/>
        </w:rPr>
        <w:fldChar w:fldCharType="separate"/>
      </w:r>
    </w:p>
    <w:p w14:paraId="49D95D4C" w14:textId="3C7142FC" w:rsidR="00886827" w:rsidRPr="002F148B" w:rsidRDefault="000744D4" w:rsidP="00886827">
      <w:pPr>
        <w:pStyle w:val="KDParagraf"/>
        <w:spacing w:before="0"/>
        <w:rPr>
          <w:rFonts w:cs="Arial"/>
          <w:lang w:val="sr-Cyrl-CS" w:bidi="en-US"/>
        </w:rPr>
      </w:pPr>
      <w:r w:rsidRPr="002F148B">
        <w:rPr>
          <w:rStyle w:val="Hyperlink"/>
          <w:rFonts w:cs="Arial"/>
          <w:color w:val="auto"/>
        </w:rPr>
        <w:t>Slavoljub.stokic</w:t>
      </w:r>
      <w:r w:rsidRPr="002F148B">
        <w:rPr>
          <w:rStyle w:val="Hyperlink"/>
          <w:rFonts w:cs="Arial"/>
          <w:color w:val="auto"/>
          <w:lang w:val="ru-RU"/>
        </w:rPr>
        <w:t>@te-ko.rs</w:t>
      </w:r>
      <w:r w:rsidRPr="002F148B">
        <w:rPr>
          <w:rFonts w:cs="Arial"/>
          <w:lang w:val="sr-Latn-RS"/>
        </w:rPr>
        <w:fldChar w:fldCharType="end"/>
      </w:r>
      <w:r w:rsidR="00C84CBA" w:rsidRPr="002F148B">
        <w:rPr>
          <w:rFonts w:cs="Arial"/>
          <w:lang w:val="sr-Cyrl-RS" w:bidi="en-US"/>
        </w:rPr>
        <w:t>,</w:t>
      </w:r>
      <w:r w:rsidR="00886827" w:rsidRPr="002F148B">
        <w:rPr>
          <w:rFonts w:cs="Arial"/>
          <w:lang w:val="ru-RU" w:bidi="en-US"/>
        </w:rPr>
        <w:t xml:space="preserve"> радним данима (понедељак-петак) од </w:t>
      </w:r>
      <w:r w:rsidR="00342568" w:rsidRPr="002F148B">
        <w:rPr>
          <w:rFonts w:cs="Arial"/>
          <w:lang w:val="ru-RU" w:bidi="en-US"/>
        </w:rPr>
        <w:t>7.</w:t>
      </w:r>
      <w:r w:rsidR="008824F8" w:rsidRPr="002F148B">
        <w:rPr>
          <w:rFonts w:cs="Arial"/>
          <w:lang w:val="ru-RU" w:bidi="en-US"/>
        </w:rPr>
        <w:t>00 до 1</w:t>
      </w:r>
      <w:r w:rsidR="00C14152" w:rsidRPr="002F148B">
        <w:rPr>
          <w:rFonts w:cs="Arial"/>
          <w:lang w:val="sr-Cyrl-RS" w:bidi="en-US"/>
        </w:rPr>
        <w:t>5</w:t>
      </w:r>
      <w:r w:rsidR="00342568" w:rsidRPr="002F148B">
        <w:rPr>
          <w:rFonts w:cs="Arial"/>
          <w:lang w:val="ru-RU" w:bidi="en-US"/>
        </w:rPr>
        <w:t>.</w:t>
      </w:r>
      <w:r w:rsidR="00886827" w:rsidRPr="002F148B">
        <w:rPr>
          <w:rFonts w:cs="Arial"/>
          <w:lang w:val="ru-RU" w:bidi="en-US"/>
        </w:rPr>
        <w:t>00 часова.</w:t>
      </w:r>
    </w:p>
    <w:p w14:paraId="32DD0DB8" w14:textId="77777777" w:rsidR="00886827" w:rsidRPr="002F148B" w:rsidRDefault="00886827" w:rsidP="008824F8">
      <w:pPr>
        <w:pStyle w:val="KDParagraf"/>
        <w:spacing w:before="0"/>
        <w:rPr>
          <w:rFonts w:cs="Arial"/>
          <w:lang w:val="ru-RU" w:bidi="en-US"/>
        </w:rPr>
      </w:pPr>
      <w:r w:rsidRPr="002F148B">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2F148B" w:rsidRDefault="00886827" w:rsidP="008824F8">
      <w:pPr>
        <w:pStyle w:val="KDParagraf"/>
        <w:spacing w:before="0"/>
        <w:rPr>
          <w:rFonts w:cs="Arial"/>
          <w:lang w:val="ru-RU" w:bidi="en-US"/>
        </w:rPr>
      </w:pPr>
      <w:r w:rsidRPr="002F148B">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2F148B">
        <w:rPr>
          <w:rFonts w:cs="Arial"/>
          <w:lang w:val="ru-RU" w:bidi="en-US"/>
        </w:rPr>
        <w:t xml:space="preserve"> 7 (седам</w:t>
      </w:r>
      <w:r w:rsidR="007C43F5" w:rsidRPr="002F148B">
        <w:rPr>
          <w:rFonts w:cs="Arial"/>
          <w:lang w:val="ru-RU" w:bidi="en-US"/>
        </w:rPr>
        <w:t xml:space="preserve">) </w:t>
      </w:r>
      <w:r w:rsidRPr="002F148B">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2F148B" w:rsidRDefault="00886827" w:rsidP="00886827">
      <w:pPr>
        <w:pStyle w:val="KDParagraf"/>
        <w:spacing w:before="0"/>
        <w:rPr>
          <w:rFonts w:cs="Arial"/>
          <w:lang w:val="ru-RU" w:bidi="en-US"/>
        </w:rPr>
      </w:pPr>
      <w:r w:rsidRPr="002F148B">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2F148B" w:rsidRDefault="00886827" w:rsidP="00886827">
      <w:pPr>
        <w:pStyle w:val="KDParagraf"/>
        <w:spacing w:before="0"/>
        <w:rPr>
          <w:rFonts w:cs="Arial"/>
          <w:lang w:val="ru-RU" w:bidi="en-US"/>
        </w:rPr>
      </w:pPr>
      <w:r w:rsidRPr="002F148B">
        <w:rPr>
          <w:rFonts w:cs="Arial"/>
          <w:lang w:val="ru-RU" w:bidi="en-US"/>
        </w:rPr>
        <w:t>После доношења одлуке о додели уговора</w:t>
      </w:r>
      <w:r w:rsidR="008F7F28" w:rsidRPr="002F148B">
        <w:rPr>
          <w:rFonts w:cs="Arial"/>
          <w:lang w:val="ru-RU" w:bidi="en-US"/>
        </w:rPr>
        <w:t xml:space="preserve">  и</w:t>
      </w:r>
      <w:r w:rsidRPr="002F148B">
        <w:rPr>
          <w:rFonts w:cs="Arial"/>
          <w:lang w:val="ru-RU" w:bidi="en-US"/>
        </w:rPr>
        <w:t xml:space="preserve"> одлуке о обустави поступка, рок за подношење захтева за заштиту права је </w:t>
      </w:r>
      <w:r w:rsidR="0008263C" w:rsidRPr="002F148B">
        <w:rPr>
          <w:rFonts w:cs="Arial"/>
          <w:lang w:val="sr-Cyrl-RS" w:bidi="en-US"/>
        </w:rPr>
        <w:t>10</w:t>
      </w:r>
      <w:r w:rsidR="008F7F28" w:rsidRPr="002F148B">
        <w:rPr>
          <w:rFonts w:cs="Arial"/>
          <w:lang w:val="ru-RU" w:bidi="en-US"/>
        </w:rPr>
        <w:t xml:space="preserve"> (</w:t>
      </w:r>
      <w:r w:rsidR="0008263C" w:rsidRPr="002F148B">
        <w:rPr>
          <w:rFonts w:cs="Arial"/>
          <w:lang w:val="sr-Cyrl-RS" w:bidi="en-US"/>
        </w:rPr>
        <w:t>десет</w:t>
      </w:r>
      <w:r w:rsidR="008F7F28" w:rsidRPr="002F148B">
        <w:rPr>
          <w:rFonts w:cs="Arial"/>
          <w:lang w:val="ru-RU" w:bidi="en-US"/>
        </w:rPr>
        <w:t>)</w:t>
      </w:r>
      <w:r w:rsidRPr="002F148B">
        <w:rPr>
          <w:rFonts w:cs="Arial"/>
          <w:lang w:val="ru-RU" w:bidi="en-US"/>
        </w:rPr>
        <w:t xml:space="preserve"> дана од дана објављивања одлуке на Порталу јавних набавки. </w:t>
      </w:r>
    </w:p>
    <w:p w14:paraId="67307260" w14:textId="77777777" w:rsidR="00886827" w:rsidRPr="002F148B" w:rsidRDefault="00886827" w:rsidP="00886827">
      <w:pPr>
        <w:pStyle w:val="KDParagraf"/>
        <w:spacing w:before="0"/>
        <w:rPr>
          <w:rFonts w:cs="Arial"/>
          <w:lang w:val="ru-RU" w:bidi="en-US"/>
        </w:rPr>
      </w:pPr>
      <w:r w:rsidRPr="002F148B">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2F148B" w:rsidRDefault="00886827" w:rsidP="008824F8">
      <w:pPr>
        <w:pStyle w:val="KDParagraf"/>
        <w:spacing w:before="0"/>
        <w:rPr>
          <w:rFonts w:cs="Arial"/>
          <w:lang w:val="sr-Cyrl-CS" w:bidi="en-US"/>
        </w:rPr>
      </w:pPr>
      <w:r w:rsidRPr="002F148B">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2F148B" w:rsidRDefault="008824F8" w:rsidP="008824F8">
      <w:pPr>
        <w:pStyle w:val="KDParagraf"/>
        <w:spacing w:before="0"/>
        <w:rPr>
          <w:rFonts w:cs="Arial"/>
          <w:lang w:val="ru-RU" w:bidi="en-US"/>
        </w:rPr>
      </w:pPr>
      <w:r w:rsidRPr="002F148B">
        <w:rPr>
          <w:rFonts w:cs="Arial"/>
          <w:lang w:val="sr-Cyrl-CS" w:bidi="en-US"/>
        </w:rPr>
        <w:t>Н</w:t>
      </w:r>
      <w:r w:rsidRPr="002F148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2F148B">
        <w:rPr>
          <w:rFonts w:cs="Arial"/>
          <w:lang w:val="ru-RU" w:eastAsia="sr-Latn-CS"/>
        </w:rPr>
        <w:t xml:space="preserve"> тад</w:t>
      </w:r>
      <w:r w:rsidRPr="002F148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2F148B" w:rsidRDefault="00886827" w:rsidP="00886827">
      <w:pPr>
        <w:pStyle w:val="KDParagraf"/>
        <w:spacing w:before="0"/>
        <w:rPr>
          <w:rFonts w:cs="Arial"/>
          <w:lang w:val="ru-RU" w:bidi="en-US"/>
        </w:rPr>
      </w:pPr>
    </w:p>
    <w:p w14:paraId="4EAAED23" w14:textId="77777777" w:rsidR="00886827" w:rsidRPr="002F148B" w:rsidRDefault="00886827" w:rsidP="00886827">
      <w:pPr>
        <w:pStyle w:val="KDParagraf"/>
        <w:spacing w:before="0"/>
        <w:rPr>
          <w:rFonts w:cs="Arial"/>
          <w:lang w:val="ru-RU" w:bidi="en-US"/>
        </w:rPr>
      </w:pPr>
      <w:r w:rsidRPr="002F148B">
        <w:rPr>
          <w:rFonts w:cs="Arial"/>
          <w:b/>
          <w:lang w:val="ru-RU" w:bidi="en-US"/>
        </w:rPr>
        <w:t>Детаљно упутство о садржини потпуног захтева за заштиту права</w:t>
      </w:r>
      <w:r w:rsidRPr="002F148B">
        <w:rPr>
          <w:rFonts w:cs="Arial"/>
          <w:lang w:val="ru-RU" w:bidi="en-US"/>
        </w:rPr>
        <w:t xml:space="preserve"> у складу са чланом   151. став 1. тач. 1) – 7) ЗЈН:</w:t>
      </w:r>
    </w:p>
    <w:p w14:paraId="0E583CF2" w14:textId="77777777" w:rsidR="00886827" w:rsidRPr="002F148B" w:rsidRDefault="00886827" w:rsidP="00886827">
      <w:pPr>
        <w:pStyle w:val="KDParagraf"/>
        <w:spacing w:before="0"/>
        <w:rPr>
          <w:rFonts w:cs="Arial"/>
          <w:lang w:val="ru-RU" w:bidi="en-US"/>
        </w:rPr>
      </w:pPr>
      <w:r w:rsidRPr="002F148B">
        <w:rPr>
          <w:rFonts w:cs="Arial"/>
          <w:lang w:val="ru-RU" w:bidi="en-US"/>
        </w:rPr>
        <w:t>Захтев за заштиту права садржи:</w:t>
      </w:r>
    </w:p>
    <w:p w14:paraId="6A26D299" w14:textId="77777777" w:rsidR="00886827" w:rsidRPr="002F148B" w:rsidRDefault="00886827" w:rsidP="00886827">
      <w:pPr>
        <w:pStyle w:val="KDParagraf"/>
        <w:spacing w:before="0"/>
        <w:rPr>
          <w:rFonts w:cs="Arial"/>
          <w:lang w:val="ru-RU" w:bidi="en-US"/>
        </w:rPr>
      </w:pPr>
      <w:r w:rsidRPr="002F148B">
        <w:rPr>
          <w:rFonts w:cs="Arial"/>
          <w:lang w:val="ru-RU" w:bidi="en-US"/>
        </w:rPr>
        <w:t>1) назив и адресу подносиоца захтева и лице за контакт</w:t>
      </w:r>
    </w:p>
    <w:p w14:paraId="6E6A2ABF" w14:textId="77777777" w:rsidR="00886827" w:rsidRPr="002F148B" w:rsidRDefault="00886827" w:rsidP="00886827">
      <w:pPr>
        <w:pStyle w:val="KDParagraf"/>
        <w:spacing w:before="0"/>
        <w:rPr>
          <w:rFonts w:cs="Arial"/>
          <w:lang w:val="ru-RU" w:bidi="en-US"/>
        </w:rPr>
      </w:pPr>
      <w:r w:rsidRPr="002F148B">
        <w:rPr>
          <w:rFonts w:cs="Arial"/>
          <w:lang w:val="ru-RU" w:bidi="en-US"/>
        </w:rPr>
        <w:t>2) назив и адресу наручиоца</w:t>
      </w:r>
    </w:p>
    <w:p w14:paraId="79F6C231" w14:textId="77777777" w:rsidR="00886827" w:rsidRPr="002F148B" w:rsidRDefault="00886827" w:rsidP="00886827">
      <w:pPr>
        <w:pStyle w:val="KDParagraf"/>
        <w:spacing w:before="0"/>
        <w:rPr>
          <w:rFonts w:cs="Arial"/>
          <w:lang w:val="ru-RU" w:bidi="en-US"/>
        </w:rPr>
      </w:pPr>
      <w:r w:rsidRPr="002F148B">
        <w:rPr>
          <w:rFonts w:cs="Arial"/>
          <w:lang w:val="ru-RU" w:bidi="en-US"/>
        </w:rPr>
        <w:t>3) податке о јавној набавци која је предмет захтева, односно о одлуци наручиоца</w:t>
      </w:r>
    </w:p>
    <w:p w14:paraId="0A84C5B8" w14:textId="77777777" w:rsidR="00886827" w:rsidRPr="002F148B" w:rsidRDefault="00886827" w:rsidP="00886827">
      <w:pPr>
        <w:pStyle w:val="KDParagraf"/>
        <w:spacing w:before="0"/>
        <w:rPr>
          <w:rFonts w:cs="Arial"/>
          <w:lang w:val="ru-RU" w:bidi="en-US"/>
        </w:rPr>
      </w:pPr>
      <w:r w:rsidRPr="002F148B">
        <w:rPr>
          <w:rFonts w:cs="Arial"/>
          <w:lang w:val="ru-RU" w:bidi="en-US"/>
        </w:rPr>
        <w:t>4) повреде прописа којима се уређује поступак јавне набавке</w:t>
      </w:r>
    </w:p>
    <w:p w14:paraId="22A1D752" w14:textId="77777777" w:rsidR="00886827" w:rsidRPr="002F148B" w:rsidRDefault="00886827" w:rsidP="00886827">
      <w:pPr>
        <w:pStyle w:val="KDParagraf"/>
        <w:spacing w:before="0"/>
        <w:rPr>
          <w:rFonts w:cs="Arial"/>
          <w:lang w:val="ru-RU" w:bidi="en-US"/>
        </w:rPr>
      </w:pPr>
      <w:r w:rsidRPr="002F148B">
        <w:rPr>
          <w:rFonts w:cs="Arial"/>
          <w:lang w:val="ru-RU" w:bidi="en-US"/>
        </w:rPr>
        <w:t>5) чињенице и доказе којима се повреде доказују</w:t>
      </w:r>
    </w:p>
    <w:p w14:paraId="35CE3676" w14:textId="77777777" w:rsidR="00886827" w:rsidRPr="002F148B" w:rsidRDefault="00886827" w:rsidP="00886827">
      <w:pPr>
        <w:pStyle w:val="KDParagraf"/>
        <w:spacing w:before="0"/>
        <w:rPr>
          <w:rFonts w:cs="Arial"/>
          <w:lang w:val="ru-RU" w:bidi="en-US"/>
        </w:rPr>
      </w:pPr>
      <w:r w:rsidRPr="002F148B">
        <w:rPr>
          <w:rFonts w:cs="Arial"/>
          <w:lang w:val="ru-RU" w:bidi="en-US"/>
        </w:rPr>
        <w:t>6) потврду о уплати таксе из члана 156. ЗЈН</w:t>
      </w:r>
    </w:p>
    <w:p w14:paraId="430C2642" w14:textId="77777777" w:rsidR="00886827" w:rsidRPr="002F148B" w:rsidRDefault="00886827" w:rsidP="00886827">
      <w:pPr>
        <w:pStyle w:val="KDParagraf"/>
        <w:spacing w:before="0"/>
        <w:rPr>
          <w:rFonts w:cs="Arial"/>
          <w:lang w:val="ru-RU" w:bidi="en-US"/>
        </w:rPr>
      </w:pPr>
      <w:r w:rsidRPr="002F148B">
        <w:rPr>
          <w:rFonts w:cs="Arial"/>
          <w:lang w:val="ru-RU" w:bidi="en-US"/>
        </w:rPr>
        <w:t>7) потпис подносиоца.</w:t>
      </w:r>
    </w:p>
    <w:p w14:paraId="44248034" w14:textId="77777777" w:rsidR="008824F8" w:rsidRPr="002F148B" w:rsidRDefault="008824F8" w:rsidP="00886827">
      <w:pPr>
        <w:pStyle w:val="KDParagraf"/>
        <w:spacing w:before="0"/>
        <w:rPr>
          <w:rFonts w:cs="Arial"/>
          <w:b/>
          <w:lang w:val="sr-Cyrl-CS" w:bidi="en-US"/>
        </w:rPr>
      </w:pPr>
    </w:p>
    <w:p w14:paraId="475716A5" w14:textId="77777777" w:rsidR="00886827" w:rsidRPr="002F148B" w:rsidRDefault="00886827" w:rsidP="00886827">
      <w:pPr>
        <w:pStyle w:val="KDParagraf"/>
        <w:spacing w:before="0"/>
        <w:rPr>
          <w:rFonts w:cs="Arial"/>
          <w:b/>
          <w:lang w:val="ru-RU" w:bidi="en-US"/>
        </w:rPr>
      </w:pPr>
      <w:r w:rsidRPr="002F148B">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2F148B" w:rsidRDefault="00886827" w:rsidP="00886827">
      <w:pPr>
        <w:pStyle w:val="KDParagraf"/>
        <w:spacing w:before="0"/>
        <w:rPr>
          <w:rFonts w:cs="Arial"/>
          <w:lang w:val="ru-RU" w:bidi="en-US"/>
        </w:rPr>
      </w:pPr>
      <w:r w:rsidRPr="002F148B">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2F148B" w:rsidRDefault="00886827" w:rsidP="00886827">
      <w:pPr>
        <w:pStyle w:val="KDParagraf"/>
        <w:spacing w:before="0"/>
        <w:rPr>
          <w:rFonts w:cs="Arial"/>
          <w:lang w:val="ru-RU" w:bidi="en-US"/>
        </w:rPr>
      </w:pPr>
      <w:r w:rsidRPr="002F148B">
        <w:rPr>
          <w:rFonts w:cs="Arial"/>
          <w:lang w:val="ru-RU"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2F148B" w:rsidRDefault="00886827" w:rsidP="00886827">
      <w:pPr>
        <w:pStyle w:val="KDParagraf"/>
        <w:spacing w:before="0"/>
        <w:rPr>
          <w:rFonts w:cs="Arial"/>
          <w:lang w:val="ru-RU" w:bidi="en-US"/>
        </w:rPr>
      </w:pPr>
    </w:p>
    <w:p w14:paraId="0D053EDE" w14:textId="77777777" w:rsidR="00886827" w:rsidRPr="002F148B" w:rsidRDefault="00886827" w:rsidP="00886827">
      <w:pPr>
        <w:pStyle w:val="KDParagraf"/>
        <w:spacing w:before="0"/>
        <w:rPr>
          <w:rFonts w:cs="Arial"/>
          <w:b/>
          <w:lang w:val="ru-RU" w:bidi="en-US"/>
        </w:rPr>
      </w:pPr>
      <w:r w:rsidRPr="002F148B">
        <w:rPr>
          <w:rFonts w:cs="Arial"/>
          <w:b/>
          <w:lang w:val="ru-RU" w:bidi="en-US"/>
        </w:rPr>
        <w:t>Износ таксе из члана 156. став 1. тач. 1)- 3) ЗЈН:</w:t>
      </w:r>
    </w:p>
    <w:p w14:paraId="0C2E7A56" w14:textId="19CEAA7C" w:rsidR="0008263C" w:rsidRPr="002F148B" w:rsidRDefault="008824F8" w:rsidP="008824F8">
      <w:pPr>
        <w:pStyle w:val="KDParagraf"/>
        <w:spacing w:before="0"/>
        <w:rPr>
          <w:rFonts w:cs="Arial"/>
          <w:lang w:val="ru-RU" w:bidi="en-US"/>
        </w:rPr>
      </w:pPr>
      <w:r w:rsidRPr="002F148B">
        <w:rPr>
          <w:rFonts w:cs="Arial"/>
          <w:lang w:val="ru-RU"/>
        </w:rPr>
        <w:t>Подносилац захтева за заштиту права дужан је да на рачун буџета Републике Србије (број рачуна: 840-</w:t>
      </w:r>
      <w:r w:rsidRPr="002F148B">
        <w:rPr>
          <w:rFonts w:cs="Arial"/>
          <w:bCs/>
          <w:iCs/>
          <w:lang w:val="ru-RU"/>
        </w:rPr>
        <w:t>30678845-06</w:t>
      </w:r>
      <w:r w:rsidRPr="002F148B">
        <w:rPr>
          <w:rFonts w:cs="Arial"/>
          <w:lang w:val="ru-RU"/>
        </w:rPr>
        <w:t>, шифра плаћања 153 или 253, позив на број</w:t>
      </w:r>
      <w:r w:rsidR="002762EC" w:rsidRPr="002F148B">
        <w:rPr>
          <w:rFonts w:cs="Arial"/>
          <w:lang w:val="sr-Cyrl-CS"/>
        </w:rPr>
        <w:t xml:space="preserve"> 31000</w:t>
      </w:r>
      <w:r w:rsidR="000744D4" w:rsidRPr="002F148B">
        <w:rPr>
          <w:rFonts w:cs="Arial"/>
        </w:rPr>
        <w:t>01542020</w:t>
      </w:r>
      <w:r w:rsidRPr="002F148B">
        <w:rPr>
          <w:rFonts w:cs="Arial"/>
          <w:lang w:val="ru-RU"/>
        </w:rPr>
        <w:t>, сврха: ЗЗП, ЈП ЕПС</w:t>
      </w:r>
      <w:r w:rsidR="00D03107" w:rsidRPr="002F148B">
        <w:rPr>
          <w:rFonts w:cs="Arial"/>
          <w:lang w:val="sr-Cyrl-CS"/>
        </w:rPr>
        <w:t>, Београд – огранак ТЕ-КО Костолац</w:t>
      </w:r>
      <w:r w:rsidRPr="002F148B">
        <w:rPr>
          <w:rFonts w:cs="Arial"/>
          <w:lang w:val="ru-RU"/>
        </w:rPr>
        <w:t xml:space="preserve">, јн. бр. </w:t>
      </w:r>
      <w:r w:rsidR="00386207" w:rsidRPr="002F148B">
        <w:rPr>
          <w:rFonts w:cs="Arial"/>
          <w:lang w:val="sr-Cyrl-CS"/>
        </w:rPr>
        <w:t>ЈН/</w:t>
      </w:r>
      <w:r w:rsidR="00FC12EA" w:rsidRPr="002F148B">
        <w:rPr>
          <w:rFonts w:cs="Arial"/>
          <w:lang w:val="sr-Cyrl-CS"/>
        </w:rPr>
        <w:t>3100/0154/2020</w:t>
      </w:r>
      <w:r w:rsidRPr="002F148B">
        <w:rPr>
          <w:rFonts w:cs="Arial"/>
          <w:lang w:val="ru-RU"/>
        </w:rPr>
        <w:t>, прималац</w:t>
      </w:r>
      <w:r w:rsidR="00D03107" w:rsidRPr="002F148B">
        <w:rPr>
          <w:rFonts w:cs="Arial"/>
          <w:lang w:val="ru-RU"/>
        </w:rPr>
        <w:t xml:space="preserve"> уплате: буџет Републике Србије</w:t>
      </w:r>
      <w:r w:rsidR="00601784" w:rsidRPr="002F148B">
        <w:rPr>
          <w:rFonts w:cs="Arial"/>
          <w:lang w:val="sr-Cyrl-CS"/>
        </w:rPr>
        <w:t>)</w:t>
      </w:r>
      <w:r w:rsidRPr="002F148B">
        <w:rPr>
          <w:rFonts w:cs="Arial"/>
          <w:lang w:val="ru-RU"/>
        </w:rPr>
        <w:t xml:space="preserve"> уплати таксу</w:t>
      </w:r>
      <w:r w:rsidR="00886827" w:rsidRPr="002F148B">
        <w:rPr>
          <w:rFonts w:cs="Arial"/>
          <w:lang w:val="ru-RU" w:bidi="en-US"/>
        </w:rPr>
        <w:t xml:space="preserve"> од: </w:t>
      </w:r>
    </w:p>
    <w:p w14:paraId="252DF931" w14:textId="77777777" w:rsidR="0008263C" w:rsidRPr="002F148B" w:rsidRDefault="0008263C" w:rsidP="008824F8">
      <w:pPr>
        <w:pStyle w:val="KDParagraf"/>
        <w:spacing w:before="0"/>
        <w:rPr>
          <w:rFonts w:cs="Arial"/>
          <w:lang w:val="ru-RU" w:bidi="en-US"/>
        </w:rPr>
      </w:pPr>
    </w:p>
    <w:p w14:paraId="59E756C6" w14:textId="19FADE68" w:rsidR="0008263C" w:rsidRPr="002F148B" w:rsidRDefault="0008263C" w:rsidP="0008263C">
      <w:pPr>
        <w:pStyle w:val="KDParagraf"/>
        <w:spacing w:before="0"/>
        <w:rPr>
          <w:rFonts w:cs="Arial"/>
          <w:lang w:val="ru-RU" w:bidi="en-US"/>
        </w:rPr>
      </w:pPr>
      <w:r w:rsidRPr="002F148B">
        <w:rPr>
          <w:rFonts w:cs="Arial"/>
          <w:lang w:val="sr-Cyrl-RS" w:bidi="en-US"/>
        </w:rPr>
        <w:t>1</w:t>
      </w:r>
      <w:r w:rsidRPr="002F148B">
        <w:rPr>
          <w:rFonts w:cs="Arial"/>
          <w:lang w:val="ru-RU" w:bidi="en-US"/>
        </w:rPr>
        <w:t>) 120.000 динара ако се захтев за заштиту права подноси пре отварања понуда</w:t>
      </w:r>
      <w:r w:rsidR="00601784" w:rsidRPr="002F148B">
        <w:rPr>
          <w:rFonts w:cs="Arial"/>
          <w:lang w:val="sr-Cyrl-CS" w:bidi="en-US"/>
        </w:rPr>
        <w:t>,</w:t>
      </w:r>
      <w:r w:rsidRPr="002F148B">
        <w:rPr>
          <w:rFonts w:cs="Arial"/>
          <w:lang w:val="ru-RU" w:bidi="en-US"/>
        </w:rPr>
        <w:t xml:space="preserve"> </w:t>
      </w:r>
    </w:p>
    <w:p w14:paraId="54391136" w14:textId="68C8FDD7" w:rsidR="0008263C" w:rsidRPr="002F148B" w:rsidRDefault="00601784" w:rsidP="0008263C">
      <w:pPr>
        <w:pStyle w:val="KDParagraf"/>
        <w:spacing w:before="0"/>
        <w:rPr>
          <w:rFonts w:cs="Arial"/>
          <w:lang w:val="ru-RU" w:bidi="en-US"/>
        </w:rPr>
      </w:pPr>
      <w:r w:rsidRPr="002F148B">
        <w:rPr>
          <w:rFonts w:cs="Arial"/>
          <w:lang w:val="sr-Cyrl-RS" w:bidi="en-US"/>
        </w:rPr>
        <w:t>2</w:t>
      </w:r>
      <w:r w:rsidR="0008263C" w:rsidRPr="002F148B">
        <w:rPr>
          <w:rFonts w:cs="Arial"/>
          <w:lang w:val="ru-RU" w:bidi="en-US"/>
        </w:rPr>
        <w:t>) 120.000 динара ако се захтев за заштиту прав</w:t>
      </w:r>
      <w:r w:rsidRPr="002F148B">
        <w:rPr>
          <w:rFonts w:cs="Arial"/>
          <w:lang w:val="ru-RU" w:bidi="en-US"/>
        </w:rPr>
        <w:t>а подноси након отварања понуда.</w:t>
      </w:r>
    </w:p>
    <w:p w14:paraId="5ABCE375" w14:textId="77777777" w:rsidR="00A532FA" w:rsidRPr="002F148B" w:rsidRDefault="00A532FA" w:rsidP="00091BB0">
      <w:pPr>
        <w:pStyle w:val="KDParagraf"/>
        <w:spacing w:before="0"/>
        <w:rPr>
          <w:rFonts w:cs="Arial"/>
          <w:lang w:val="ru-RU" w:bidi="en-US"/>
        </w:rPr>
      </w:pPr>
    </w:p>
    <w:p w14:paraId="2A63C1AC" w14:textId="77777777" w:rsidR="00886827" w:rsidRPr="002F148B" w:rsidRDefault="00886827" w:rsidP="00091BB0">
      <w:pPr>
        <w:pStyle w:val="KDParagraf"/>
        <w:spacing w:before="0"/>
        <w:rPr>
          <w:rFonts w:cs="Arial"/>
          <w:lang w:val="ru-RU" w:bidi="en-US"/>
        </w:rPr>
      </w:pPr>
      <w:r w:rsidRPr="002F148B">
        <w:rPr>
          <w:rFonts w:cs="Arial"/>
          <w:lang w:val="ru-RU" w:bidi="en-US"/>
        </w:rPr>
        <w:t>Свака странка у поступку сноси трошкове које проузрокује својим радњама.</w:t>
      </w:r>
    </w:p>
    <w:p w14:paraId="5009BF92" w14:textId="77777777" w:rsidR="00886827" w:rsidRPr="002F148B" w:rsidRDefault="00886827" w:rsidP="00886827">
      <w:pPr>
        <w:pStyle w:val="KDParagraf"/>
        <w:spacing w:before="0"/>
        <w:rPr>
          <w:rFonts w:cs="Arial"/>
          <w:lang w:val="ru-RU" w:bidi="en-US"/>
        </w:rPr>
      </w:pPr>
      <w:r w:rsidRPr="002F148B">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2F148B" w:rsidRDefault="00886827" w:rsidP="00886827">
      <w:pPr>
        <w:pStyle w:val="KDParagraf"/>
        <w:spacing w:before="0"/>
        <w:rPr>
          <w:rFonts w:cs="Arial"/>
          <w:lang w:val="ru-RU" w:bidi="en-US"/>
        </w:rPr>
      </w:pPr>
      <w:r w:rsidRPr="002F148B">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2F148B" w:rsidRDefault="00886827" w:rsidP="00886827">
      <w:pPr>
        <w:pStyle w:val="KDParagraf"/>
        <w:spacing w:before="0"/>
        <w:rPr>
          <w:rFonts w:cs="Arial"/>
          <w:lang w:val="ru-RU" w:bidi="en-US"/>
        </w:rPr>
      </w:pPr>
      <w:r w:rsidRPr="002F148B">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2F148B" w:rsidRDefault="00886827" w:rsidP="00886827">
      <w:pPr>
        <w:pStyle w:val="KDParagraf"/>
        <w:spacing w:before="0"/>
        <w:rPr>
          <w:rFonts w:cs="Arial"/>
          <w:lang w:val="ru-RU" w:bidi="en-US"/>
        </w:rPr>
      </w:pPr>
      <w:r w:rsidRPr="002F148B">
        <w:rPr>
          <w:rFonts w:cs="Arial"/>
          <w:lang w:val="ru-RU" w:bidi="en-US"/>
        </w:rPr>
        <w:t>Странке у захтеву морају прецизно да наведу трошкове за које траже накнаду.</w:t>
      </w:r>
    </w:p>
    <w:p w14:paraId="462D8188" w14:textId="77777777" w:rsidR="00886827" w:rsidRPr="002F148B" w:rsidRDefault="00886827" w:rsidP="00886827">
      <w:pPr>
        <w:pStyle w:val="KDParagraf"/>
        <w:spacing w:before="0"/>
        <w:rPr>
          <w:rFonts w:cs="Arial"/>
          <w:lang w:val="ru-RU" w:bidi="en-US"/>
        </w:rPr>
      </w:pPr>
      <w:r w:rsidRPr="002F148B">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2F148B" w:rsidRDefault="00886827" w:rsidP="00886827">
      <w:pPr>
        <w:pStyle w:val="KDParagraf"/>
        <w:spacing w:before="0"/>
        <w:rPr>
          <w:rFonts w:cs="Arial"/>
          <w:lang w:val="ru-RU" w:bidi="en-US"/>
        </w:rPr>
      </w:pPr>
      <w:r w:rsidRPr="002F148B">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2F148B" w:rsidRDefault="00886827" w:rsidP="00886827">
      <w:pPr>
        <w:pStyle w:val="KDParagraf"/>
        <w:spacing w:before="0"/>
        <w:rPr>
          <w:rFonts w:cs="Arial"/>
          <w:lang w:val="ru-RU" w:bidi="en-US"/>
        </w:rPr>
      </w:pPr>
    </w:p>
    <w:p w14:paraId="2C7F95E9" w14:textId="77777777" w:rsidR="00886827" w:rsidRPr="002F148B" w:rsidRDefault="00886827" w:rsidP="00886827">
      <w:pPr>
        <w:pStyle w:val="KDParagraf"/>
        <w:spacing w:before="0"/>
        <w:rPr>
          <w:rFonts w:cs="Arial"/>
          <w:b/>
          <w:lang w:val="ru-RU" w:bidi="en-US"/>
        </w:rPr>
      </w:pPr>
      <w:r w:rsidRPr="002F148B">
        <w:rPr>
          <w:rFonts w:cs="Arial"/>
          <w:b/>
          <w:lang w:val="ru-RU" w:bidi="en-US"/>
        </w:rPr>
        <w:t>Детаљно упутство о потврди из члана 151. став 1. тачка 6) ЗЈН</w:t>
      </w:r>
    </w:p>
    <w:p w14:paraId="35A6CB8F" w14:textId="77777777" w:rsidR="00886827" w:rsidRPr="002F148B" w:rsidRDefault="008824F8" w:rsidP="00886827">
      <w:pPr>
        <w:pStyle w:val="KDParagraf"/>
        <w:spacing w:before="0"/>
        <w:rPr>
          <w:rFonts w:cs="Arial"/>
          <w:lang w:val="ru-RU" w:bidi="en-US"/>
        </w:rPr>
      </w:pPr>
      <w:r w:rsidRPr="002F148B">
        <w:rPr>
          <w:rFonts w:cs="Arial"/>
          <w:lang w:val="sr-Cyrl-CS" w:bidi="en-US"/>
        </w:rPr>
        <w:t xml:space="preserve">Потврда </w:t>
      </w:r>
      <w:r w:rsidR="00886827" w:rsidRPr="002F148B">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2F148B" w:rsidRDefault="00886827" w:rsidP="00886827">
      <w:pPr>
        <w:pStyle w:val="KDParagraf"/>
        <w:spacing w:before="0"/>
        <w:rPr>
          <w:rFonts w:cs="Arial"/>
          <w:lang w:val="ru-RU" w:bidi="en-US"/>
        </w:rPr>
      </w:pPr>
      <w:r w:rsidRPr="002F148B">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2F148B" w:rsidRDefault="00886827" w:rsidP="00886827">
      <w:pPr>
        <w:pStyle w:val="KDParagraf"/>
        <w:spacing w:before="0"/>
        <w:rPr>
          <w:rFonts w:cs="Arial"/>
          <w:lang w:val="ru-RU" w:bidi="en-US"/>
        </w:rPr>
      </w:pPr>
      <w:r w:rsidRPr="002F148B">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2F148B" w:rsidRDefault="00886827" w:rsidP="00886827">
      <w:pPr>
        <w:pStyle w:val="KDParagraf"/>
        <w:spacing w:before="0"/>
        <w:rPr>
          <w:rFonts w:cs="Arial"/>
          <w:lang w:val="ru-RU" w:bidi="en-US"/>
        </w:rPr>
      </w:pPr>
      <w:r w:rsidRPr="002F148B">
        <w:rPr>
          <w:rFonts w:cs="Arial"/>
          <w:lang w:val="ru-RU" w:bidi="en-US"/>
        </w:rPr>
        <w:t>Као доказ о уплати таксе, у смислу члана 151. став 1. тачка 6) ЗЈН, прихватиће се:</w:t>
      </w:r>
    </w:p>
    <w:p w14:paraId="2C077743" w14:textId="77777777" w:rsidR="00886827" w:rsidRPr="002F148B" w:rsidRDefault="00886827" w:rsidP="00886827">
      <w:pPr>
        <w:pStyle w:val="KDParagraf"/>
        <w:spacing w:before="0"/>
        <w:rPr>
          <w:rFonts w:cs="Arial"/>
          <w:lang w:val="ru-RU" w:bidi="en-US"/>
        </w:rPr>
      </w:pPr>
    </w:p>
    <w:p w14:paraId="35770B2D" w14:textId="77777777" w:rsidR="00886827" w:rsidRPr="002F148B" w:rsidRDefault="00886827" w:rsidP="00886827">
      <w:pPr>
        <w:pStyle w:val="KDParagraf"/>
        <w:spacing w:before="0"/>
        <w:rPr>
          <w:rFonts w:cs="Arial"/>
          <w:lang w:val="ru-RU" w:bidi="en-US"/>
        </w:rPr>
      </w:pPr>
      <w:r w:rsidRPr="002F148B">
        <w:rPr>
          <w:rFonts w:cs="Arial"/>
          <w:lang w:val="ru-RU" w:bidi="en-US"/>
        </w:rPr>
        <w:t>1. Потврда о извршеној уплати таксе из члана 156. ЗЈН која садржи следеће елементе:</w:t>
      </w:r>
    </w:p>
    <w:p w14:paraId="32F47BEA" w14:textId="77777777" w:rsidR="00886827" w:rsidRPr="002F148B" w:rsidRDefault="00886827" w:rsidP="00886827">
      <w:pPr>
        <w:pStyle w:val="KDParagraf"/>
        <w:spacing w:before="0"/>
        <w:rPr>
          <w:rFonts w:cs="Arial"/>
          <w:lang w:val="ru-RU" w:bidi="en-US"/>
        </w:rPr>
      </w:pPr>
      <w:r w:rsidRPr="002F148B">
        <w:rPr>
          <w:rFonts w:cs="Arial"/>
          <w:lang w:val="ru-RU" w:bidi="en-US"/>
        </w:rPr>
        <w:t>(1) да буде издата од стране банке и да садржи печат банке;</w:t>
      </w:r>
    </w:p>
    <w:p w14:paraId="68428D2F" w14:textId="77777777" w:rsidR="00886827" w:rsidRPr="002F148B" w:rsidRDefault="00886827" w:rsidP="00886827">
      <w:pPr>
        <w:pStyle w:val="KDParagraf"/>
        <w:spacing w:before="0"/>
        <w:rPr>
          <w:rFonts w:cs="Arial"/>
          <w:lang w:val="ru-RU" w:bidi="en-US"/>
        </w:rPr>
      </w:pPr>
      <w:r w:rsidRPr="002F148B">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2F148B" w:rsidRDefault="00886827" w:rsidP="00886827">
      <w:pPr>
        <w:pStyle w:val="KDParagraf"/>
        <w:spacing w:before="0"/>
        <w:rPr>
          <w:rFonts w:cs="Arial"/>
          <w:lang w:val="ru-RU" w:bidi="en-US"/>
        </w:rPr>
      </w:pPr>
      <w:r w:rsidRPr="002F148B">
        <w:rPr>
          <w:rFonts w:cs="Arial"/>
          <w:lang w:val="ru-RU" w:bidi="en-US"/>
        </w:rPr>
        <w:t>(3) износ таксе из члана 156. ЗЈН чија се уплата врши;</w:t>
      </w:r>
    </w:p>
    <w:p w14:paraId="171FA5BC" w14:textId="77777777" w:rsidR="00886827" w:rsidRPr="002F148B" w:rsidRDefault="00886827" w:rsidP="00886827">
      <w:pPr>
        <w:pStyle w:val="KDParagraf"/>
        <w:spacing w:before="0"/>
        <w:rPr>
          <w:rFonts w:cs="Arial"/>
          <w:lang w:val="ru-RU" w:bidi="en-US"/>
        </w:rPr>
      </w:pPr>
      <w:r w:rsidRPr="002F148B">
        <w:rPr>
          <w:rFonts w:cs="Arial"/>
          <w:lang w:val="ru-RU" w:bidi="en-US"/>
        </w:rPr>
        <w:t>(4) број рачуна: 840-30678845-06;</w:t>
      </w:r>
    </w:p>
    <w:p w14:paraId="3425D292" w14:textId="77777777" w:rsidR="00886827" w:rsidRPr="002F148B" w:rsidRDefault="00886827" w:rsidP="00886827">
      <w:pPr>
        <w:pStyle w:val="KDParagraf"/>
        <w:spacing w:before="0"/>
        <w:rPr>
          <w:rFonts w:cs="Arial"/>
          <w:lang w:val="ru-RU" w:bidi="en-US"/>
        </w:rPr>
      </w:pPr>
      <w:r w:rsidRPr="002F148B">
        <w:rPr>
          <w:rFonts w:cs="Arial"/>
          <w:lang w:val="ru-RU" w:bidi="en-US"/>
        </w:rPr>
        <w:t>(5) шифру плаћања: 153 или 253;</w:t>
      </w:r>
    </w:p>
    <w:p w14:paraId="2A0C0A80" w14:textId="77777777" w:rsidR="00886827" w:rsidRPr="002F148B" w:rsidRDefault="00886827" w:rsidP="00886827">
      <w:pPr>
        <w:pStyle w:val="KDParagraf"/>
        <w:spacing w:before="0"/>
        <w:rPr>
          <w:rFonts w:cs="Arial"/>
          <w:lang w:val="ru-RU" w:bidi="en-US"/>
        </w:rPr>
      </w:pPr>
      <w:r w:rsidRPr="002F148B">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2F148B" w:rsidRDefault="00886827" w:rsidP="00886827">
      <w:pPr>
        <w:pStyle w:val="KDParagraf"/>
        <w:spacing w:before="0"/>
        <w:rPr>
          <w:rFonts w:cs="Arial"/>
          <w:lang w:val="ru-RU" w:bidi="en-US"/>
        </w:rPr>
      </w:pPr>
      <w:r w:rsidRPr="002F148B">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2F148B" w:rsidRDefault="00886827" w:rsidP="00886827">
      <w:pPr>
        <w:pStyle w:val="KDParagraf"/>
        <w:spacing w:before="0"/>
        <w:rPr>
          <w:rFonts w:cs="Arial"/>
          <w:lang w:val="ru-RU" w:bidi="en-US"/>
        </w:rPr>
      </w:pPr>
      <w:r w:rsidRPr="002F148B">
        <w:rPr>
          <w:rFonts w:cs="Arial"/>
          <w:lang w:val="ru-RU" w:bidi="en-US"/>
        </w:rPr>
        <w:t>(8) корисник: буџет Републике Србије;</w:t>
      </w:r>
    </w:p>
    <w:p w14:paraId="15079B35" w14:textId="77777777" w:rsidR="00886827" w:rsidRPr="002F148B" w:rsidRDefault="00886827" w:rsidP="00886827">
      <w:pPr>
        <w:pStyle w:val="KDParagraf"/>
        <w:spacing w:before="0"/>
        <w:rPr>
          <w:rFonts w:cs="Arial"/>
          <w:lang w:val="ru-RU" w:bidi="en-US"/>
        </w:rPr>
      </w:pPr>
      <w:r w:rsidRPr="002F148B">
        <w:rPr>
          <w:rFonts w:cs="Arial"/>
          <w:lang w:val="ru-RU" w:bidi="en-US"/>
        </w:rPr>
        <w:lastRenderedPageBreak/>
        <w:t>(9) назив уплатиоца, односно назив подносиоца захтева за заштиту права за којег је извршена уплата таксе;</w:t>
      </w:r>
    </w:p>
    <w:p w14:paraId="58AC0CF1" w14:textId="5B7958A2" w:rsidR="002456A6" w:rsidRPr="002F148B" w:rsidRDefault="00886827" w:rsidP="00886827">
      <w:pPr>
        <w:pStyle w:val="KDParagraf"/>
        <w:spacing w:before="0"/>
        <w:rPr>
          <w:rFonts w:cs="Arial"/>
          <w:lang w:val="ru-RU" w:bidi="en-US"/>
        </w:rPr>
      </w:pPr>
      <w:r w:rsidRPr="002F148B">
        <w:rPr>
          <w:rFonts w:cs="Arial"/>
          <w:lang w:val="ru-RU" w:bidi="en-US"/>
        </w:rPr>
        <w:t>(10) потпис овлашћеног лица банке.</w:t>
      </w:r>
    </w:p>
    <w:p w14:paraId="594A2BF2" w14:textId="77777777" w:rsidR="002456A6" w:rsidRPr="002F148B" w:rsidRDefault="002456A6" w:rsidP="00886827">
      <w:pPr>
        <w:pStyle w:val="KDParagraf"/>
        <w:spacing w:before="0"/>
        <w:rPr>
          <w:rFonts w:cs="Arial"/>
          <w:lang w:val="ru-RU" w:bidi="en-US"/>
        </w:rPr>
      </w:pPr>
    </w:p>
    <w:p w14:paraId="45F54F4A" w14:textId="77777777" w:rsidR="00886827" w:rsidRPr="002F148B" w:rsidRDefault="00886827" w:rsidP="00886827">
      <w:pPr>
        <w:pStyle w:val="KDParagraf"/>
        <w:spacing w:before="0"/>
        <w:rPr>
          <w:rFonts w:cs="Arial"/>
          <w:lang w:val="ru-RU" w:bidi="en-US"/>
        </w:rPr>
      </w:pPr>
      <w:r w:rsidRPr="002F148B">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2F148B" w:rsidRDefault="00886827" w:rsidP="00886827">
      <w:pPr>
        <w:pStyle w:val="KDParagraf"/>
        <w:spacing w:before="0"/>
        <w:rPr>
          <w:rFonts w:cs="Arial"/>
          <w:lang w:val="ru-RU" w:bidi="en-US"/>
        </w:rPr>
      </w:pPr>
      <w:r w:rsidRPr="002F148B">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2F148B" w:rsidRDefault="00886827" w:rsidP="00886827">
      <w:pPr>
        <w:pStyle w:val="KDParagraf"/>
        <w:spacing w:before="0"/>
        <w:rPr>
          <w:rFonts w:cs="Arial"/>
          <w:lang w:val="ru-RU" w:bidi="en-US"/>
        </w:rPr>
      </w:pPr>
      <w:r w:rsidRPr="002F148B">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2F148B" w:rsidRDefault="00886827" w:rsidP="00886827">
      <w:pPr>
        <w:pStyle w:val="KDParagraf"/>
        <w:spacing w:before="0"/>
        <w:rPr>
          <w:rFonts w:cs="Arial"/>
          <w:lang w:val="ru-RU" w:bidi="en-US"/>
        </w:rPr>
      </w:pPr>
      <w:r w:rsidRPr="002F148B">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2F148B" w:rsidRDefault="002456A6" w:rsidP="00886827">
      <w:pPr>
        <w:pStyle w:val="KDParagraf"/>
        <w:spacing w:before="0"/>
        <w:rPr>
          <w:rFonts w:cs="Arial"/>
          <w:lang w:val="ru-RU" w:bidi="en-US"/>
        </w:rPr>
      </w:pPr>
    </w:p>
    <w:p w14:paraId="51B51624" w14:textId="77777777" w:rsidR="00886827" w:rsidRPr="002F148B" w:rsidRDefault="00886827" w:rsidP="00886827">
      <w:pPr>
        <w:pStyle w:val="KDParagraf"/>
        <w:spacing w:before="0"/>
        <w:rPr>
          <w:rFonts w:cs="Arial"/>
          <w:lang w:val="sr-Cyrl-CS" w:bidi="en-US"/>
        </w:rPr>
      </w:pPr>
      <w:r w:rsidRPr="002F148B">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2F148B">
          <w:rPr>
            <w:rFonts w:cs="Arial"/>
            <w:lang w:bidi="en-US"/>
          </w:rPr>
          <w:t>http</w:t>
        </w:r>
        <w:r w:rsidRPr="002F148B">
          <w:rPr>
            <w:rFonts w:cs="Arial"/>
            <w:lang w:val="ru-RU" w:bidi="en-US"/>
          </w:rPr>
          <w:t>://</w:t>
        </w:r>
        <w:r w:rsidRPr="002F148B">
          <w:rPr>
            <w:rFonts w:cs="Arial"/>
            <w:lang w:bidi="en-US"/>
          </w:rPr>
          <w:t>www</w:t>
        </w:r>
        <w:r w:rsidRPr="002F148B">
          <w:rPr>
            <w:rFonts w:cs="Arial"/>
            <w:lang w:val="ru-RU" w:bidi="en-US"/>
          </w:rPr>
          <w:t>.</w:t>
        </w:r>
        <w:r w:rsidRPr="002F148B">
          <w:rPr>
            <w:rFonts w:cs="Arial"/>
            <w:lang w:bidi="en-US"/>
          </w:rPr>
          <w:t>kjn</w:t>
        </w:r>
        <w:r w:rsidRPr="002F148B">
          <w:rPr>
            <w:rFonts w:cs="Arial"/>
            <w:lang w:val="ru-RU" w:bidi="en-US"/>
          </w:rPr>
          <w:t>.</w:t>
        </w:r>
        <w:r w:rsidRPr="002F148B">
          <w:rPr>
            <w:rFonts w:cs="Arial"/>
            <w:lang w:bidi="en-US"/>
          </w:rPr>
          <w:t>gov</w:t>
        </w:r>
        <w:r w:rsidRPr="002F148B">
          <w:rPr>
            <w:rFonts w:cs="Arial"/>
            <w:lang w:val="ru-RU" w:bidi="en-US"/>
          </w:rPr>
          <w:t>.</w:t>
        </w:r>
        <w:r w:rsidRPr="002F148B">
          <w:rPr>
            <w:rFonts w:cs="Arial"/>
            <w:lang w:bidi="en-US"/>
          </w:rPr>
          <w:t>rs</w:t>
        </w:r>
        <w:r w:rsidRPr="002F148B">
          <w:rPr>
            <w:rFonts w:cs="Arial"/>
            <w:lang w:val="ru-RU" w:bidi="en-US"/>
          </w:rPr>
          <w:t>/</w:t>
        </w:r>
        <w:r w:rsidRPr="002F148B">
          <w:rPr>
            <w:rFonts w:cs="Arial"/>
            <w:lang w:bidi="en-US"/>
          </w:rPr>
          <w:t>ci</w:t>
        </w:r>
        <w:r w:rsidRPr="002F148B">
          <w:rPr>
            <w:rFonts w:cs="Arial"/>
            <w:lang w:val="ru-RU" w:bidi="en-US"/>
          </w:rPr>
          <w:t>/</w:t>
        </w:r>
        <w:r w:rsidRPr="002F148B">
          <w:rPr>
            <w:rFonts w:cs="Arial"/>
            <w:lang w:bidi="en-US"/>
          </w:rPr>
          <w:t>uputstvo</w:t>
        </w:r>
        <w:r w:rsidRPr="002F148B">
          <w:rPr>
            <w:rFonts w:cs="Arial"/>
            <w:lang w:val="ru-RU" w:bidi="en-US"/>
          </w:rPr>
          <w:t>-</w:t>
        </w:r>
        <w:r w:rsidRPr="002F148B">
          <w:rPr>
            <w:rFonts w:cs="Arial"/>
            <w:lang w:bidi="en-US"/>
          </w:rPr>
          <w:t>o</w:t>
        </w:r>
        <w:r w:rsidRPr="002F148B">
          <w:rPr>
            <w:rFonts w:cs="Arial"/>
            <w:lang w:val="ru-RU" w:bidi="en-US"/>
          </w:rPr>
          <w:t>-</w:t>
        </w:r>
        <w:r w:rsidRPr="002F148B">
          <w:rPr>
            <w:rFonts w:cs="Arial"/>
            <w:lang w:bidi="en-US"/>
          </w:rPr>
          <w:t>uplati</w:t>
        </w:r>
        <w:r w:rsidRPr="002F148B">
          <w:rPr>
            <w:rFonts w:cs="Arial"/>
            <w:lang w:val="ru-RU" w:bidi="en-US"/>
          </w:rPr>
          <w:t>-</w:t>
        </w:r>
        <w:r w:rsidRPr="002F148B">
          <w:rPr>
            <w:rFonts w:cs="Arial"/>
            <w:lang w:bidi="en-US"/>
          </w:rPr>
          <w:t>republicke</w:t>
        </w:r>
        <w:r w:rsidRPr="002F148B">
          <w:rPr>
            <w:rFonts w:cs="Arial"/>
            <w:lang w:val="ru-RU" w:bidi="en-US"/>
          </w:rPr>
          <w:t>-</w:t>
        </w:r>
        <w:r w:rsidRPr="002F148B">
          <w:rPr>
            <w:rFonts w:cs="Arial"/>
            <w:lang w:bidi="en-US"/>
          </w:rPr>
          <w:t>administrativne</w:t>
        </w:r>
        <w:r w:rsidRPr="002F148B">
          <w:rPr>
            <w:rFonts w:cs="Arial"/>
            <w:lang w:val="ru-RU" w:bidi="en-US"/>
          </w:rPr>
          <w:t>-</w:t>
        </w:r>
        <w:r w:rsidRPr="002F148B">
          <w:rPr>
            <w:rFonts w:cs="Arial"/>
            <w:lang w:bidi="en-US"/>
          </w:rPr>
          <w:t>takse</w:t>
        </w:r>
        <w:r w:rsidRPr="002F148B">
          <w:rPr>
            <w:rFonts w:cs="Arial"/>
            <w:lang w:val="ru-RU" w:bidi="en-US"/>
          </w:rPr>
          <w:t>.</w:t>
        </w:r>
        <w:r w:rsidRPr="002F148B">
          <w:rPr>
            <w:rFonts w:cs="Arial"/>
            <w:lang w:bidi="en-US"/>
          </w:rPr>
          <w:t>html</w:t>
        </w:r>
      </w:hyperlink>
      <w:r w:rsidR="008824F8" w:rsidRPr="002F148B">
        <w:rPr>
          <w:rFonts w:cs="Arial"/>
          <w:lang w:val="sr-Cyrl-CS" w:bidi="en-US"/>
        </w:rPr>
        <w:t>и http://www.kjn.gov.rs/download/Taksa-popunjeni-nalozi-ci.pdf</w:t>
      </w:r>
    </w:p>
    <w:p w14:paraId="2B1F3B58" w14:textId="77777777" w:rsidR="00886827" w:rsidRPr="002F148B" w:rsidRDefault="00886827" w:rsidP="00886827">
      <w:pPr>
        <w:pStyle w:val="KDParagraf"/>
        <w:spacing w:before="0"/>
        <w:rPr>
          <w:rFonts w:cs="Arial"/>
          <w:lang w:val="ru-RU" w:bidi="en-US"/>
        </w:rPr>
      </w:pPr>
    </w:p>
    <w:p w14:paraId="683477C2" w14:textId="77777777" w:rsidR="00886827" w:rsidRPr="002F148B" w:rsidRDefault="00886827" w:rsidP="00886827">
      <w:pPr>
        <w:pStyle w:val="KDParagraf"/>
        <w:spacing w:before="0"/>
        <w:rPr>
          <w:rFonts w:cs="Arial"/>
          <w:lang w:val="ru-RU" w:bidi="en-US"/>
        </w:rPr>
      </w:pPr>
      <w:r w:rsidRPr="002F148B">
        <w:rPr>
          <w:rFonts w:cs="Arial"/>
          <w:lang w:val="ru-RU" w:bidi="en-US"/>
        </w:rPr>
        <w:t>УПЛАТА ИЗ ИНОСТРАНСТВА</w:t>
      </w:r>
    </w:p>
    <w:p w14:paraId="3FE330AF" w14:textId="77777777" w:rsidR="00886827" w:rsidRPr="002F148B" w:rsidRDefault="00886827" w:rsidP="00886827">
      <w:pPr>
        <w:pStyle w:val="KDParagraf"/>
        <w:spacing w:before="0"/>
        <w:rPr>
          <w:rFonts w:cs="Arial"/>
          <w:lang w:val="ru-RU" w:bidi="en-US"/>
        </w:rPr>
      </w:pPr>
      <w:r w:rsidRPr="002F148B">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2F148B" w:rsidRDefault="00886827" w:rsidP="00886827">
      <w:pPr>
        <w:pStyle w:val="KDParagraf"/>
        <w:spacing w:before="0"/>
        <w:rPr>
          <w:rFonts w:cs="Arial"/>
          <w:lang w:val="ru-RU" w:bidi="en-US"/>
        </w:rPr>
      </w:pPr>
    </w:p>
    <w:p w14:paraId="7605ECCD" w14:textId="77777777" w:rsidR="00886827" w:rsidRPr="002F148B" w:rsidRDefault="00886827" w:rsidP="00886827">
      <w:pPr>
        <w:pStyle w:val="KDParagraf"/>
        <w:spacing w:before="0"/>
        <w:rPr>
          <w:rFonts w:cs="Arial"/>
          <w:lang w:val="ru-RU" w:bidi="en-US"/>
        </w:rPr>
      </w:pPr>
      <w:r w:rsidRPr="002F148B">
        <w:rPr>
          <w:rFonts w:cs="Arial"/>
          <w:lang w:val="ru-RU" w:bidi="en-US"/>
        </w:rPr>
        <w:t>НАЗИВ И АДРЕСА БАНКЕ:</w:t>
      </w:r>
    </w:p>
    <w:p w14:paraId="5C5A7187" w14:textId="77777777" w:rsidR="00886827" w:rsidRPr="002F148B" w:rsidRDefault="00886827" w:rsidP="00886827">
      <w:pPr>
        <w:pStyle w:val="KDParagraf"/>
        <w:spacing w:before="0"/>
        <w:rPr>
          <w:rFonts w:cs="Arial"/>
          <w:lang w:val="ru-RU" w:bidi="en-US"/>
        </w:rPr>
      </w:pPr>
      <w:r w:rsidRPr="002F148B">
        <w:rPr>
          <w:rFonts w:cs="Arial"/>
          <w:lang w:val="ru-RU" w:bidi="en-US"/>
        </w:rPr>
        <w:t>Народна банка Србије (НБС)</w:t>
      </w:r>
    </w:p>
    <w:p w14:paraId="14C22807" w14:textId="77777777" w:rsidR="00886827" w:rsidRPr="002F148B" w:rsidRDefault="00886827" w:rsidP="00886827">
      <w:pPr>
        <w:pStyle w:val="KDParagraf"/>
        <w:spacing w:before="0"/>
        <w:rPr>
          <w:rFonts w:cs="Arial"/>
          <w:lang w:val="ru-RU" w:bidi="en-US"/>
        </w:rPr>
      </w:pPr>
      <w:r w:rsidRPr="002F148B">
        <w:rPr>
          <w:rFonts w:cs="Arial"/>
          <w:lang w:val="ru-RU" w:bidi="en-US"/>
        </w:rPr>
        <w:t>11000 Београд, ул. Немањина бр. 17</w:t>
      </w:r>
    </w:p>
    <w:p w14:paraId="7786622A" w14:textId="77777777" w:rsidR="00886827" w:rsidRPr="002F148B" w:rsidRDefault="00886827" w:rsidP="00886827">
      <w:pPr>
        <w:pStyle w:val="KDParagraf"/>
        <w:spacing w:before="0"/>
        <w:rPr>
          <w:rFonts w:cs="Arial"/>
          <w:lang w:val="ru-RU" w:bidi="en-US"/>
        </w:rPr>
      </w:pPr>
      <w:r w:rsidRPr="002F148B">
        <w:rPr>
          <w:rFonts w:cs="Arial"/>
          <w:lang w:val="ru-RU" w:bidi="en-US"/>
        </w:rPr>
        <w:t>Србија</w:t>
      </w:r>
    </w:p>
    <w:p w14:paraId="7970EC5A" w14:textId="77777777" w:rsidR="00886827" w:rsidRPr="002F148B" w:rsidRDefault="00886827" w:rsidP="00886827">
      <w:pPr>
        <w:pStyle w:val="KDParagraf"/>
        <w:spacing w:before="0"/>
        <w:rPr>
          <w:rFonts w:cs="Arial"/>
          <w:lang w:val="ru-RU" w:bidi="en-US"/>
        </w:rPr>
      </w:pPr>
      <w:r w:rsidRPr="002F148B">
        <w:rPr>
          <w:rFonts w:cs="Arial"/>
          <w:lang w:bidi="en-US"/>
        </w:rPr>
        <w:t>SWIFT</w:t>
      </w:r>
      <w:r w:rsidRPr="002F148B">
        <w:rPr>
          <w:rFonts w:cs="Arial"/>
          <w:lang w:val="ru-RU" w:bidi="en-US"/>
        </w:rPr>
        <w:t xml:space="preserve"> </w:t>
      </w:r>
      <w:r w:rsidRPr="002F148B">
        <w:rPr>
          <w:rFonts w:cs="Arial"/>
          <w:lang w:bidi="en-US"/>
        </w:rPr>
        <w:t>CODE</w:t>
      </w:r>
      <w:r w:rsidRPr="002F148B">
        <w:rPr>
          <w:rFonts w:cs="Arial"/>
          <w:lang w:val="ru-RU" w:bidi="en-US"/>
        </w:rPr>
        <w:t xml:space="preserve">: </w:t>
      </w:r>
      <w:r w:rsidRPr="002F148B">
        <w:rPr>
          <w:rFonts w:cs="Arial"/>
          <w:lang w:bidi="en-US"/>
        </w:rPr>
        <w:t>NBSRRSBGXXX</w:t>
      </w:r>
    </w:p>
    <w:p w14:paraId="7C2825B6" w14:textId="77777777" w:rsidR="00886827" w:rsidRPr="002F148B" w:rsidRDefault="00886827" w:rsidP="00886827">
      <w:pPr>
        <w:pStyle w:val="KDParagraf"/>
        <w:spacing w:before="0"/>
        <w:rPr>
          <w:rFonts w:cs="Arial"/>
          <w:lang w:val="ru-RU" w:bidi="en-US"/>
        </w:rPr>
      </w:pPr>
    </w:p>
    <w:p w14:paraId="2B3BC269" w14:textId="77777777" w:rsidR="00886827" w:rsidRPr="002F148B" w:rsidRDefault="00886827" w:rsidP="00886827">
      <w:pPr>
        <w:pStyle w:val="KDParagraf"/>
        <w:spacing w:before="0"/>
        <w:rPr>
          <w:rFonts w:cs="Arial"/>
          <w:lang w:val="ru-RU" w:bidi="en-US"/>
        </w:rPr>
      </w:pPr>
      <w:r w:rsidRPr="002F148B">
        <w:rPr>
          <w:rFonts w:cs="Arial"/>
          <w:lang w:val="ru-RU" w:bidi="en-US"/>
        </w:rPr>
        <w:t>НАЗИВ И АДРЕСА ИНСТИТУЦИЈЕ:</w:t>
      </w:r>
    </w:p>
    <w:p w14:paraId="2E9E0366" w14:textId="77777777" w:rsidR="00886827" w:rsidRPr="002F148B" w:rsidRDefault="00886827" w:rsidP="00886827">
      <w:pPr>
        <w:pStyle w:val="KDParagraf"/>
        <w:spacing w:before="0"/>
        <w:rPr>
          <w:rFonts w:cs="Arial"/>
          <w:lang w:val="ru-RU" w:bidi="en-US"/>
        </w:rPr>
      </w:pPr>
      <w:r w:rsidRPr="002F148B">
        <w:rPr>
          <w:rFonts w:cs="Arial"/>
          <w:lang w:val="ru-RU" w:bidi="en-US"/>
        </w:rPr>
        <w:t>Министарство финансија</w:t>
      </w:r>
    </w:p>
    <w:p w14:paraId="7EF51DF1" w14:textId="77777777" w:rsidR="00886827" w:rsidRPr="002F148B" w:rsidRDefault="00886827" w:rsidP="00886827">
      <w:pPr>
        <w:pStyle w:val="KDParagraf"/>
        <w:spacing w:before="0"/>
        <w:rPr>
          <w:rFonts w:cs="Arial"/>
          <w:lang w:val="ru-RU" w:bidi="en-US"/>
        </w:rPr>
      </w:pPr>
      <w:r w:rsidRPr="002F148B">
        <w:rPr>
          <w:rFonts w:cs="Arial"/>
          <w:lang w:val="ru-RU" w:bidi="en-US"/>
        </w:rPr>
        <w:t>Управа за трезор</w:t>
      </w:r>
    </w:p>
    <w:p w14:paraId="1C8AA81B" w14:textId="77777777" w:rsidR="00886827" w:rsidRPr="002F148B" w:rsidRDefault="00886827" w:rsidP="00886827">
      <w:pPr>
        <w:pStyle w:val="KDParagraf"/>
        <w:spacing w:before="0"/>
        <w:rPr>
          <w:rFonts w:cs="Arial"/>
          <w:lang w:val="ru-RU" w:bidi="en-US"/>
        </w:rPr>
      </w:pPr>
      <w:r w:rsidRPr="002F148B">
        <w:rPr>
          <w:rFonts w:cs="Arial"/>
          <w:lang w:val="ru-RU" w:bidi="en-US"/>
        </w:rPr>
        <w:t>ул. Поп Лукина бр. 7-9</w:t>
      </w:r>
    </w:p>
    <w:p w14:paraId="0E5FC989" w14:textId="77777777" w:rsidR="00886827" w:rsidRPr="002F148B" w:rsidRDefault="00886827" w:rsidP="00886827">
      <w:pPr>
        <w:pStyle w:val="KDParagraf"/>
        <w:spacing w:before="0"/>
        <w:rPr>
          <w:rFonts w:cs="Arial"/>
          <w:lang w:val="ru-RU" w:bidi="en-US"/>
        </w:rPr>
      </w:pPr>
      <w:r w:rsidRPr="002F148B">
        <w:rPr>
          <w:rFonts w:cs="Arial"/>
          <w:lang w:val="ru-RU" w:bidi="en-US"/>
        </w:rPr>
        <w:t>11000 Београд</w:t>
      </w:r>
    </w:p>
    <w:p w14:paraId="0BC34951" w14:textId="77777777" w:rsidR="00886827" w:rsidRPr="002F148B" w:rsidRDefault="00886827" w:rsidP="00886827">
      <w:pPr>
        <w:pStyle w:val="KDParagraf"/>
        <w:spacing w:before="0"/>
        <w:rPr>
          <w:rFonts w:cs="Arial"/>
          <w:lang w:val="ru-RU" w:bidi="en-US"/>
        </w:rPr>
      </w:pPr>
      <w:r w:rsidRPr="002F148B">
        <w:rPr>
          <w:rFonts w:cs="Arial"/>
          <w:lang w:bidi="en-US"/>
        </w:rPr>
        <w:t>IBAN</w:t>
      </w:r>
      <w:r w:rsidRPr="002F148B">
        <w:rPr>
          <w:rFonts w:cs="Arial"/>
          <w:lang w:val="ru-RU" w:bidi="en-US"/>
        </w:rPr>
        <w:t xml:space="preserve">: </w:t>
      </w:r>
      <w:r w:rsidRPr="002F148B">
        <w:rPr>
          <w:rFonts w:cs="Arial"/>
          <w:lang w:bidi="en-US"/>
        </w:rPr>
        <w:t>RS</w:t>
      </w:r>
      <w:r w:rsidRPr="002F148B">
        <w:rPr>
          <w:rFonts w:cs="Arial"/>
          <w:lang w:val="ru-RU" w:bidi="en-US"/>
        </w:rPr>
        <w:t xml:space="preserve"> 35908500103019323073</w:t>
      </w:r>
    </w:p>
    <w:p w14:paraId="5DE052E9" w14:textId="77777777" w:rsidR="00886827" w:rsidRPr="002F148B" w:rsidRDefault="00886827" w:rsidP="00886827">
      <w:pPr>
        <w:pStyle w:val="KDParagraf"/>
        <w:spacing w:before="0"/>
        <w:rPr>
          <w:rFonts w:cs="Arial"/>
          <w:lang w:val="ru-RU" w:bidi="en-US"/>
        </w:rPr>
      </w:pPr>
    </w:p>
    <w:p w14:paraId="01D98E1D" w14:textId="77777777" w:rsidR="00886827" w:rsidRPr="002F148B" w:rsidRDefault="00886827" w:rsidP="00886827">
      <w:pPr>
        <w:pStyle w:val="KDParagraf"/>
        <w:spacing w:before="0"/>
        <w:rPr>
          <w:rFonts w:cs="Arial"/>
          <w:lang w:val="ru-RU" w:bidi="en-US"/>
        </w:rPr>
      </w:pPr>
      <w:r w:rsidRPr="002F148B">
        <w:rPr>
          <w:rFonts w:cs="Arial"/>
          <w:lang w:val="ru-RU" w:bidi="en-US"/>
        </w:rPr>
        <w:t>НАПОМЕНА: Приликом уплата средстава потребно је навести следеће информације о плаћању - „детаљи плаћања“ (</w:t>
      </w:r>
      <w:r w:rsidRPr="002F148B">
        <w:rPr>
          <w:rFonts w:cs="Arial"/>
          <w:lang w:bidi="en-US"/>
        </w:rPr>
        <w:t>FIELD</w:t>
      </w:r>
      <w:r w:rsidRPr="002F148B">
        <w:rPr>
          <w:rFonts w:cs="Arial"/>
          <w:lang w:val="ru-RU" w:bidi="en-US"/>
        </w:rPr>
        <w:t xml:space="preserve"> 70: </w:t>
      </w:r>
      <w:r w:rsidRPr="002F148B">
        <w:rPr>
          <w:rFonts w:cs="Arial"/>
          <w:lang w:bidi="en-US"/>
        </w:rPr>
        <w:t>DETAILS</w:t>
      </w:r>
      <w:r w:rsidRPr="002F148B">
        <w:rPr>
          <w:rFonts w:cs="Arial"/>
          <w:lang w:val="ru-RU" w:bidi="en-US"/>
        </w:rPr>
        <w:t xml:space="preserve"> </w:t>
      </w:r>
      <w:r w:rsidRPr="002F148B">
        <w:rPr>
          <w:rFonts w:cs="Arial"/>
          <w:lang w:bidi="en-US"/>
        </w:rPr>
        <w:t>OF</w:t>
      </w:r>
      <w:r w:rsidRPr="002F148B">
        <w:rPr>
          <w:rFonts w:cs="Arial"/>
          <w:lang w:val="ru-RU" w:bidi="en-US"/>
        </w:rPr>
        <w:t xml:space="preserve"> </w:t>
      </w:r>
      <w:r w:rsidRPr="002F148B">
        <w:rPr>
          <w:rFonts w:cs="Arial"/>
          <w:lang w:bidi="en-US"/>
        </w:rPr>
        <w:t>PAYMENT</w:t>
      </w:r>
      <w:r w:rsidRPr="002F148B">
        <w:rPr>
          <w:rFonts w:cs="Arial"/>
          <w:lang w:val="ru-RU" w:bidi="en-US"/>
        </w:rPr>
        <w:t>):</w:t>
      </w:r>
    </w:p>
    <w:p w14:paraId="122D9D5E" w14:textId="77777777" w:rsidR="00886827" w:rsidRPr="002F148B" w:rsidRDefault="00886827" w:rsidP="00886827">
      <w:pPr>
        <w:pStyle w:val="KDParagraf"/>
        <w:spacing w:before="0"/>
        <w:rPr>
          <w:rFonts w:cs="Arial"/>
          <w:lang w:val="ru-RU" w:bidi="en-US"/>
        </w:rPr>
      </w:pPr>
      <w:r w:rsidRPr="002F148B">
        <w:rPr>
          <w:rFonts w:cs="Arial"/>
          <w:lang w:val="ru-RU" w:bidi="en-US"/>
        </w:rPr>
        <w:t>– број у поступку јавне набавке на које се захтев за заштиту права односи и</w:t>
      </w:r>
    </w:p>
    <w:p w14:paraId="7AFAE6C7" w14:textId="77777777" w:rsidR="00886827" w:rsidRPr="002F148B" w:rsidRDefault="00886827" w:rsidP="00886827">
      <w:pPr>
        <w:pStyle w:val="KDParagraf"/>
        <w:spacing w:before="0"/>
        <w:rPr>
          <w:rFonts w:cs="Arial"/>
          <w:lang w:val="ru-RU" w:bidi="en-US"/>
        </w:rPr>
      </w:pPr>
      <w:r w:rsidRPr="002F148B">
        <w:rPr>
          <w:rFonts w:cs="Arial"/>
          <w:lang w:val="ru-RU" w:bidi="en-US"/>
        </w:rPr>
        <w:t>назив наручиоца у поступку јавне набавке.</w:t>
      </w:r>
    </w:p>
    <w:p w14:paraId="06746A04" w14:textId="77777777" w:rsidR="00886827" w:rsidRPr="002F148B" w:rsidRDefault="00886827" w:rsidP="00886827">
      <w:pPr>
        <w:pStyle w:val="KDParagraf"/>
        <w:spacing w:before="0"/>
        <w:rPr>
          <w:rFonts w:cs="Arial"/>
          <w:lang w:val="ru-RU" w:bidi="en-US"/>
        </w:rPr>
      </w:pPr>
      <w:r w:rsidRPr="002F148B">
        <w:rPr>
          <w:rFonts w:cs="Arial"/>
          <w:lang w:val="ru-RU" w:bidi="en-US"/>
        </w:rPr>
        <w:t xml:space="preserve">У прилогу су инструкције за уплате у валутама: </w:t>
      </w:r>
      <w:r w:rsidRPr="002F148B">
        <w:rPr>
          <w:rFonts w:cs="Arial"/>
          <w:lang w:bidi="en-US"/>
        </w:rPr>
        <w:t>EUR</w:t>
      </w:r>
      <w:r w:rsidRPr="002F148B">
        <w:rPr>
          <w:rFonts w:cs="Arial"/>
          <w:lang w:val="ru-RU" w:bidi="en-US"/>
        </w:rPr>
        <w:t xml:space="preserve"> и </w:t>
      </w:r>
      <w:r w:rsidRPr="002F148B">
        <w:rPr>
          <w:rFonts w:cs="Arial"/>
          <w:lang w:bidi="en-US"/>
        </w:rPr>
        <w:t>USD</w:t>
      </w:r>
      <w:r w:rsidRPr="002F148B">
        <w:rPr>
          <w:rFonts w:cs="Arial"/>
          <w:lang w:val="ru-RU" w:bidi="en-US"/>
        </w:rPr>
        <w:t>.</w:t>
      </w:r>
    </w:p>
    <w:p w14:paraId="3B13C989" w14:textId="77777777" w:rsidR="00886827" w:rsidRPr="002F148B" w:rsidRDefault="00886827" w:rsidP="00886827">
      <w:pPr>
        <w:pStyle w:val="KDParagraf"/>
        <w:spacing w:before="0"/>
        <w:rPr>
          <w:rFonts w:cs="Arial"/>
          <w:lang w:val="ru-RU" w:bidi="en-US"/>
        </w:rPr>
      </w:pPr>
    </w:p>
    <w:p w14:paraId="01275B73" w14:textId="77777777" w:rsidR="00886827" w:rsidRPr="002F148B" w:rsidRDefault="00886827" w:rsidP="00886827">
      <w:pPr>
        <w:pStyle w:val="KDParagraf"/>
        <w:spacing w:before="0"/>
        <w:rPr>
          <w:rFonts w:cs="Arial"/>
          <w:lang w:bidi="en-US"/>
        </w:rPr>
      </w:pPr>
      <w:r w:rsidRPr="002F148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2F148B" w:rsidRPr="002F148B" w14:paraId="3FEDA7A7" w14:textId="77777777" w:rsidTr="005C0AF9">
        <w:trPr>
          <w:trHeight w:val="30"/>
        </w:trPr>
        <w:tc>
          <w:tcPr>
            <w:tcW w:w="9576" w:type="dxa"/>
            <w:gridSpan w:val="2"/>
            <w:shd w:val="clear" w:color="auto" w:fill="auto"/>
          </w:tcPr>
          <w:p w14:paraId="5DEBF39D" w14:textId="77777777" w:rsidR="00886827" w:rsidRPr="002F148B" w:rsidRDefault="00886827" w:rsidP="00886827">
            <w:pPr>
              <w:pStyle w:val="KDParagraf"/>
              <w:spacing w:before="0"/>
              <w:rPr>
                <w:rFonts w:cs="Arial"/>
                <w:lang w:bidi="en-US"/>
              </w:rPr>
            </w:pPr>
            <w:r w:rsidRPr="002F148B">
              <w:rPr>
                <w:rFonts w:cs="Arial"/>
                <w:lang w:bidi="en-US"/>
              </w:rPr>
              <w:t>SWIFT MESSAGE MT103 – EUR</w:t>
            </w:r>
          </w:p>
        </w:tc>
      </w:tr>
      <w:tr w:rsidR="002F148B" w:rsidRPr="002F148B" w14:paraId="7CC8DBA3" w14:textId="77777777" w:rsidTr="005C0AF9">
        <w:trPr>
          <w:trHeight w:val="20"/>
        </w:trPr>
        <w:tc>
          <w:tcPr>
            <w:tcW w:w="4788" w:type="dxa"/>
            <w:shd w:val="clear" w:color="auto" w:fill="auto"/>
          </w:tcPr>
          <w:p w14:paraId="1B4579E7" w14:textId="77777777" w:rsidR="00886827" w:rsidRPr="002F148B" w:rsidRDefault="00886827" w:rsidP="00886827">
            <w:pPr>
              <w:pStyle w:val="KDParagraf"/>
              <w:spacing w:before="0"/>
              <w:rPr>
                <w:rFonts w:cs="Arial"/>
                <w:lang w:bidi="en-US"/>
              </w:rPr>
            </w:pPr>
            <w:r w:rsidRPr="002F148B">
              <w:rPr>
                <w:rFonts w:cs="Arial"/>
                <w:lang w:bidi="en-US"/>
              </w:rPr>
              <w:t xml:space="preserve">FIELD 32A: </w:t>
            </w:r>
          </w:p>
        </w:tc>
        <w:tc>
          <w:tcPr>
            <w:tcW w:w="4788" w:type="dxa"/>
            <w:shd w:val="clear" w:color="auto" w:fill="auto"/>
          </w:tcPr>
          <w:p w14:paraId="53624A4A" w14:textId="77777777" w:rsidR="00886827" w:rsidRPr="002F148B" w:rsidRDefault="00886827" w:rsidP="00886827">
            <w:pPr>
              <w:pStyle w:val="KDParagraf"/>
              <w:spacing w:before="0"/>
              <w:rPr>
                <w:rFonts w:cs="Arial"/>
                <w:lang w:bidi="en-US"/>
              </w:rPr>
            </w:pPr>
            <w:r w:rsidRPr="002F148B">
              <w:rPr>
                <w:rFonts w:cs="Arial"/>
                <w:lang w:bidi="en-US"/>
              </w:rPr>
              <w:t>VALUE DATE – EUR- AMOUNT</w:t>
            </w:r>
          </w:p>
        </w:tc>
      </w:tr>
      <w:tr w:rsidR="002F148B" w:rsidRPr="002F148B" w14:paraId="0DB10937" w14:textId="77777777" w:rsidTr="005C0AF9">
        <w:trPr>
          <w:trHeight w:val="20"/>
        </w:trPr>
        <w:tc>
          <w:tcPr>
            <w:tcW w:w="4788" w:type="dxa"/>
            <w:shd w:val="clear" w:color="auto" w:fill="auto"/>
          </w:tcPr>
          <w:p w14:paraId="409EE57D" w14:textId="77777777" w:rsidR="00886827" w:rsidRPr="002F148B" w:rsidRDefault="00886827" w:rsidP="00886827">
            <w:pPr>
              <w:pStyle w:val="KDParagraf"/>
              <w:spacing w:before="0"/>
              <w:rPr>
                <w:rFonts w:cs="Arial"/>
                <w:lang w:bidi="en-US"/>
              </w:rPr>
            </w:pPr>
            <w:r w:rsidRPr="002F148B">
              <w:rPr>
                <w:rFonts w:cs="Arial"/>
                <w:lang w:bidi="en-US"/>
              </w:rPr>
              <w:t xml:space="preserve">FIELD 50K:  </w:t>
            </w:r>
          </w:p>
        </w:tc>
        <w:tc>
          <w:tcPr>
            <w:tcW w:w="4788" w:type="dxa"/>
            <w:shd w:val="clear" w:color="auto" w:fill="auto"/>
          </w:tcPr>
          <w:p w14:paraId="2AD6CE31" w14:textId="77777777" w:rsidR="00886827" w:rsidRPr="002F148B" w:rsidRDefault="00886827" w:rsidP="00886827">
            <w:pPr>
              <w:pStyle w:val="KDParagraf"/>
              <w:spacing w:before="0"/>
              <w:rPr>
                <w:rFonts w:cs="Arial"/>
                <w:lang w:bidi="en-US"/>
              </w:rPr>
            </w:pPr>
            <w:r w:rsidRPr="002F148B">
              <w:rPr>
                <w:rFonts w:cs="Arial"/>
                <w:lang w:bidi="en-US"/>
              </w:rPr>
              <w:t>ORDERING CUSTOMER</w:t>
            </w:r>
          </w:p>
        </w:tc>
      </w:tr>
      <w:tr w:rsidR="002F148B" w:rsidRPr="002F148B" w14:paraId="2A091610" w14:textId="77777777" w:rsidTr="005C0AF9">
        <w:trPr>
          <w:trHeight w:val="20"/>
        </w:trPr>
        <w:tc>
          <w:tcPr>
            <w:tcW w:w="4788" w:type="dxa"/>
            <w:shd w:val="clear" w:color="auto" w:fill="auto"/>
          </w:tcPr>
          <w:p w14:paraId="5BBB4D88" w14:textId="77777777" w:rsidR="00886827" w:rsidRPr="002F148B" w:rsidRDefault="00886827" w:rsidP="00886827">
            <w:pPr>
              <w:pStyle w:val="KDParagraf"/>
              <w:spacing w:before="0"/>
              <w:rPr>
                <w:rFonts w:cs="Arial"/>
                <w:lang w:bidi="en-US"/>
              </w:rPr>
            </w:pPr>
            <w:r w:rsidRPr="002F148B">
              <w:rPr>
                <w:rFonts w:cs="Arial"/>
                <w:lang w:bidi="en-US"/>
              </w:rPr>
              <w:t xml:space="preserve">FIELD 50K:  </w:t>
            </w:r>
          </w:p>
        </w:tc>
        <w:tc>
          <w:tcPr>
            <w:tcW w:w="4788" w:type="dxa"/>
            <w:shd w:val="clear" w:color="auto" w:fill="auto"/>
          </w:tcPr>
          <w:p w14:paraId="3B9A5058" w14:textId="77777777" w:rsidR="00886827" w:rsidRPr="002F148B" w:rsidRDefault="00886827" w:rsidP="00886827">
            <w:pPr>
              <w:pStyle w:val="KDParagraf"/>
              <w:spacing w:before="0"/>
              <w:rPr>
                <w:rFonts w:cs="Arial"/>
                <w:lang w:bidi="en-US"/>
              </w:rPr>
            </w:pPr>
            <w:r w:rsidRPr="002F148B">
              <w:rPr>
                <w:rFonts w:cs="Arial"/>
                <w:lang w:bidi="en-US"/>
              </w:rPr>
              <w:t>ORDERING CUSTOMER</w:t>
            </w:r>
          </w:p>
        </w:tc>
      </w:tr>
      <w:tr w:rsidR="002F148B" w:rsidRPr="002F148B" w14:paraId="0116664F" w14:textId="77777777" w:rsidTr="005C0AF9">
        <w:trPr>
          <w:trHeight w:val="1113"/>
        </w:trPr>
        <w:tc>
          <w:tcPr>
            <w:tcW w:w="4788" w:type="dxa"/>
            <w:shd w:val="clear" w:color="auto" w:fill="auto"/>
          </w:tcPr>
          <w:p w14:paraId="39A03257" w14:textId="77777777" w:rsidR="00886827" w:rsidRPr="002F148B" w:rsidRDefault="00886827" w:rsidP="00886827">
            <w:pPr>
              <w:pStyle w:val="KDParagraf"/>
              <w:spacing w:before="0"/>
              <w:rPr>
                <w:rFonts w:cs="Arial"/>
                <w:lang w:bidi="en-US"/>
              </w:rPr>
            </w:pPr>
            <w:r w:rsidRPr="002F148B">
              <w:rPr>
                <w:rFonts w:cs="Arial"/>
                <w:lang w:bidi="en-US"/>
              </w:rPr>
              <w:lastRenderedPageBreak/>
              <w:t>FIELD 56A:</w:t>
            </w:r>
          </w:p>
          <w:p w14:paraId="51B7F4DE" w14:textId="77777777" w:rsidR="00886827" w:rsidRPr="002F148B" w:rsidRDefault="00886827" w:rsidP="00886827">
            <w:pPr>
              <w:pStyle w:val="KDParagraf"/>
              <w:spacing w:before="0"/>
              <w:rPr>
                <w:rFonts w:cs="Arial"/>
                <w:lang w:bidi="en-US"/>
              </w:rPr>
            </w:pPr>
            <w:r w:rsidRPr="002F148B">
              <w:rPr>
                <w:rFonts w:cs="Arial"/>
                <w:lang w:bidi="en-US"/>
              </w:rPr>
              <w:t>(INTERMEDIARY)</w:t>
            </w:r>
          </w:p>
        </w:tc>
        <w:tc>
          <w:tcPr>
            <w:tcW w:w="4788" w:type="dxa"/>
            <w:shd w:val="clear" w:color="auto" w:fill="auto"/>
          </w:tcPr>
          <w:p w14:paraId="1939CA82" w14:textId="77777777" w:rsidR="00886827" w:rsidRPr="002F148B" w:rsidRDefault="00886827" w:rsidP="00886827">
            <w:pPr>
              <w:pStyle w:val="KDParagraf"/>
              <w:spacing w:before="0"/>
              <w:rPr>
                <w:rFonts w:cs="Arial"/>
                <w:lang w:bidi="en-US"/>
              </w:rPr>
            </w:pPr>
            <w:r w:rsidRPr="002F148B">
              <w:rPr>
                <w:rFonts w:cs="Arial"/>
                <w:lang w:bidi="en-US"/>
              </w:rPr>
              <w:t>DEUTDEFFXXX</w:t>
            </w:r>
          </w:p>
          <w:p w14:paraId="591A993E" w14:textId="77777777" w:rsidR="00886827" w:rsidRPr="002F148B" w:rsidRDefault="00886827" w:rsidP="00886827">
            <w:pPr>
              <w:pStyle w:val="KDParagraf"/>
              <w:spacing w:before="0"/>
              <w:rPr>
                <w:rFonts w:cs="Arial"/>
                <w:lang w:bidi="en-US"/>
              </w:rPr>
            </w:pPr>
            <w:r w:rsidRPr="002F148B">
              <w:rPr>
                <w:rFonts w:cs="Arial"/>
                <w:lang w:bidi="en-US"/>
              </w:rPr>
              <w:t>DEUTSCHE BANK AG, F/M</w:t>
            </w:r>
          </w:p>
          <w:p w14:paraId="6C75CC51" w14:textId="77777777" w:rsidR="00886827" w:rsidRPr="002F148B" w:rsidRDefault="00886827" w:rsidP="00886827">
            <w:pPr>
              <w:pStyle w:val="KDParagraf"/>
              <w:spacing w:before="0"/>
              <w:rPr>
                <w:rFonts w:cs="Arial"/>
                <w:lang w:bidi="en-US"/>
              </w:rPr>
            </w:pPr>
            <w:r w:rsidRPr="002F148B">
              <w:rPr>
                <w:rFonts w:cs="Arial"/>
                <w:lang w:bidi="en-US"/>
              </w:rPr>
              <w:t>TAUNUSANLAGE 12</w:t>
            </w:r>
          </w:p>
          <w:p w14:paraId="7E2C35BC" w14:textId="77777777" w:rsidR="00886827" w:rsidRPr="002F148B" w:rsidRDefault="00886827" w:rsidP="00886827">
            <w:pPr>
              <w:pStyle w:val="KDParagraf"/>
              <w:spacing w:before="0"/>
              <w:rPr>
                <w:rFonts w:cs="Arial"/>
                <w:lang w:bidi="en-US"/>
              </w:rPr>
            </w:pPr>
            <w:r w:rsidRPr="002F148B">
              <w:rPr>
                <w:rFonts w:cs="Arial"/>
                <w:lang w:bidi="en-US"/>
              </w:rPr>
              <w:t>GERMANY</w:t>
            </w:r>
          </w:p>
        </w:tc>
      </w:tr>
      <w:tr w:rsidR="002F148B" w:rsidRPr="002F148B" w14:paraId="4196D715" w14:textId="77777777" w:rsidTr="005C0AF9">
        <w:trPr>
          <w:trHeight w:val="1689"/>
        </w:trPr>
        <w:tc>
          <w:tcPr>
            <w:tcW w:w="4788" w:type="dxa"/>
            <w:shd w:val="clear" w:color="auto" w:fill="auto"/>
          </w:tcPr>
          <w:p w14:paraId="535FA5A9" w14:textId="77777777" w:rsidR="00886827" w:rsidRPr="002F148B" w:rsidRDefault="00886827" w:rsidP="00886827">
            <w:pPr>
              <w:pStyle w:val="KDParagraf"/>
              <w:spacing w:before="0"/>
              <w:rPr>
                <w:rFonts w:cs="Arial"/>
                <w:lang w:bidi="en-US"/>
              </w:rPr>
            </w:pPr>
            <w:r w:rsidRPr="002F148B">
              <w:rPr>
                <w:rFonts w:cs="Arial"/>
                <w:lang w:bidi="en-US"/>
              </w:rPr>
              <w:t>FIELD 57A:</w:t>
            </w:r>
          </w:p>
          <w:p w14:paraId="176330BF" w14:textId="77777777" w:rsidR="00886827" w:rsidRPr="002F148B" w:rsidRDefault="00886827" w:rsidP="00886827">
            <w:pPr>
              <w:pStyle w:val="KDParagraf"/>
              <w:spacing w:before="0"/>
              <w:rPr>
                <w:rFonts w:cs="Arial"/>
                <w:lang w:bidi="en-US"/>
              </w:rPr>
            </w:pPr>
            <w:r w:rsidRPr="002F148B">
              <w:rPr>
                <w:rFonts w:cs="Arial"/>
                <w:lang w:bidi="en-US"/>
              </w:rPr>
              <w:t>(ACC. WITH BANK)</w:t>
            </w:r>
          </w:p>
        </w:tc>
        <w:tc>
          <w:tcPr>
            <w:tcW w:w="4788" w:type="dxa"/>
            <w:shd w:val="clear" w:color="auto" w:fill="auto"/>
          </w:tcPr>
          <w:p w14:paraId="5351C0FD" w14:textId="77777777" w:rsidR="00886827" w:rsidRPr="002F148B" w:rsidRDefault="00886827" w:rsidP="00886827">
            <w:pPr>
              <w:pStyle w:val="KDParagraf"/>
              <w:spacing w:before="0"/>
              <w:rPr>
                <w:rFonts w:cs="Arial"/>
                <w:lang w:bidi="en-US"/>
              </w:rPr>
            </w:pPr>
            <w:r w:rsidRPr="002F148B">
              <w:rPr>
                <w:rFonts w:cs="Arial"/>
                <w:lang w:bidi="en-US"/>
              </w:rPr>
              <w:t>/DE20500700100935930800</w:t>
            </w:r>
          </w:p>
          <w:p w14:paraId="02658D32" w14:textId="77777777" w:rsidR="00886827" w:rsidRPr="002F148B" w:rsidRDefault="00886827" w:rsidP="00886827">
            <w:pPr>
              <w:pStyle w:val="KDParagraf"/>
              <w:spacing w:before="0"/>
              <w:rPr>
                <w:rFonts w:cs="Arial"/>
                <w:lang w:bidi="en-US"/>
              </w:rPr>
            </w:pPr>
            <w:r w:rsidRPr="002F148B">
              <w:rPr>
                <w:rFonts w:cs="Arial"/>
                <w:lang w:bidi="en-US"/>
              </w:rPr>
              <w:t>NBSRRSBGXXX</w:t>
            </w:r>
          </w:p>
          <w:p w14:paraId="0CE65E21" w14:textId="77777777" w:rsidR="00886827" w:rsidRPr="002F148B" w:rsidRDefault="00886827" w:rsidP="00886827">
            <w:pPr>
              <w:pStyle w:val="KDParagraf"/>
              <w:spacing w:before="0"/>
              <w:rPr>
                <w:rFonts w:cs="Arial"/>
                <w:lang w:bidi="en-US"/>
              </w:rPr>
            </w:pPr>
            <w:r w:rsidRPr="002F148B">
              <w:rPr>
                <w:rFonts w:cs="Arial"/>
                <w:lang w:bidi="en-US"/>
              </w:rPr>
              <w:t>NARODNA BANKA SRBIJE (NATIONAL</w:t>
            </w:r>
          </w:p>
          <w:p w14:paraId="7CB5DCD9" w14:textId="77777777" w:rsidR="00886827" w:rsidRPr="002F148B" w:rsidRDefault="00886827" w:rsidP="00886827">
            <w:pPr>
              <w:pStyle w:val="KDParagraf"/>
              <w:spacing w:before="0"/>
              <w:rPr>
                <w:rFonts w:cs="Arial"/>
                <w:lang w:bidi="en-US"/>
              </w:rPr>
            </w:pPr>
            <w:r w:rsidRPr="002F148B">
              <w:rPr>
                <w:rFonts w:cs="Arial"/>
                <w:lang w:bidi="en-US"/>
              </w:rPr>
              <w:t>BANK OF SERBIA – NBS BEOGRAD,</w:t>
            </w:r>
          </w:p>
          <w:p w14:paraId="67E65EE4" w14:textId="77777777" w:rsidR="00886827" w:rsidRPr="002F148B" w:rsidRDefault="00886827" w:rsidP="00886827">
            <w:pPr>
              <w:pStyle w:val="KDParagraf"/>
              <w:spacing w:before="0"/>
              <w:rPr>
                <w:rFonts w:cs="Arial"/>
                <w:lang w:bidi="en-US"/>
              </w:rPr>
            </w:pPr>
            <w:r w:rsidRPr="002F148B">
              <w:rPr>
                <w:rFonts w:cs="Arial"/>
                <w:lang w:bidi="en-US"/>
              </w:rPr>
              <w:t>NEMANJINA 17</w:t>
            </w:r>
          </w:p>
          <w:p w14:paraId="0BD33B4E" w14:textId="77777777" w:rsidR="00886827" w:rsidRPr="002F148B" w:rsidRDefault="00886827" w:rsidP="00886827">
            <w:pPr>
              <w:pStyle w:val="KDParagraf"/>
              <w:spacing w:before="0"/>
              <w:rPr>
                <w:rFonts w:cs="Arial"/>
                <w:lang w:bidi="en-US"/>
              </w:rPr>
            </w:pPr>
            <w:r w:rsidRPr="002F148B">
              <w:rPr>
                <w:rFonts w:cs="Arial"/>
                <w:lang w:bidi="en-US"/>
              </w:rPr>
              <w:t>SERBIA</w:t>
            </w:r>
          </w:p>
        </w:tc>
      </w:tr>
      <w:tr w:rsidR="002F148B" w:rsidRPr="002F148B" w14:paraId="56C403B6" w14:textId="77777777" w:rsidTr="005C0AF9">
        <w:trPr>
          <w:trHeight w:val="20"/>
        </w:trPr>
        <w:tc>
          <w:tcPr>
            <w:tcW w:w="4788" w:type="dxa"/>
            <w:shd w:val="clear" w:color="auto" w:fill="auto"/>
          </w:tcPr>
          <w:p w14:paraId="52C61FDD" w14:textId="77777777" w:rsidR="00886827" w:rsidRPr="002F148B" w:rsidRDefault="00886827" w:rsidP="00886827">
            <w:pPr>
              <w:pStyle w:val="KDParagraf"/>
              <w:spacing w:before="0"/>
              <w:rPr>
                <w:rFonts w:cs="Arial"/>
                <w:lang w:bidi="en-US"/>
              </w:rPr>
            </w:pPr>
            <w:r w:rsidRPr="002F148B">
              <w:rPr>
                <w:rFonts w:cs="Arial"/>
                <w:lang w:bidi="en-US"/>
              </w:rPr>
              <w:t>FIELD 59:</w:t>
            </w:r>
          </w:p>
          <w:p w14:paraId="15C135F5" w14:textId="77777777" w:rsidR="00886827" w:rsidRPr="002F148B" w:rsidRDefault="00886827" w:rsidP="00886827">
            <w:pPr>
              <w:pStyle w:val="KDParagraf"/>
              <w:spacing w:before="0"/>
              <w:rPr>
                <w:rFonts w:cs="Arial"/>
                <w:lang w:bidi="en-US"/>
              </w:rPr>
            </w:pPr>
            <w:r w:rsidRPr="002F148B">
              <w:rPr>
                <w:rFonts w:cs="Arial"/>
                <w:lang w:bidi="en-US"/>
              </w:rPr>
              <w:t>(BENEFICIARY)</w:t>
            </w:r>
          </w:p>
        </w:tc>
        <w:tc>
          <w:tcPr>
            <w:tcW w:w="4788" w:type="dxa"/>
            <w:shd w:val="clear" w:color="auto" w:fill="auto"/>
          </w:tcPr>
          <w:p w14:paraId="303FB539" w14:textId="77777777" w:rsidR="00886827" w:rsidRPr="002F148B" w:rsidRDefault="00886827" w:rsidP="00886827">
            <w:pPr>
              <w:pStyle w:val="KDParagraf"/>
              <w:spacing w:before="0"/>
              <w:rPr>
                <w:rFonts w:cs="Arial"/>
                <w:lang w:bidi="en-US"/>
              </w:rPr>
            </w:pPr>
            <w:r w:rsidRPr="002F148B">
              <w:rPr>
                <w:rFonts w:cs="Arial"/>
                <w:lang w:bidi="en-US"/>
              </w:rPr>
              <w:t>/RS35908500103019323073</w:t>
            </w:r>
          </w:p>
          <w:p w14:paraId="17180E8C" w14:textId="77777777" w:rsidR="00886827" w:rsidRPr="002F148B" w:rsidRDefault="00886827" w:rsidP="00886827">
            <w:pPr>
              <w:pStyle w:val="KDParagraf"/>
              <w:spacing w:before="0"/>
              <w:rPr>
                <w:rFonts w:cs="Arial"/>
                <w:lang w:bidi="en-US"/>
              </w:rPr>
            </w:pPr>
            <w:r w:rsidRPr="002F148B">
              <w:rPr>
                <w:rFonts w:cs="Arial"/>
                <w:lang w:bidi="en-US"/>
              </w:rPr>
              <w:t>MINISTARSTVO FINANSIJA</w:t>
            </w:r>
          </w:p>
          <w:p w14:paraId="10F2C53D" w14:textId="77777777" w:rsidR="00886827" w:rsidRPr="002F148B" w:rsidRDefault="00886827" w:rsidP="00886827">
            <w:pPr>
              <w:pStyle w:val="KDParagraf"/>
              <w:spacing w:before="0"/>
              <w:rPr>
                <w:rFonts w:cs="Arial"/>
                <w:lang w:bidi="en-US"/>
              </w:rPr>
            </w:pPr>
            <w:r w:rsidRPr="002F148B">
              <w:rPr>
                <w:rFonts w:cs="Arial"/>
                <w:lang w:bidi="en-US"/>
              </w:rPr>
              <w:t>UPRAVA ZA TREZOR</w:t>
            </w:r>
          </w:p>
          <w:p w14:paraId="4C85675D" w14:textId="77777777" w:rsidR="00886827" w:rsidRPr="002F148B" w:rsidRDefault="00886827" w:rsidP="00886827">
            <w:pPr>
              <w:pStyle w:val="KDParagraf"/>
              <w:spacing w:before="0"/>
              <w:rPr>
                <w:rFonts w:cs="Arial"/>
                <w:lang w:bidi="en-US"/>
              </w:rPr>
            </w:pPr>
            <w:r w:rsidRPr="002F148B">
              <w:rPr>
                <w:rFonts w:cs="Arial"/>
                <w:lang w:bidi="en-US"/>
              </w:rPr>
              <w:t>POP LUKINA7-9</w:t>
            </w:r>
          </w:p>
          <w:p w14:paraId="34DB2916" w14:textId="77777777" w:rsidR="00886827" w:rsidRPr="002F148B" w:rsidRDefault="00886827" w:rsidP="00886827">
            <w:pPr>
              <w:pStyle w:val="KDParagraf"/>
              <w:spacing w:before="0"/>
              <w:rPr>
                <w:rFonts w:cs="Arial"/>
                <w:lang w:bidi="en-US"/>
              </w:rPr>
            </w:pPr>
            <w:r w:rsidRPr="002F148B">
              <w:rPr>
                <w:rFonts w:cs="Arial"/>
                <w:lang w:bidi="en-US"/>
              </w:rPr>
              <w:t>BEOGRAD</w:t>
            </w:r>
          </w:p>
        </w:tc>
      </w:tr>
      <w:tr w:rsidR="002F148B" w:rsidRPr="002F148B" w14:paraId="60B5167F" w14:textId="77777777" w:rsidTr="005C0AF9">
        <w:trPr>
          <w:trHeight w:val="20"/>
        </w:trPr>
        <w:tc>
          <w:tcPr>
            <w:tcW w:w="4788" w:type="dxa"/>
            <w:shd w:val="clear" w:color="auto" w:fill="auto"/>
          </w:tcPr>
          <w:p w14:paraId="38CF4B56" w14:textId="77777777" w:rsidR="00886827" w:rsidRPr="002F148B" w:rsidRDefault="00886827" w:rsidP="00886827">
            <w:pPr>
              <w:pStyle w:val="KDParagraf"/>
              <w:spacing w:before="0"/>
              <w:rPr>
                <w:rFonts w:cs="Arial"/>
                <w:lang w:bidi="en-US"/>
              </w:rPr>
            </w:pPr>
            <w:r w:rsidRPr="002F148B">
              <w:rPr>
                <w:rFonts w:cs="Arial"/>
                <w:lang w:bidi="en-US"/>
              </w:rPr>
              <w:t xml:space="preserve">FIELD 70:  </w:t>
            </w:r>
          </w:p>
        </w:tc>
        <w:tc>
          <w:tcPr>
            <w:tcW w:w="4788" w:type="dxa"/>
            <w:shd w:val="clear" w:color="auto" w:fill="auto"/>
          </w:tcPr>
          <w:p w14:paraId="038A0381" w14:textId="77777777" w:rsidR="00886827" w:rsidRPr="002F148B" w:rsidRDefault="00886827" w:rsidP="00886827">
            <w:pPr>
              <w:pStyle w:val="KDParagraf"/>
              <w:spacing w:before="0"/>
              <w:rPr>
                <w:rFonts w:cs="Arial"/>
                <w:lang w:bidi="en-US"/>
              </w:rPr>
            </w:pPr>
            <w:r w:rsidRPr="002F148B">
              <w:rPr>
                <w:rFonts w:cs="Arial"/>
                <w:lang w:bidi="en-US"/>
              </w:rPr>
              <w:t>DETAILS OF PAYMENT</w:t>
            </w:r>
          </w:p>
        </w:tc>
      </w:tr>
      <w:tr w:rsidR="00886827" w:rsidRPr="002F148B" w14:paraId="1DBAD860" w14:textId="77777777" w:rsidTr="005C0AF9">
        <w:trPr>
          <w:trHeight w:val="20"/>
        </w:trPr>
        <w:tc>
          <w:tcPr>
            <w:tcW w:w="4788" w:type="dxa"/>
            <w:shd w:val="clear" w:color="auto" w:fill="auto"/>
          </w:tcPr>
          <w:p w14:paraId="1E2CED8A" w14:textId="77777777" w:rsidR="00886827" w:rsidRPr="002F148B" w:rsidRDefault="00886827" w:rsidP="00886827">
            <w:pPr>
              <w:pStyle w:val="KDParagraf"/>
              <w:spacing w:before="0"/>
              <w:rPr>
                <w:rFonts w:cs="Arial"/>
                <w:lang w:bidi="en-US"/>
              </w:rPr>
            </w:pPr>
          </w:p>
        </w:tc>
        <w:tc>
          <w:tcPr>
            <w:tcW w:w="4788" w:type="dxa"/>
            <w:shd w:val="clear" w:color="auto" w:fill="auto"/>
          </w:tcPr>
          <w:p w14:paraId="3CA19416" w14:textId="77777777" w:rsidR="00886827" w:rsidRPr="002F148B" w:rsidRDefault="00886827" w:rsidP="00886827">
            <w:pPr>
              <w:pStyle w:val="KDParagraf"/>
              <w:spacing w:before="0"/>
              <w:rPr>
                <w:rFonts w:cs="Arial"/>
                <w:lang w:bidi="en-US"/>
              </w:rPr>
            </w:pPr>
          </w:p>
        </w:tc>
      </w:tr>
    </w:tbl>
    <w:p w14:paraId="240BA030" w14:textId="77777777" w:rsidR="00886827" w:rsidRPr="002F148B" w:rsidRDefault="00886827" w:rsidP="00886827">
      <w:pPr>
        <w:pStyle w:val="KDParagraf"/>
        <w:spacing w:before="0"/>
        <w:rPr>
          <w:rFonts w:cs="Arial"/>
          <w:lang w:bidi="en-US"/>
        </w:rPr>
      </w:pPr>
    </w:p>
    <w:p w14:paraId="6D0D0596" w14:textId="77777777" w:rsidR="00886827" w:rsidRPr="002F148B"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F148B" w:rsidRPr="002F148B" w14:paraId="45D4D5DE" w14:textId="77777777" w:rsidTr="005C0AF9">
        <w:tc>
          <w:tcPr>
            <w:tcW w:w="4786" w:type="dxa"/>
            <w:shd w:val="clear" w:color="auto" w:fill="auto"/>
          </w:tcPr>
          <w:p w14:paraId="279C3584" w14:textId="77777777" w:rsidR="00886827" w:rsidRPr="002F148B" w:rsidRDefault="00886827" w:rsidP="00886827">
            <w:pPr>
              <w:pStyle w:val="KDParagraf"/>
              <w:spacing w:before="0"/>
              <w:rPr>
                <w:rFonts w:cs="Arial"/>
                <w:lang w:bidi="en-US"/>
              </w:rPr>
            </w:pPr>
            <w:r w:rsidRPr="002F148B">
              <w:rPr>
                <w:rFonts w:cs="Arial"/>
                <w:lang w:bidi="en-US"/>
              </w:rPr>
              <w:t>SWIFT MESSAGE MT103 – USD</w:t>
            </w:r>
          </w:p>
        </w:tc>
        <w:tc>
          <w:tcPr>
            <w:tcW w:w="4820" w:type="dxa"/>
            <w:shd w:val="clear" w:color="auto" w:fill="auto"/>
          </w:tcPr>
          <w:p w14:paraId="2EBDE3B1" w14:textId="77777777" w:rsidR="00886827" w:rsidRPr="002F148B" w:rsidRDefault="00886827" w:rsidP="00886827">
            <w:pPr>
              <w:pStyle w:val="KDParagraf"/>
              <w:spacing w:before="0"/>
              <w:rPr>
                <w:rFonts w:cs="Arial"/>
                <w:lang w:bidi="en-US"/>
              </w:rPr>
            </w:pPr>
          </w:p>
        </w:tc>
      </w:tr>
      <w:tr w:rsidR="002F148B" w:rsidRPr="002F148B" w14:paraId="46043BDB" w14:textId="77777777" w:rsidTr="005C0AF9">
        <w:tc>
          <w:tcPr>
            <w:tcW w:w="4786" w:type="dxa"/>
            <w:shd w:val="clear" w:color="auto" w:fill="auto"/>
          </w:tcPr>
          <w:p w14:paraId="111D73F4" w14:textId="77777777" w:rsidR="00886827" w:rsidRPr="002F148B" w:rsidRDefault="00886827" w:rsidP="00886827">
            <w:pPr>
              <w:pStyle w:val="KDParagraf"/>
              <w:spacing w:before="0"/>
              <w:rPr>
                <w:rFonts w:cs="Arial"/>
                <w:lang w:bidi="en-US"/>
              </w:rPr>
            </w:pPr>
            <w:r w:rsidRPr="002F148B">
              <w:rPr>
                <w:rFonts w:cs="Arial"/>
                <w:lang w:bidi="en-US"/>
              </w:rPr>
              <w:t xml:space="preserve">FIELD 32A: </w:t>
            </w:r>
          </w:p>
        </w:tc>
        <w:tc>
          <w:tcPr>
            <w:tcW w:w="4820" w:type="dxa"/>
            <w:shd w:val="clear" w:color="auto" w:fill="auto"/>
          </w:tcPr>
          <w:p w14:paraId="31F60400" w14:textId="77777777" w:rsidR="00886827" w:rsidRPr="002F148B" w:rsidRDefault="00886827" w:rsidP="00886827">
            <w:pPr>
              <w:pStyle w:val="KDParagraf"/>
              <w:spacing w:before="0"/>
              <w:rPr>
                <w:rFonts w:cs="Arial"/>
                <w:lang w:bidi="en-US"/>
              </w:rPr>
            </w:pPr>
            <w:r w:rsidRPr="002F148B">
              <w:rPr>
                <w:rFonts w:cs="Arial"/>
                <w:lang w:bidi="en-US"/>
              </w:rPr>
              <w:t>VALUE DATE – USD- AMOUNT</w:t>
            </w:r>
          </w:p>
        </w:tc>
      </w:tr>
      <w:tr w:rsidR="002F148B" w:rsidRPr="002F148B" w14:paraId="35BC8823" w14:textId="77777777" w:rsidTr="005C0AF9">
        <w:tc>
          <w:tcPr>
            <w:tcW w:w="4786" w:type="dxa"/>
            <w:shd w:val="clear" w:color="auto" w:fill="auto"/>
          </w:tcPr>
          <w:p w14:paraId="2B7921D1" w14:textId="77777777" w:rsidR="00886827" w:rsidRPr="002F148B" w:rsidRDefault="00886827" w:rsidP="00886827">
            <w:pPr>
              <w:pStyle w:val="KDParagraf"/>
              <w:spacing w:before="0"/>
              <w:rPr>
                <w:rFonts w:cs="Arial"/>
                <w:lang w:bidi="en-US"/>
              </w:rPr>
            </w:pPr>
            <w:r w:rsidRPr="002F148B">
              <w:rPr>
                <w:rFonts w:cs="Arial"/>
                <w:lang w:bidi="en-US"/>
              </w:rPr>
              <w:t xml:space="preserve">FIELD 50K:  </w:t>
            </w:r>
          </w:p>
        </w:tc>
        <w:tc>
          <w:tcPr>
            <w:tcW w:w="4820" w:type="dxa"/>
            <w:shd w:val="clear" w:color="auto" w:fill="auto"/>
          </w:tcPr>
          <w:p w14:paraId="61131FEC" w14:textId="77777777" w:rsidR="00886827" w:rsidRPr="002F148B" w:rsidRDefault="00886827" w:rsidP="00886827">
            <w:pPr>
              <w:pStyle w:val="KDParagraf"/>
              <w:spacing w:before="0"/>
              <w:rPr>
                <w:rFonts w:cs="Arial"/>
                <w:lang w:bidi="en-US"/>
              </w:rPr>
            </w:pPr>
            <w:r w:rsidRPr="002F148B">
              <w:rPr>
                <w:rFonts w:cs="Arial"/>
                <w:lang w:bidi="en-US"/>
              </w:rPr>
              <w:t>ORDERING CUSTOMER</w:t>
            </w:r>
          </w:p>
        </w:tc>
      </w:tr>
      <w:tr w:rsidR="002F148B" w:rsidRPr="002F148B" w14:paraId="644C4B68" w14:textId="77777777" w:rsidTr="005C0AF9">
        <w:tc>
          <w:tcPr>
            <w:tcW w:w="4786" w:type="dxa"/>
            <w:shd w:val="clear" w:color="auto" w:fill="auto"/>
          </w:tcPr>
          <w:p w14:paraId="1CBF73AB" w14:textId="77777777" w:rsidR="00886827" w:rsidRPr="002F148B" w:rsidRDefault="00886827" w:rsidP="00886827">
            <w:pPr>
              <w:pStyle w:val="KDParagraf"/>
              <w:spacing w:before="0"/>
              <w:rPr>
                <w:rFonts w:cs="Arial"/>
                <w:lang w:bidi="en-US"/>
              </w:rPr>
            </w:pPr>
            <w:r w:rsidRPr="002F148B">
              <w:rPr>
                <w:rFonts w:cs="Arial"/>
                <w:lang w:bidi="en-US"/>
              </w:rPr>
              <w:t>FIELD 56A:</w:t>
            </w:r>
          </w:p>
          <w:p w14:paraId="77C52F80" w14:textId="77777777" w:rsidR="00886827" w:rsidRPr="002F148B" w:rsidRDefault="00886827" w:rsidP="00886827">
            <w:pPr>
              <w:pStyle w:val="KDParagraf"/>
              <w:spacing w:before="0"/>
              <w:rPr>
                <w:rFonts w:cs="Arial"/>
                <w:lang w:bidi="en-US"/>
              </w:rPr>
            </w:pPr>
            <w:r w:rsidRPr="002F148B">
              <w:rPr>
                <w:rFonts w:cs="Arial"/>
                <w:lang w:bidi="en-US"/>
              </w:rPr>
              <w:t>(INTERMEDIARY)</w:t>
            </w:r>
          </w:p>
          <w:p w14:paraId="62BC2D2C" w14:textId="77777777" w:rsidR="00886827" w:rsidRPr="002F148B" w:rsidRDefault="00886827" w:rsidP="00886827">
            <w:pPr>
              <w:pStyle w:val="KDParagraf"/>
              <w:spacing w:before="0"/>
              <w:rPr>
                <w:rFonts w:cs="Arial"/>
                <w:lang w:bidi="en-US"/>
              </w:rPr>
            </w:pPr>
          </w:p>
        </w:tc>
        <w:tc>
          <w:tcPr>
            <w:tcW w:w="4820" w:type="dxa"/>
            <w:shd w:val="clear" w:color="auto" w:fill="auto"/>
          </w:tcPr>
          <w:p w14:paraId="681DCB92" w14:textId="77777777" w:rsidR="00886827" w:rsidRPr="002F148B" w:rsidRDefault="00886827" w:rsidP="00886827">
            <w:pPr>
              <w:pStyle w:val="KDParagraf"/>
              <w:spacing w:before="0"/>
              <w:rPr>
                <w:rFonts w:cs="Arial"/>
                <w:lang w:bidi="en-US"/>
              </w:rPr>
            </w:pPr>
            <w:r w:rsidRPr="002F148B">
              <w:rPr>
                <w:rFonts w:cs="Arial"/>
                <w:lang w:bidi="en-US"/>
              </w:rPr>
              <w:t>BKTRUS33XXX</w:t>
            </w:r>
          </w:p>
          <w:p w14:paraId="5A179108" w14:textId="77777777" w:rsidR="00886827" w:rsidRPr="002F148B" w:rsidRDefault="00886827" w:rsidP="00886827">
            <w:pPr>
              <w:pStyle w:val="KDParagraf"/>
              <w:spacing w:before="0"/>
              <w:rPr>
                <w:rFonts w:cs="Arial"/>
                <w:lang w:bidi="en-US"/>
              </w:rPr>
            </w:pPr>
            <w:r w:rsidRPr="002F148B">
              <w:rPr>
                <w:rFonts w:cs="Arial"/>
                <w:lang w:bidi="en-US"/>
              </w:rPr>
              <w:t>DEUTSCHE BANK TRUST COMPANIY</w:t>
            </w:r>
          </w:p>
          <w:p w14:paraId="5523B673" w14:textId="77777777" w:rsidR="00886827" w:rsidRPr="002F148B" w:rsidRDefault="00886827" w:rsidP="00886827">
            <w:pPr>
              <w:pStyle w:val="KDParagraf"/>
              <w:spacing w:before="0"/>
              <w:rPr>
                <w:rFonts w:cs="Arial"/>
                <w:lang w:bidi="en-US"/>
              </w:rPr>
            </w:pPr>
            <w:r w:rsidRPr="002F148B">
              <w:rPr>
                <w:rFonts w:cs="Arial"/>
                <w:lang w:bidi="en-US"/>
              </w:rPr>
              <w:t>AMERICAS, NEW YORK</w:t>
            </w:r>
          </w:p>
          <w:p w14:paraId="561B2BBF" w14:textId="77777777" w:rsidR="00886827" w:rsidRPr="002F148B" w:rsidRDefault="00886827" w:rsidP="00886827">
            <w:pPr>
              <w:pStyle w:val="KDParagraf"/>
              <w:spacing w:before="0"/>
              <w:rPr>
                <w:rFonts w:cs="Arial"/>
                <w:lang w:bidi="en-US"/>
              </w:rPr>
            </w:pPr>
            <w:r w:rsidRPr="002F148B">
              <w:rPr>
                <w:rFonts w:cs="Arial"/>
                <w:lang w:bidi="en-US"/>
              </w:rPr>
              <w:t>60 WALL STREET</w:t>
            </w:r>
          </w:p>
          <w:p w14:paraId="6B6A33A6" w14:textId="77777777" w:rsidR="00886827" w:rsidRPr="002F148B" w:rsidRDefault="00886827" w:rsidP="00886827">
            <w:pPr>
              <w:pStyle w:val="KDParagraf"/>
              <w:spacing w:before="0"/>
              <w:rPr>
                <w:rFonts w:cs="Arial"/>
                <w:lang w:bidi="en-US"/>
              </w:rPr>
            </w:pPr>
            <w:r w:rsidRPr="002F148B">
              <w:rPr>
                <w:rFonts w:cs="Arial"/>
                <w:lang w:bidi="en-US"/>
              </w:rPr>
              <w:t>UNITED STATES</w:t>
            </w:r>
          </w:p>
        </w:tc>
      </w:tr>
      <w:tr w:rsidR="002F148B" w:rsidRPr="002F148B" w14:paraId="074BD914" w14:textId="77777777" w:rsidTr="005C0AF9">
        <w:tc>
          <w:tcPr>
            <w:tcW w:w="4786" w:type="dxa"/>
            <w:shd w:val="clear" w:color="auto" w:fill="auto"/>
          </w:tcPr>
          <w:p w14:paraId="5DF5C865" w14:textId="77777777" w:rsidR="00886827" w:rsidRPr="002F148B" w:rsidRDefault="00886827" w:rsidP="00886827">
            <w:pPr>
              <w:pStyle w:val="KDParagraf"/>
              <w:spacing w:before="0"/>
              <w:rPr>
                <w:rFonts w:cs="Arial"/>
                <w:lang w:bidi="en-US"/>
              </w:rPr>
            </w:pPr>
            <w:r w:rsidRPr="002F148B">
              <w:rPr>
                <w:rFonts w:cs="Arial"/>
                <w:lang w:bidi="en-US"/>
              </w:rPr>
              <w:t>FIELD 57A:</w:t>
            </w:r>
          </w:p>
          <w:p w14:paraId="3915AEF2" w14:textId="77777777" w:rsidR="00886827" w:rsidRPr="002F148B" w:rsidRDefault="00886827" w:rsidP="00886827">
            <w:pPr>
              <w:pStyle w:val="KDParagraf"/>
              <w:spacing w:before="0"/>
              <w:rPr>
                <w:rFonts w:cs="Arial"/>
                <w:lang w:bidi="en-US"/>
              </w:rPr>
            </w:pPr>
            <w:r w:rsidRPr="002F148B">
              <w:rPr>
                <w:rFonts w:cs="Arial"/>
                <w:lang w:bidi="en-US"/>
              </w:rPr>
              <w:t>(ACC. WITH BANK)</w:t>
            </w:r>
          </w:p>
          <w:p w14:paraId="0FE5551B" w14:textId="77777777" w:rsidR="00886827" w:rsidRPr="002F148B" w:rsidRDefault="00886827" w:rsidP="00886827">
            <w:pPr>
              <w:pStyle w:val="KDParagraf"/>
              <w:spacing w:before="0"/>
              <w:rPr>
                <w:rFonts w:cs="Arial"/>
                <w:lang w:bidi="en-US"/>
              </w:rPr>
            </w:pPr>
          </w:p>
        </w:tc>
        <w:tc>
          <w:tcPr>
            <w:tcW w:w="4820" w:type="dxa"/>
            <w:shd w:val="clear" w:color="auto" w:fill="auto"/>
          </w:tcPr>
          <w:p w14:paraId="6BFEA274" w14:textId="77777777" w:rsidR="00886827" w:rsidRPr="002F148B" w:rsidRDefault="00886827" w:rsidP="00886827">
            <w:pPr>
              <w:pStyle w:val="KDParagraf"/>
              <w:spacing w:before="0"/>
              <w:rPr>
                <w:rFonts w:cs="Arial"/>
                <w:lang w:bidi="en-US"/>
              </w:rPr>
            </w:pPr>
            <w:r w:rsidRPr="002F148B">
              <w:rPr>
                <w:rFonts w:cs="Arial"/>
                <w:lang w:bidi="en-US"/>
              </w:rPr>
              <w:t>NBSRRSBGXXX</w:t>
            </w:r>
          </w:p>
          <w:p w14:paraId="22AB3E71" w14:textId="77777777" w:rsidR="00886827" w:rsidRPr="002F148B" w:rsidRDefault="00886827" w:rsidP="00886827">
            <w:pPr>
              <w:pStyle w:val="KDParagraf"/>
              <w:spacing w:before="0"/>
              <w:rPr>
                <w:rFonts w:cs="Arial"/>
                <w:lang w:bidi="en-US"/>
              </w:rPr>
            </w:pPr>
            <w:r w:rsidRPr="002F148B">
              <w:rPr>
                <w:rFonts w:cs="Arial"/>
                <w:lang w:bidi="en-US"/>
              </w:rPr>
              <w:t>NARODNA BANKA SRBIJE (NATIONAL</w:t>
            </w:r>
          </w:p>
          <w:p w14:paraId="1E874A19" w14:textId="77777777" w:rsidR="00886827" w:rsidRPr="002F148B" w:rsidRDefault="00886827" w:rsidP="00886827">
            <w:pPr>
              <w:pStyle w:val="KDParagraf"/>
              <w:spacing w:before="0"/>
              <w:rPr>
                <w:rFonts w:cs="Arial"/>
                <w:lang w:bidi="en-US"/>
              </w:rPr>
            </w:pPr>
            <w:r w:rsidRPr="002F148B">
              <w:rPr>
                <w:rFonts w:cs="Arial"/>
                <w:lang w:bidi="en-US"/>
              </w:rPr>
              <w:t>BANK OF SERBIA – NB BEOGRAD,</w:t>
            </w:r>
          </w:p>
          <w:p w14:paraId="47325AC7" w14:textId="77777777" w:rsidR="00886827" w:rsidRPr="002F148B" w:rsidRDefault="00886827" w:rsidP="00886827">
            <w:pPr>
              <w:pStyle w:val="KDParagraf"/>
              <w:spacing w:before="0"/>
              <w:rPr>
                <w:rFonts w:cs="Arial"/>
                <w:lang w:bidi="en-US"/>
              </w:rPr>
            </w:pPr>
            <w:r w:rsidRPr="002F148B">
              <w:rPr>
                <w:rFonts w:cs="Arial"/>
                <w:lang w:bidi="en-US"/>
              </w:rPr>
              <w:t>NEMANJINA 17</w:t>
            </w:r>
          </w:p>
          <w:p w14:paraId="71D158E2" w14:textId="77777777" w:rsidR="00886827" w:rsidRPr="002F148B" w:rsidRDefault="00886827" w:rsidP="00886827">
            <w:pPr>
              <w:pStyle w:val="KDParagraf"/>
              <w:spacing w:before="0"/>
              <w:rPr>
                <w:rFonts w:cs="Arial"/>
                <w:lang w:bidi="en-US"/>
              </w:rPr>
            </w:pPr>
            <w:r w:rsidRPr="002F148B">
              <w:rPr>
                <w:rFonts w:cs="Arial"/>
                <w:lang w:bidi="en-US"/>
              </w:rPr>
              <w:t>SERBIA</w:t>
            </w:r>
          </w:p>
        </w:tc>
      </w:tr>
      <w:tr w:rsidR="002F148B" w:rsidRPr="002F148B" w14:paraId="4202D65A" w14:textId="77777777" w:rsidTr="005C0AF9">
        <w:tc>
          <w:tcPr>
            <w:tcW w:w="4786" w:type="dxa"/>
            <w:shd w:val="clear" w:color="auto" w:fill="auto"/>
          </w:tcPr>
          <w:p w14:paraId="03D39B3A" w14:textId="77777777" w:rsidR="00886827" w:rsidRPr="002F148B" w:rsidRDefault="00886827" w:rsidP="00886827">
            <w:pPr>
              <w:pStyle w:val="KDParagraf"/>
              <w:spacing w:before="0"/>
              <w:rPr>
                <w:rFonts w:cs="Arial"/>
                <w:lang w:bidi="en-US"/>
              </w:rPr>
            </w:pPr>
            <w:r w:rsidRPr="002F148B">
              <w:rPr>
                <w:rFonts w:cs="Arial"/>
                <w:lang w:bidi="en-US"/>
              </w:rPr>
              <w:t>FIELD 59:</w:t>
            </w:r>
          </w:p>
          <w:p w14:paraId="67F6B412" w14:textId="77777777" w:rsidR="00886827" w:rsidRPr="002F148B" w:rsidRDefault="00886827" w:rsidP="00886827">
            <w:pPr>
              <w:pStyle w:val="KDParagraf"/>
              <w:spacing w:before="0"/>
              <w:rPr>
                <w:rFonts w:cs="Arial"/>
                <w:lang w:bidi="en-US"/>
              </w:rPr>
            </w:pPr>
            <w:r w:rsidRPr="002F148B">
              <w:rPr>
                <w:rFonts w:cs="Arial"/>
                <w:lang w:bidi="en-US"/>
              </w:rPr>
              <w:t>(BENEFICIARY)</w:t>
            </w:r>
          </w:p>
          <w:p w14:paraId="7E66F29F" w14:textId="77777777" w:rsidR="00886827" w:rsidRPr="002F148B" w:rsidRDefault="00886827" w:rsidP="00886827">
            <w:pPr>
              <w:pStyle w:val="KDParagraf"/>
              <w:spacing w:before="0"/>
              <w:rPr>
                <w:rFonts w:cs="Arial"/>
                <w:lang w:bidi="en-US"/>
              </w:rPr>
            </w:pPr>
          </w:p>
        </w:tc>
        <w:tc>
          <w:tcPr>
            <w:tcW w:w="4820" w:type="dxa"/>
            <w:shd w:val="clear" w:color="auto" w:fill="auto"/>
          </w:tcPr>
          <w:p w14:paraId="4E76C708" w14:textId="77777777" w:rsidR="00886827" w:rsidRPr="002F148B" w:rsidRDefault="00886827" w:rsidP="00886827">
            <w:pPr>
              <w:pStyle w:val="KDParagraf"/>
              <w:spacing w:before="0"/>
              <w:rPr>
                <w:rFonts w:cs="Arial"/>
                <w:lang w:bidi="en-US"/>
              </w:rPr>
            </w:pPr>
            <w:r w:rsidRPr="002F148B">
              <w:rPr>
                <w:rFonts w:cs="Arial"/>
                <w:lang w:bidi="en-US"/>
              </w:rPr>
              <w:t>/RS35908500103019323073</w:t>
            </w:r>
          </w:p>
          <w:p w14:paraId="3DBE4EC1" w14:textId="77777777" w:rsidR="00886827" w:rsidRPr="002F148B" w:rsidRDefault="00886827" w:rsidP="00886827">
            <w:pPr>
              <w:pStyle w:val="KDParagraf"/>
              <w:spacing w:before="0"/>
              <w:rPr>
                <w:rFonts w:cs="Arial"/>
                <w:lang w:bidi="en-US"/>
              </w:rPr>
            </w:pPr>
            <w:r w:rsidRPr="002F148B">
              <w:rPr>
                <w:rFonts w:cs="Arial"/>
                <w:lang w:bidi="en-US"/>
              </w:rPr>
              <w:t>MINISTARSTVO FINANSIJA</w:t>
            </w:r>
          </w:p>
          <w:p w14:paraId="48E01B94" w14:textId="77777777" w:rsidR="00886827" w:rsidRPr="002F148B" w:rsidRDefault="00886827" w:rsidP="00886827">
            <w:pPr>
              <w:pStyle w:val="KDParagraf"/>
              <w:spacing w:before="0"/>
              <w:rPr>
                <w:rFonts w:cs="Arial"/>
                <w:lang w:bidi="en-US"/>
              </w:rPr>
            </w:pPr>
            <w:r w:rsidRPr="002F148B">
              <w:rPr>
                <w:rFonts w:cs="Arial"/>
                <w:lang w:bidi="en-US"/>
              </w:rPr>
              <w:t>UPRAVA ZA TREZOR</w:t>
            </w:r>
          </w:p>
          <w:p w14:paraId="588ED1F5" w14:textId="77777777" w:rsidR="00886827" w:rsidRPr="002F148B" w:rsidRDefault="00886827" w:rsidP="00886827">
            <w:pPr>
              <w:pStyle w:val="KDParagraf"/>
              <w:spacing w:before="0"/>
              <w:rPr>
                <w:rFonts w:cs="Arial"/>
                <w:lang w:bidi="en-US"/>
              </w:rPr>
            </w:pPr>
            <w:r w:rsidRPr="002F148B">
              <w:rPr>
                <w:rFonts w:cs="Arial"/>
                <w:lang w:bidi="en-US"/>
              </w:rPr>
              <w:t>POP LUKINA7-9</w:t>
            </w:r>
          </w:p>
          <w:p w14:paraId="7A1991FF" w14:textId="77777777" w:rsidR="00886827" w:rsidRPr="002F148B" w:rsidRDefault="00886827" w:rsidP="00886827">
            <w:pPr>
              <w:pStyle w:val="KDParagraf"/>
              <w:spacing w:before="0"/>
              <w:rPr>
                <w:rFonts w:cs="Arial"/>
                <w:lang w:bidi="en-US"/>
              </w:rPr>
            </w:pPr>
            <w:r w:rsidRPr="002F148B">
              <w:rPr>
                <w:rFonts w:cs="Arial"/>
                <w:lang w:bidi="en-US"/>
              </w:rPr>
              <w:t>BEOGRAD</w:t>
            </w:r>
          </w:p>
        </w:tc>
      </w:tr>
      <w:tr w:rsidR="00886827" w:rsidRPr="002F148B" w14:paraId="5D0EAC31" w14:textId="77777777" w:rsidTr="005C0AF9">
        <w:tc>
          <w:tcPr>
            <w:tcW w:w="4786" w:type="dxa"/>
            <w:shd w:val="clear" w:color="auto" w:fill="auto"/>
          </w:tcPr>
          <w:p w14:paraId="01E61823" w14:textId="77777777" w:rsidR="00886827" w:rsidRPr="002F148B" w:rsidRDefault="00886827" w:rsidP="00886827">
            <w:pPr>
              <w:pStyle w:val="KDParagraf"/>
              <w:spacing w:before="0"/>
              <w:rPr>
                <w:rFonts w:cs="Arial"/>
                <w:lang w:bidi="en-US"/>
              </w:rPr>
            </w:pPr>
            <w:r w:rsidRPr="002F148B">
              <w:rPr>
                <w:rFonts w:cs="Arial"/>
                <w:lang w:bidi="en-US"/>
              </w:rPr>
              <w:t xml:space="preserve">FIELD 70:  </w:t>
            </w:r>
          </w:p>
        </w:tc>
        <w:tc>
          <w:tcPr>
            <w:tcW w:w="4820" w:type="dxa"/>
            <w:shd w:val="clear" w:color="auto" w:fill="auto"/>
          </w:tcPr>
          <w:p w14:paraId="7338973B" w14:textId="77777777" w:rsidR="00886827" w:rsidRPr="002F148B" w:rsidRDefault="00886827" w:rsidP="00886827">
            <w:pPr>
              <w:pStyle w:val="KDParagraf"/>
              <w:spacing w:before="0"/>
              <w:rPr>
                <w:rFonts w:cs="Arial"/>
                <w:lang w:bidi="en-US"/>
              </w:rPr>
            </w:pPr>
            <w:r w:rsidRPr="002F148B">
              <w:rPr>
                <w:rFonts w:cs="Arial"/>
                <w:lang w:bidi="en-US"/>
              </w:rPr>
              <w:t>DETAILS OF PAYMENT</w:t>
            </w:r>
          </w:p>
        </w:tc>
      </w:tr>
    </w:tbl>
    <w:p w14:paraId="6CEA11A6" w14:textId="77777777" w:rsidR="0008263C" w:rsidRPr="002F148B" w:rsidRDefault="0008263C" w:rsidP="00874F5B">
      <w:pPr>
        <w:rPr>
          <w:rFonts w:cs="Arial"/>
        </w:rPr>
      </w:pPr>
      <w:bookmarkStart w:id="250" w:name="_Toc441651610"/>
      <w:bookmarkStart w:id="251" w:name="_Toc442559921"/>
    </w:p>
    <w:p w14:paraId="262D1BC8" w14:textId="064C1873" w:rsidR="008D2B23" w:rsidRPr="002F148B" w:rsidRDefault="008D2B23" w:rsidP="00B56161">
      <w:pPr>
        <w:pStyle w:val="KDPodnaslov2"/>
        <w:numPr>
          <w:ilvl w:val="1"/>
          <w:numId w:val="32"/>
        </w:numPr>
        <w:spacing w:before="0"/>
        <w:jc w:val="both"/>
        <w:rPr>
          <w:rFonts w:cs="Arial"/>
        </w:rPr>
      </w:pPr>
      <w:r w:rsidRPr="002F148B">
        <w:rPr>
          <w:rFonts w:cs="Arial"/>
        </w:rPr>
        <w:t>Закључивање уговора</w:t>
      </w:r>
      <w:bookmarkEnd w:id="250"/>
      <w:bookmarkEnd w:id="251"/>
    </w:p>
    <w:p w14:paraId="6621FB51" w14:textId="77777777" w:rsidR="000448D9" w:rsidRPr="002F148B" w:rsidRDefault="000448D9" w:rsidP="000448D9">
      <w:pPr>
        <w:spacing w:before="0"/>
        <w:rPr>
          <w:rFonts w:cs="Arial"/>
          <w:lang w:val="ru-RU"/>
        </w:rPr>
      </w:pPr>
      <w:r w:rsidRPr="002F148B">
        <w:rPr>
          <w:rFonts w:cs="Arial"/>
          <w:lang w:val="ru-RU"/>
        </w:rPr>
        <w:t>Наручилац ће доставити уговор о јавној набавци понуђачу којем буде додељен уговор у року од 8 (осам) дана од протека рока за подношење захтева за заштиту права.</w:t>
      </w:r>
    </w:p>
    <w:p w14:paraId="40B335DB" w14:textId="77777777" w:rsidR="000448D9" w:rsidRPr="002F148B" w:rsidRDefault="000448D9" w:rsidP="000448D9">
      <w:pPr>
        <w:spacing w:before="0"/>
        <w:rPr>
          <w:rFonts w:cs="Arial"/>
          <w:lang w:val="ru-RU"/>
        </w:rPr>
      </w:pPr>
      <w:r w:rsidRPr="002F148B">
        <w:rPr>
          <w:rFonts w:cs="Arial"/>
          <w:lang w:val="ru-RU"/>
        </w:rPr>
        <w:t>Ако понуђач којем је додељен уговор одбије да потпише уговор или уговор не потпише у року од 7 дана од дана када му је уговор послат, Наручилац може закључити уговор са првим следећим најповољнијим понуђачем.</w:t>
      </w:r>
    </w:p>
    <w:p w14:paraId="3625EDD2" w14:textId="77777777" w:rsidR="000448D9" w:rsidRPr="002F148B" w:rsidRDefault="000448D9" w:rsidP="000448D9">
      <w:pPr>
        <w:spacing w:before="0"/>
        <w:rPr>
          <w:rFonts w:cs="Arial"/>
          <w:lang w:val="ru-RU"/>
        </w:rPr>
      </w:pPr>
      <w:r w:rsidRPr="002F148B">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банкарску гаранцију за добро извршење посла. </w:t>
      </w:r>
    </w:p>
    <w:p w14:paraId="68217444" w14:textId="77777777" w:rsidR="000448D9" w:rsidRPr="002F148B" w:rsidRDefault="000448D9" w:rsidP="000448D9">
      <w:pPr>
        <w:spacing w:before="0"/>
        <w:rPr>
          <w:rFonts w:cs="Arial"/>
          <w:lang w:val="ru-RU"/>
        </w:rPr>
      </w:pPr>
      <w:r w:rsidRPr="002F148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2F148B" w:rsidRDefault="002456A6" w:rsidP="007E3AF6">
      <w:pPr>
        <w:spacing w:before="0"/>
        <w:rPr>
          <w:rFonts w:cs="Arial"/>
          <w:lang w:val="ru-RU"/>
        </w:rPr>
      </w:pPr>
    </w:p>
    <w:p w14:paraId="762E3950" w14:textId="77777777" w:rsidR="008D2B23" w:rsidRPr="002F148B" w:rsidRDefault="008D2B23" w:rsidP="00B56161">
      <w:pPr>
        <w:pStyle w:val="KDPodnaslov2"/>
        <w:numPr>
          <w:ilvl w:val="1"/>
          <w:numId w:val="32"/>
        </w:numPr>
        <w:spacing w:before="0"/>
        <w:jc w:val="both"/>
        <w:rPr>
          <w:rFonts w:cs="Arial"/>
        </w:rPr>
      </w:pPr>
      <w:bookmarkStart w:id="252" w:name="_Toc441651611"/>
      <w:bookmarkStart w:id="253" w:name="_Toc442559922"/>
      <w:r w:rsidRPr="002F148B">
        <w:rPr>
          <w:rFonts w:cs="Arial"/>
        </w:rPr>
        <w:lastRenderedPageBreak/>
        <w:t>Измене током трајања уговора</w:t>
      </w:r>
      <w:bookmarkEnd w:id="252"/>
      <w:bookmarkEnd w:id="253"/>
    </w:p>
    <w:p w14:paraId="6659981D" w14:textId="7505C025" w:rsidR="008D2B23" w:rsidRPr="002F148B" w:rsidRDefault="008D2B23" w:rsidP="008D2B23">
      <w:pPr>
        <w:spacing w:before="0"/>
        <w:rPr>
          <w:rFonts w:cs="Arial"/>
          <w:lang w:val="ru-RU" w:eastAsia="sr-Latn-CS"/>
        </w:rPr>
      </w:pPr>
      <w:r w:rsidRPr="002F148B">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2F148B">
        <w:rPr>
          <w:rFonts w:cs="Arial"/>
          <w:lang w:val="sr-Cyrl-RS" w:eastAsia="sr-Latn-CS"/>
        </w:rPr>
        <w:t xml:space="preserve">, </w:t>
      </w:r>
      <w:r w:rsidR="006266F6" w:rsidRPr="002F148B">
        <w:rPr>
          <w:rFonts w:cs="Arial"/>
          <w:lang w:val="ru-RU" w:eastAsia="sr-Latn-CS"/>
        </w:rPr>
        <w:t>под условом да има обезбеђена финансијска средства</w:t>
      </w:r>
      <w:r w:rsidR="006266F6" w:rsidRPr="002F148B">
        <w:rPr>
          <w:rFonts w:cs="Arial"/>
          <w:lang w:val="sr-Cyrl-RS" w:eastAsia="sr-Latn-CS"/>
        </w:rPr>
        <w:t>.</w:t>
      </w:r>
    </w:p>
    <w:p w14:paraId="49E58614" w14:textId="15B226CC" w:rsidR="002456A6" w:rsidRPr="002F148B" w:rsidRDefault="00191706" w:rsidP="002456A6">
      <w:pPr>
        <w:spacing w:before="0"/>
        <w:rPr>
          <w:rFonts w:cs="Arial"/>
          <w:lang w:eastAsia="sr-Latn-CS"/>
        </w:rPr>
      </w:pPr>
      <w:r w:rsidRPr="002F148B">
        <w:rPr>
          <w:rFonts w:cs="Arial"/>
          <w:lang w:val="ru-RU" w:eastAsia="sr-Latn-CS"/>
        </w:rPr>
        <w:t xml:space="preserve">Након закључења уговора о јавној набавци наручилац може да дозволи </w:t>
      </w:r>
      <w:r w:rsidR="00611A8D" w:rsidRPr="002F148B">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2F148B">
        <w:rPr>
          <w:rFonts w:cs="Arial"/>
          <w:lang w:val="ru-RU" w:eastAsia="sr-Latn-CS"/>
        </w:rPr>
        <w:t>,</w:t>
      </w:r>
      <w:r w:rsidR="00D67E00" w:rsidRPr="002F148B">
        <w:rPr>
          <w:rFonts w:cs="Arial"/>
          <w:lang w:val="sr-Cyrl-CS" w:eastAsia="sr-Latn-CS"/>
        </w:rPr>
        <w:t xml:space="preserve"> </w:t>
      </w:r>
      <w:r w:rsidR="00922EDB" w:rsidRPr="002F148B">
        <w:rPr>
          <w:rFonts w:cs="Arial"/>
          <w:lang w:val="ru-RU" w:eastAsia="sr-Latn-CS"/>
        </w:rPr>
        <w:t>као што су: виша сила, измена важећих законских</w:t>
      </w:r>
      <w:r w:rsidR="002456A6" w:rsidRPr="002F148B">
        <w:rPr>
          <w:rFonts w:cs="Arial"/>
          <w:lang w:val="ru-RU" w:eastAsia="sr-Latn-CS"/>
        </w:rPr>
        <w:t xml:space="preserve"> прописа, мере државних органа,</w:t>
      </w:r>
      <w:r w:rsidR="00922EDB" w:rsidRPr="002F148B">
        <w:rPr>
          <w:rFonts w:cs="Arial"/>
          <w:lang w:val="ru-RU" w:eastAsia="sr-Latn-CS"/>
        </w:rPr>
        <w:t xml:space="preserve"> измењене околности на тржишту настале услед више силе</w:t>
      </w:r>
      <w:r w:rsidR="002456A6" w:rsidRPr="002F148B">
        <w:rPr>
          <w:rFonts w:cs="Arial"/>
          <w:lang w:val="sr-Cyrl-CS" w:eastAsia="sr-Latn-CS"/>
        </w:rPr>
        <w:t xml:space="preserve"> и </w:t>
      </w:r>
      <w:r w:rsidR="00342568" w:rsidRPr="002F148B">
        <w:rPr>
          <w:rFonts w:cs="Arial"/>
          <w:lang w:val="ru-RU" w:eastAsia="sr-Latn-CS"/>
        </w:rPr>
        <w:t>промењене</w:t>
      </w:r>
      <w:r w:rsidR="002456A6" w:rsidRPr="002F148B">
        <w:rPr>
          <w:rFonts w:cs="Arial"/>
          <w:lang w:val="ru-RU" w:eastAsia="sr-Latn-CS"/>
        </w:rPr>
        <w:t xml:space="preserve"> околности</w:t>
      </w:r>
      <w:r w:rsidR="002456A6" w:rsidRPr="002F148B">
        <w:rPr>
          <w:rFonts w:cs="Arial"/>
          <w:lang w:val="sr-Cyrl-CS" w:eastAsia="sr-Latn-CS"/>
        </w:rPr>
        <w:t xml:space="preserve"> у смислу члана 133. Закона о облигационим односима.  </w:t>
      </w:r>
      <w:r w:rsidR="002456A6" w:rsidRPr="002F148B">
        <w:rPr>
          <w:rFonts w:cs="Arial"/>
          <w:lang w:eastAsia="sr-Latn-CS"/>
        </w:rPr>
        <w:t xml:space="preserve"> </w:t>
      </w:r>
    </w:p>
    <w:p w14:paraId="728D30CC" w14:textId="1D3BE486" w:rsidR="00922EDB" w:rsidRPr="002F148B" w:rsidRDefault="00922EDB" w:rsidP="00922EDB">
      <w:pPr>
        <w:spacing w:before="0"/>
        <w:rPr>
          <w:rFonts w:cs="Arial"/>
          <w:lang w:eastAsia="sr-Latn-CS"/>
        </w:rPr>
      </w:pPr>
    </w:p>
    <w:p w14:paraId="1DBABD20" w14:textId="77777777" w:rsidR="00922EDB" w:rsidRPr="002F148B" w:rsidRDefault="00922EDB" w:rsidP="00922EDB">
      <w:pPr>
        <w:spacing w:before="0"/>
        <w:rPr>
          <w:rFonts w:cs="Arial"/>
          <w:lang w:eastAsia="sr-Latn-CS"/>
        </w:rPr>
      </w:pPr>
    </w:p>
    <w:p w14:paraId="6805BFFD" w14:textId="77777777" w:rsidR="0008263C" w:rsidRPr="002F148B" w:rsidRDefault="0008263C" w:rsidP="00922EDB">
      <w:pPr>
        <w:spacing w:before="0"/>
        <w:rPr>
          <w:rFonts w:cs="Arial"/>
          <w:lang w:eastAsia="sr-Latn-CS"/>
        </w:rPr>
      </w:pPr>
    </w:p>
    <w:p w14:paraId="3FA32E64" w14:textId="77777777" w:rsidR="0008263C" w:rsidRPr="002F148B" w:rsidRDefault="0008263C" w:rsidP="00922EDB">
      <w:pPr>
        <w:spacing w:before="0"/>
        <w:rPr>
          <w:rFonts w:cs="Arial"/>
          <w:lang w:eastAsia="sr-Latn-CS"/>
        </w:rPr>
      </w:pPr>
    </w:p>
    <w:p w14:paraId="7237983A" w14:textId="77777777" w:rsidR="0008263C" w:rsidRPr="002F148B" w:rsidRDefault="0008263C" w:rsidP="00922EDB">
      <w:pPr>
        <w:spacing w:before="0"/>
        <w:rPr>
          <w:rFonts w:cs="Arial"/>
          <w:lang w:eastAsia="sr-Latn-CS"/>
        </w:rPr>
      </w:pPr>
    </w:p>
    <w:p w14:paraId="59D7EA78" w14:textId="77777777" w:rsidR="0008263C" w:rsidRPr="002F148B" w:rsidRDefault="0008263C" w:rsidP="00922EDB">
      <w:pPr>
        <w:spacing w:before="0"/>
        <w:rPr>
          <w:rFonts w:cs="Arial"/>
          <w:lang w:eastAsia="sr-Latn-CS"/>
        </w:rPr>
      </w:pPr>
    </w:p>
    <w:p w14:paraId="4B4AF21B" w14:textId="77777777" w:rsidR="0008263C" w:rsidRPr="002F148B" w:rsidRDefault="0008263C" w:rsidP="00922EDB">
      <w:pPr>
        <w:spacing w:before="0"/>
        <w:rPr>
          <w:rFonts w:cs="Arial"/>
          <w:lang w:eastAsia="sr-Latn-CS"/>
        </w:rPr>
      </w:pPr>
    </w:p>
    <w:p w14:paraId="1536E0F6" w14:textId="77777777" w:rsidR="0008263C" w:rsidRPr="002F148B" w:rsidRDefault="0008263C" w:rsidP="00922EDB">
      <w:pPr>
        <w:spacing w:before="0"/>
        <w:rPr>
          <w:rFonts w:cs="Arial"/>
          <w:lang w:eastAsia="sr-Latn-CS"/>
        </w:rPr>
      </w:pPr>
    </w:p>
    <w:p w14:paraId="3A1F6F4C" w14:textId="77777777" w:rsidR="00465640" w:rsidRPr="002F148B" w:rsidRDefault="00465640" w:rsidP="00922EDB">
      <w:pPr>
        <w:spacing w:before="0"/>
        <w:rPr>
          <w:rFonts w:cs="Arial"/>
          <w:lang w:eastAsia="sr-Latn-CS"/>
        </w:rPr>
      </w:pPr>
    </w:p>
    <w:p w14:paraId="62FD9B9D" w14:textId="77777777" w:rsidR="00465640" w:rsidRPr="002F148B" w:rsidRDefault="00465640" w:rsidP="00922EDB">
      <w:pPr>
        <w:spacing w:before="0"/>
        <w:rPr>
          <w:rFonts w:cs="Arial"/>
          <w:lang w:eastAsia="sr-Latn-CS"/>
        </w:rPr>
      </w:pPr>
    </w:p>
    <w:p w14:paraId="3647C12F" w14:textId="77777777" w:rsidR="00465640" w:rsidRPr="002F148B" w:rsidRDefault="00465640" w:rsidP="00922EDB">
      <w:pPr>
        <w:spacing w:before="0"/>
        <w:rPr>
          <w:rFonts w:cs="Arial"/>
          <w:lang w:eastAsia="sr-Latn-CS"/>
        </w:rPr>
      </w:pPr>
    </w:p>
    <w:p w14:paraId="79CAF82B" w14:textId="77777777" w:rsidR="00465640" w:rsidRPr="002F148B" w:rsidRDefault="00465640" w:rsidP="00922EDB">
      <w:pPr>
        <w:spacing w:before="0"/>
        <w:rPr>
          <w:rFonts w:cs="Arial"/>
          <w:lang w:eastAsia="sr-Latn-CS"/>
        </w:rPr>
      </w:pPr>
    </w:p>
    <w:p w14:paraId="7A9F907D" w14:textId="77777777" w:rsidR="00465640" w:rsidRPr="002F148B" w:rsidRDefault="00465640" w:rsidP="00922EDB">
      <w:pPr>
        <w:spacing w:before="0"/>
        <w:rPr>
          <w:rFonts w:cs="Arial"/>
          <w:lang w:eastAsia="sr-Latn-CS"/>
        </w:rPr>
      </w:pPr>
    </w:p>
    <w:p w14:paraId="567709D0" w14:textId="77777777" w:rsidR="00465640" w:rsidRPr="002F148B" w:rsidRDefault="00465640" w:rsidP="00922EDB">
      <w:pPr>
        <w:spacing w:before="0"/>
        <w:rPr>
          <w:rFonts w:cs="Arial"/>
          <w:lang w:eastAsia="sr-Latn-CS"/>
        </w:rPr>
      </w:pPr>
    </w:p>
    <w:p w14:paraId="2FC05AE3" w14:textId="77777777" w:rsidR="00465640" w:rsidRPr="002F148B" w:rsidRDefault="00465640" w:rsidP="00922EDB">
      <w:pPr>
        <w:spacing w:before="0"/>
        <w:rPr>
          <w:rFonts w:cs="Arial"/>
          <w:lang w:eastAsia="sr-Latn-CS"/>
        </w:rPr>
      </w:pPr>
    </w:p>
    <w:p w14:paraId="016B86A4" w14:textId="77777777" w:rsidR="00465640" w:rsidRPr="002F148B" w:rsidRDefault="00465640" w:rsidP="00922EDB">
      <w:pPr>
        <w:spacing w:before="0"/>
        <w:rPr>
          <w:rFonts w:cs="Arial"/>
          <w:lang w:eastAsia="sr-Latn-CS"/>
        </w:rPr>
      </w:pPr>
    </w:p>
    <w:p w14:paraId="151902B2" w14:textId="77777777" w:rsidR="00465640" w:rsidRPr="002F148B" w:rsidRDefault="00465640" w:rsidP="00922EDB">
      <w:pPr>
        <w:spacing w:before="0"/>
        <w:rPr>
          <w:rFonts w:cs="Arial"/>
          <w:lang w:eastAsia="sr-Latn-CS"/>
        </w:rPr>
      </w:pPr>
    </w:p>
    <w:p w14:paraId="04F5BAA8" w14:textId="77777777" w:rsidR="002456A6" w:rsidRPr="002F148B" w:rsidRDefault="002456A6" w:rsidP="00922EDB">
      <w:pPr>
        <w:spacing w:before="0"/>
        <w:rPr>
          <w:rFonts w:cs="Arial"/>
          <w:lang w:eastAsia="sr-Latn-CS"/>
        </w:rPr>
      </w:pPr>
    </w:p>
    <w:p w14:paraId="620675CD" w14:textId="77777777" w:rsidR="002456A6" w:rsidRPr="002F148B" w:rsidRDefault="002456A6" w:rsidP="00922EDB">
      <w:pPr>
        <w:spacing w:before="0"/>
        <w:rPr>
          <w:rFonts w:cs="Arial"/>
          <w:lang w:eastAsia="sr-Latn-CS"/>
        </w:rPr>
      </w:pPr>
    </w:p>
    <w:p w14:paraId="2CE23136" w14:textId="77777777" w:rsidR="002456A6" w:rsidRPr="002F148B" w:rsidRDefault="002456A6" w:rsidP="00922EDB">
      <w:pPr>
        <w:spacing w:before="0"/>
        <w:rPr>
          <w:rFonts w:cs="Arial"/>
          <w:lang w:eastAsia="sr-Latn-CS"/>
        </w:rPr>
      </w:pPr>
    </w:p>
    <w:p w14:paraId="7C86A221" w14:textId="77777777" w:rsidR="002456A6" w:rsidRPr="002F148B" w:rsidRDefault="002456A6" w:rsidP="00922EDB">
      <w:pPr>
        <w:spacing w:before="0"/>
        <w:rPr>
          <w:rFonts w:cs="Arial"/>
          <w:lang w:eastAsia="sr-Latn-CS"/>
        </w:rPr>
      </w:pPr>
    </w:p>
    <w:p w14:paraId="5406D10F" w14:textId="77777777" w:rsidR="002456A6" w:rsidRPr="002F148B" w:rsidRDefault="002456A6" w:rsidP="00922EDB">
      <w:pPr>
        <w:spacing w:before="0"/>
        <w:rPr>
          <w:rFonts w:cs="Arial"/>
          <w:lang w:eastAsia="sr-Latn-CS"/>
        </w:rPr>
      </w:pPr>
    </w:p>
    <w:p w14:paraId="248F1D12" w14:textId="77777777" w:rsidR="002456A6" w:rsidRPr="002F148B" w:rsidRDefault="002456A6" w:rsidP="00922EDB">
      <w:pPr>
        <w:spacing w:before="0"/>
        <w:rPr>
          <w:rFonts w:cs="Arial"/>
          <w:lang w:eastAsia="sr-Latn-CS"/>
        </w:rPr>
      </w:pPr>
    </w:p>
    <w:p w14:paraId="215AEF3E" w14:textId="77777777" w:rsidR="002456A6" w:rsidRPr="002F148B" w:rsidRDefault="002456A6" w:rsidP="00922EDB">
      <w:pPr>
        <w:spacing w:before="0"/>
        <w:rPr>
          <w:rFonts w:cs="Arial"/>
          <w:lang w:eastAsia="sr-Latn-CS"/>
        </w:rPr>
      </w:pPr>
    </w:p>
    <w:p w14:paraId="3898DDBD" w14:textId="77777777" w:rsidR="002456A6" w:rsidRPr="002F148B" w:rsidRDefault="002456A6" w:rsidP="00922EDB">
      <w:pPr>
        <w:spacing w:before="0"/>
        <w:rPr>
          <w:rFonts w:cs="Arial"/>
          <w:lang w:eastAsia="sr-Latn-CS"/>
        </w:rPr>
      </w:pPr>
    </w:p>
    <w:p w14:paraId="5B7F68AF" w14:textId="77777777" w:rsidR="002456A6" w:rsidRPr="002F148B" w:rsidRDefault="002456A6" w:rsidP="00922EDB">
      <w:pPr>
        <w:spacing w:before="0"/>
        <w:rPr>
          <w:rFonts w:cs="Arial"/>
          <w:lang w:eastAsia="sr-Latn-CS"/>
        </w:rPr>
      </w:pPr>
    </w:p>
    <w:p w14:paraId="41DFF749" w14:textId="77777777" w:rsidR="002456A6" w:rsidRPr="002F148B" w:rsidRDefault="002456A6" w:rsidP="00922EDB">
      <w:pPr>
        <w:spacing w:before="0"/>
        <w:rPr>
          <w:rFonts w:cs="Arial"/>
          <w:lang w:eastAsia="sr-Latn-CS"/>
        </w:rPr>
      </w:pPr>
    </w:p>
    <w:p w14:paraId="481E9312" w14:textId="77777777" w:rsidR="002456A6" w:rsidRPr="002F148B" w:rsidRDefault="002456A6" w:rsidP="00922EDB">
      <w:pPr>
        <w:spacing w:before="0"/>
        <w:rPr>
          <w:rFonts w:cs="Arial"/>
          <w:lang w:eastAsia="sr-Latn-CS"/>
        </w:rPr>
      </w:pPr>
    </w:p>
    <w:p w14:paraId="57FCF46D" w14:textId="77777777" w:rsidR="002456A6" w:rsidRPr="002F148B" w:rsidRDefault="002456A6" w:rsidP="00922EDB">
      <w:pPr>
        <w:spacing w:before="0"/>
        <w:rPr>
          <w:rFonts w:cs="Arial"/>
          <w:lang w:eastAsia="sr-Latn-CS"/>
        </w:rPr>
      </w:pPr>
    </w:p>
    <w:p w14:paraId="7B891438" w14:textId="77777777" w:rsidR="00465640" w:rsidRPr="002F148B" w:rsidRDefault="00465640" w:rsidP="00922EDB">
      <w:pPr>
        <w:spacing w:before="0"/>
        <w:rPr>
          <w:rFonts w:cs="Arial"/>
          <w:lang w:eastAsia="sr-Latn-CS"/>
        </w:rPr>
      </w:pPr>
    </w:p>
    <w:p w14:paraId="54D99E78" w14:textId="77777777" w:rsidR="00465640" w:rsidRPr="002F148B" w:rsidRDefault="00465640" w:rsidP="00922EDB">
      <w:pPr>
        <w:spacing w:before="0"/>
        <w:rPr>
          <w:rFonts w:cs="Arial"/>
          <w:lang w:eastAsia="sr-Latn-CS"/>
        </w:rPr>
      </w:pPr>
    </w:p>
    <w:p w14:paraId="1E39E01A" w14:textId="77777777" w:rsidR="002456A6" w:rsidRPr="002F148B" w:rsidRDefault="002456A6" w:rsidP="00922EDB">
      <w:pPr>
        <w:spacing w:before="0"/>
        <w:rPr>
          <w:rFonts w:cs="Arial"/>
          <w:lang w:eastAsia="sr-Latn-CS"/>
        </w:rPr>
      </w:pPr>
    </w:p>
    <w:p w14:paraId="2D570B81" w14:textId="77777777" w:rsidR="002456A6" w:rsidRPr="002F148B" w:rsidRDefault="002456A6" w:rsidP="00922EDB">
      <w:pPr>
        <w:spacing w:before="0"/>
        <w:rPr>
          <w:rFonts w:cs="Arial"/>
          <w:lang w:eastAsia="sr-Latn-CS"/>
        </w:rPr>
      </w:pPr>
    </w:p>
    <w:p w14:paraId="7F612754" w14:textId="77777777" w:rsidR="002456A6" w:rsidRPr="002F148B" w:rsidRDefault="002456A6" w:rsidP="00922EDB">
      <w:pPr>
        <w:spacing w:before="0"/>
        <w:rPr>
          <w:rFonts w:cs="Arial"/>
          <w:lang w:eastAsia="sr-Latn-CS"/>
        </w:rPr>
      </w:pPr>
    </w:p>
    <w:p w14:paraId="4D2ECF0E" w14:textId="77777777" w:rsidR="002456A6" w:rsidRPr="002F148B" w:rsidRDefault="002456A6" w:rsidP="00922EDB">
      <w:pPr>
        <w:spacing w:before="0"/>
        <w:rPr>
          <w:rFonts w:cs="Arial"/>
          <w:lang w:eastAsia="sr-Latn-CS"/>
        </w:rPr>
      </w:pPr>
    </w:p>
    <w:p w14:paraId="17CA2A93" w14:textId="77777777" w:rsidR="002456A6" w:rsidRPr="002F148B" w:rsidRDefault="002456A6" w:rsidP="00922EDB">
      <w:pPr>
        <w:spacing w:before="0"/>
        <w:rPr>
          <w:rFonts w:cs="Arial"/>
          <w:lang w:eastAsia="sr-Latn-CS"/>
        </w:rPr>
      </w:pPr>
    </w:p>
    <w:p w14:paraId="41CFFEC0" w14:textId="77777777" w:rsidR="002456A6" w:rsidRPr="002F148B" w:rsidRDefault="002456A6" w:rsidP="00922EDB">
      <w:pPr>
        <w:spacing w:before="0"/>
        <w:rPr>
          <w:rFonts w:cs="Arial"/>
          <w:lang w:eastAsia="sr-Latn-CS"/>
        </w:rPr>
      </w:pPr>
    </w:p>
    <w:p w14:paraId="636CF22D" w14:textId="77777777" w:rsidR="002456A6" w:rsidRPr="002F148B" w:rsidRDefault="002456A6" w:rsidP="00922EDB">
      <w:pPr>
        <w:spacing w:before="0"/>
        <w:rPr>
          <w:rFonts w:cs="Arial"/>
          <w:lang w:eastAsia="sr-Latn-CS"/>
        </w:rPr>
      </w:pPr>
    </w:p>
    <w:p w14:paraId="3BA1360A" w14:textId="77777777" w:rsidR="00465640" w:rsidRPr="002F148B" w:rsidRDefault="00465640" w:rsidP="00922EDB">
      <w:pPr>
        <w:spacing w:before="0"/>
        <w:rPr>
          <w:rFonts w:cs="Arial"/>
          <w:lang w:eastAsia="sr-Latn-CS"/>
        </w:rPr>
      </w:pPr>
    </w:p>
    <w:p w14:paraId="32A2EC4F" w14:textId="77777777" w:rsidR="00465640" w:rsidRPr="002F148B" w:rsidRDefault="00465640" w:rsidP="00922EDB">
      <w:pPr>
        <w:spacing w:before="0"/>
        <w:rPr>
          <w:rFonts w:cs="Arial"/>
          <w:lang w:eastAsia="sr-Latn-CS"/>
        </w:rPr>
      </w:pPr>
    </w:p>
    <w:p w14:paraId="2F5061E6" w14:textId="77777777" w:rsidR="00465640" w:rsidRPr="002F148B" w:rsidRDefault="00465640" w:rsidP="00922EDB">
      <w:pPr>
        <w:spacing w:before="0"/>
        <w:rPr>
          <w:rFonts w:cs="Arial"/>
          <w:lang w:eastAsia="sr-Latn-CS"/>
        </w:rPr>
      </w:pPr>
    </w:p>
    <w:p w14:paraId="39C88E2B" w14:textId="77777777" w:rsidR="00465640" w:rsidRPr="002F148B" w:rsidRDefault="00465640" w:rsidP="00922EDB">
      <w:pPr>
        <w:spacing w:before="0"/>
        <w:rPr>
          <w:rFonts w:cs="Arial"/>
          <w:lang w:eastAsia="sr-Latn-CS"/>
        </w:rPr>
      </w:pPr>
    </w:p>
    <w:p w14:paraId="5E02EAC0" w14:textId="77777777" w:rsidR="00465640" w:rsidRPr="002F148B" w:rsidRDefault="00465640" w:rsidP="00922EDB">
      <w:pPr>
        <w:spacing w:before="0"/>
        <w:rPr>
          <w:rFonts w:cs="Arial"/>
          <w:lang w:eastAsia="sr-Latn-CS"/>
        </w:rPr>
      </w:pPr>
    </w:p>
    <w:p w14:paraId="30F4AD81" w14:textId="77777777" w:rsidR="00465640" w:rsidRPr="002F148B" w:rsidRDefault="00465640" w:rsidP="00922EDB">
      <w:pPr>
        <w:spacing w:before="0"/>
        <w:rPr>
          <w:rFonts w:cs="Arial"/>
          <w:lang w:eastAsia="sr-Latn-CS"/>
        </w:rPr>
      </w:pPr>
    </w:p>
    <w:p w14:paraId="35B0FAF7" w14:textId="77777777" w:rsidR="00465640" w:rsidRPr="002F148B" w:rsidRDefault="00465640" w:rsidP="00922EDB">
      <w:pPr>
        <w:spacing w:before="0"/>
        <w:rPr>
          <w:rFonts w:cs="Arial"/>
          <w:lang w:eastAsia="sr-Latn-CS"/>
        </w:rPr>
      </w:pPr>
    </w:p>
    <w:p w14:paraId="31810965" w14:textId="77777777" w:rsidR="00465640" w:rsidRPr="002F148B" w:rsidRDefault="00465640" w:rsidP="00922EDB">
      <w:pPr>
        <w:spacing w:before="0"/>
        <w:rPr>
          <w:rFonts w:cs="Arial"/>
          <w:lang w:eastAsia="sr-Latn-CS"/>
        </w:rPr>
      </w:pPr>
    </w:p>
    <w:p w14:paraId="13242D8D" w14:textId="77777777" w:rsidR="00AB001A" w:rsidRPr="002F148B" w:rsidRDefault="00AB001A" w:rsidP="00465640">
      <w:pPr>
        <w:spacing w:before="0"/>
        <w:jc w:val="center"/>
        <w:rPr>
          <w:rFonts w:cs="Arial"/>
          <w:lang w:eastAsia="sr-Latn-CS"/>
        </w:rPr>
      </w:pPr>
    </w:p>
    <w:p w14:paraId="75BDCFD8" w14:textId="77777777" w:rsidR="003C7A53" w:rsidRPr="002F148B" w:rsidRDefault="003C7A53" w:rsidP="00465640">
      <w:pPr>
        <w:spacing w:before="0"/>
        <w:jc w:val="center"/>
        <w:rPr>
          <w:rFonts w:cs="Arial"/>
          <w:lang w:eastAsia="sr-Latn-CS"/>
        </w:rPr>
      </w:pPr>
    </w:p>
    <w:p w14:paraId="0DDB963F" w14:textId="77777777" w:rsidR="003C7A53" w:rsidRPr="002F148B" w:rsidRDefault="003C7A53" w:rsidP="00465640">
      <w:pPr>
        <w:spacing w:before="0"/>
        <w:jc w:val="center"/>
        <w:rPr>
          <w:rFonts w:cs="Arial"/>
          <w:lang w:eastAsia="sr-Latn-CS"/>
        </w:rPr>
      </w:pPr>
    </w:p>
    <w:p w14:paraId="3C1F9D45" w14:textId="77777777" w:rsidR="003C7A53" w:rsidRPr="002F148B" w:rsidRDefault="003C7A53" w:rsidP="00465640">
      <w:pPr>
        <w:spacing w:before="0"/>
        <w:jc w:val="center"/>
        <w:rPr>
          <w:rFonts w:cs="Arial"/>
          <w:lang w:eastAsia="sr-Latn-CS"/>
        </w:rPr>
      </w:pPr>
    </w:p>
    <w:p w14:paraId="23E12441" w14:textId="77777777" w:rsidR="003C7A53" w:rsidRPr="002F148B" w:rsidRDefault="003C7A53" w:rsidP="00465640">
      <w:pPr>
        <w:spacing w:before="0"/>
        <w:jc w:val="center"/>
        <w:rPr>
          <w:rFonts w:cs="Arial"/>
          <w:lang w:eastAsia="sr-Latn-CS"/>
        </w:rPr>
      </w:pPr>
    </w:p>
    <w:p w14:paraId="588EA7B0" w14:textId="77777777" w:rsidR="00AB001A" w:rsidRPr="002F148B" w:rsidRDefault="00AB001A" w:rsidP="00465640">
      <w:pPr>
        <w:spacing w:before="0"/>
        <w:jc w:val="center"/>
        <w:rPr>
          <w:rFonts w:cs="Arial"/>
          <w:lang w:eastAsia="sr-Latn-CS"/>
        </w:rPr>
      </w:pPr>
    </w:p>
    <w:p w14:paraId="73C401B2" w14:textId="77777777" w:rsidR="00AB001A" w:rsidRPr="002F148B" w:rsidRDefault="00AB001A" w:rsidP="00465640">
      <w:pPr>
        <w:spacing w:before="0"/>
        <w:jc w:val="center"/>
        <w:rPr>
          <w:rFonts w:cs="Arial"/>
          <w:lang w:eastAsia="sr-Latn-CS"/>
        </w:rPr>
      </w:pPr>
    </w:p>
    <w:p w14:paraId="4182060C" w14:textId="77777777" w:rsidR="00AB001A" w:rsidRPr="002F148B" w:rsidRDefault="00AB001A" w:rsidP="00465640">
      <w:pPr>
        <w:spacing w:before="0"/>
        <w:jc w:val="center"/>
        <w:rPr>
          <w:rFonts w:cs="Arial"/>
          <w:lang w:eastAsia="sr-Latn-CS"/>
        </w:rPr>
      </w:pPr>
    </w:p>
    <w:p w14:paraId="7B72E607" w14:textId="77777777" w:rsidR="00B56161" w:rsidRPr="002F148B" w:rsidRDefault="00B56161" w:rsidP="00465640">
      <w:pPr>
        <w:spacing w:before="0"/>
        <w:jc w:val="center"/>
        <w:rPr>
          <w:rFonts w:cs="Arial"/>
          <w:lang w:eastAsia="sr-Latn-CS"/>
        </w:rPr>
      </w:pPr>
    </w:p>
    <w:p w14:paraId="01EFA2FE" w14:textId="77777777" w:rsidR="00B56161" w:rsidRPr="002F148B" w:rsidRDefault="00B56161" w:rsidP="00465640">
      <w:pPr>
        <w:spacing w:before="0"/>
        <w:jc w:val="center"/>
        <w:rPr>
          <w:rFonts w:cs="Arial"/>
          <w:lang w:eastAsia="sr-Latn-CS"/>
        </w:rPr>
      </w:pPr>
    </w:p>
    <w:p w14:paraId="614C94E8" w14:textId="77777777" w:rsidR="00B56161" w:rsidRPr="002F148B" w:rsidRDefault="00B56161" w:rsidP="00465640">
      <w:pPr>
        <w:spacing w:before="0"/>
        <w:jc w:val="center"/>
        <w:rPr>
          <w:rFonts w:cs="Arial"/>
          <w:lang w:eastAsia="sr-Latn-CS"/>
        </w:rPr>
      </w:pPr>
    </w:p>
    <w:p w14:paraId="342EC1EB" w14:textId="77777777" w:rsidR="00AB001A" w:rsidRPr="002F148B" w:rsidRDefault="00AB001A" w:rsidP="00465640">
      <w:pPr>
        <w:spacing w:before="0"/>
        <w:jc w:val="center"/>
        <w:rPr>
          <w:rFonts w:cs="Arial"/>
          <w:lang w:eastAsia="sr-Latn-CS"/>
        </w:rPr>
      </w:pPr>
    </w:p>
    <w:p w14:paraId="09149885" w14:textId="77777777" w:rsidR="00AB001A" w:rsidRPr="002F148B" w:rsidRDefault="00AB001A" w:rsidP="00AC4001">
      <w:pPr>
        <w:spacing w:before="0"/>
        <w:rPr>
          <w:rFonts w:cs="Arial"/>
          <w:lang w:eastAsia="sr-Latn-CS"/>
        </w:rPr>
      </w:pPr>
    </w:p>
    <w:p w14:paraId="762BCCE7" w14:textId="77777777" w:rsidR="00AB001A" w:rsidRPr="002F148B" w:rsidRDefault="00AB001A" w:rsidP="00465640">
      <w:pPr>
        <w:spacing w:before="0"/>
        <w:jc w:val="center"/>
        <w:rPr>
          <w:rFonts w:cs="Arial"/>
          <w:lang w:eastAsia="sr-Latn-CS"/>
        </w:rPr>
      </w:pPr>
    </w:p>
    <w:p w14:paraId="5A97BD5E" w14:textId="77777777" w:rsidR="00AB001A" w:rsidRPr="002F148B" w:rsidRDefault="00AB001A" w:rsidP="00B7389F">
      <w:pPr>
        <w:spacing w:before="0"/>
        <w:rPr>
          <w:rFonts w:cs="Arial"/>
          <w:lang w:eastAsia="sr-Latn-CS"/>
        </w:rPr>
      </w:pPr>
    </w:p>
    <w:p w14:paraId="0A489385" w14:textId="77777777" w:rsidR="00AB001A" w:rsidRPr="002F148B" w:rsidRDefault="00AB001A" w:rsidP="00465640">
      <w:pPr>
        <w:spacing w:before="0"/>
        <w:jc w:val="center"/>
        <w:rPr>
          <w:rFonts w:cs="Arial"/>
          <w:lang w:eastAsia="sr-Latn-CS"/>
        </w:rPr>
      </w:pPr>
    </w:p>
    <w:p w14:paraId="02E8DAD2" w14:textId="77777777" w:rsidR="00465640" w:rsidRPr="002F148B" w:rsidRDefault="00465640" w:rsidP="00B56161">
      <w:pPr>
        <w:pStyle w:val="KDPodnaslov1"/>
        <w:numPr>
          <w:ilvl w:val="0"/>
          <w:numId w:val="32"/>
        </w:numPr>
        <w:spacing w:before="0"/>
        <w:jc w:val="center"/>
        <w:rPr>
          <w:rFonts w:cs="Arial"/>
        </w:rPr>
      </w:pPr>
      <w:r w:rsidRPr="002F148B">
        <w:rPr>
          <w:rFonts w:cs="Arial"/>
        </w:rPr>
        <w:t>ОБРАСЦИ</w:t>
      </w:r>
    </w:p>
    <w:p w14:paraId="7560E719" w14:textId="77777777" w:rsidR="0008263C" w:rsidRPr="002F148B" w:rsidRDefault="0008263C" w:rsidP="00922EDB">
      <w:pPr>
        <w:spacing w:before="0"/>
        <w:rPr>
          <w:rFonts w:cs="Arial"/>
          <w:lang w:eastAsia="sr-Latn-CS"/>
        </w:rPr>
      </w:pPr>
    </w:p>
    <w:p w14:paraId="218EB0F5" w14:textId="77777777" w:rsidR="0008263C" w:rsidRPr="002F148B" w:rsidRDefault="0008263C" w:rsidP="00922EDB">
      <w:pPr>
        <w:spacing w:before="0"/>
        <w:rPr>
          <w:rFonts w:cs="Arial"/>
          <w:lang w:eastAsia="sr-Latn-CS"/>
        </w:rPr>
      </w:pPr>
    </w:p>
    <w:p w14:paraId="5D699E28" w14:textId="77777777" w:rsidR="00465640" w:rsidRPr="002F148B" w:rsidRDefault="00465640" w:rsidP="00922EDB">
      <w:pPr>
        <w:spacing w:before="0"/>
        <w:rPr>
          <w:rFonts w:cs="Arial"/>
          <w:lang w:eastAsia="sr-Latn-CS"/>
        </w:rPr>
      </w:pPr>
    </w:p>
    <w:p w14:paraId="37E541E5" w14:textId="77777777" w:rsidR="00465640" w:rsidRPr="002F148B" w:rsidRDefault="00465640" w:rsidP="00922EDB">
      <w:pPr>
        <w:spacing w:before="0"/>
        <w:rPr>
          <w:rFonts w:cs="Arial"/>
          <w:lang w:eastAsia="sr-Latn-CS"/>
        </w:rPr>
      </w:pPr>
    </w:p>
    <w:p w14:paraId="711DAE1A" w14:textId="77777777" w:rsidR="00465640" w:rsidRPr="002F148B" w:rsidRDefault="00465640" w:rsidP="00922EDB">
      <w:pPr>
        <w:spacing w:before="0"/>
        <w:rPr>
          <w:rFonts w:cs="Arial"/>
          <w:lang w:eastAsia="sr-Latn-CS"/>
        </w:rPr>
      </w:pPr>
    </w:p>
    <w:p w14:paraId="1AAD1954" w14:textId="77777777" w:rsidR="00465640" w:rsidRPr="002F148B" w:rsidRDefault="00465640" w:rsidP="00922EDB">
      <w:pPr>
        <w:spacing w:before="0"/>
        <w:rPr>
          <w:rFonts w:cs="Arial"/>
          <w:lang w:eastAsia="sr-Latn-CS"/>
        </w:rPr>
      </w:pPr>
    </w:p>
    <w:p w14:paraId="7DB164FB" w14:textId="77777777" w:rsidR="00465640" w:rsidRPr="002F148B" w:rsidRDefault="00465640" w:rsidP="00922EDB">
      <w:pPr>
        <w:spacing w:before="0"/>
        <w:rPr>
          <w:rFonts w:cs="Arial"/>
          <w:lang w:eastAsia="sr-Latn-CS"/>
        </w:rPr>
      </w:pPr>
    </w:p>
    <w:p w14:paraId="65938DCC" w14:textId="77777777" w:rsidR="002456A6" w:rsidRPr="002F148B" w:rsidRDefault="002456A6" w:rsidP="00922EDB">
      <w:pPr>
        <w:spacing w:before="0"/>
        <w:rPr>
          <w:rFonts w:cs="Arial"/>
          <w:lang w:eastAsia="sr-Latn-CS"/>
        </w:rPr>
      </w:pPr>
    </w:p>
    <w:p w14:paraId="68B3C910" w14:textId="77777777" w:rsidR="002456A6" w:rsidRPr="002F148B" w:rsidRDefault="002456A6" w:rsidP="00922EDB">
      <w:pPr>
        <w:spacing w:before="0"/>
        <w:rPr>
          <w:rFonts w:cs="Arial"/>
          <w:lang w:eastAsia="sr-Latn-CS"/>
        </w:rPr>
      </w:pPr>
    </w:p>
    <w:p w14:paraId="5435519D" w14:textId="77777777" w:rsidR="002456A6" w:rsidRPr="002F148B" w:rsidRDefault="002456A6" w:rsidP="00922EDB">
      <w:pPr>
        <w:spacing w:before="0"/>
        <w:rPr>
          <w:rFonts w:cs="Arial"/>
          <w:lang w:eastAsia="sr-Latn-CS"/>
        </w:rPr>
      </w:pPr>
    </w:p>
    <w:p w14:paraId="1C88D5F8" w14:textId="77777777" w:rsidR="002456A6" w:rsidRPr="002F148B" w:rsidRDefault="002456A6" w:rsidP="00922EDB">
      <w:pPr>
        <w:spacing w:before="0"/>
        <w:rPr>
          <w:rFonts w:cs="Arial"/>
          <w:lang w:eastAsia="sr-Latn-CS"/>
        </w:rPr>
      </w:pPr>
    </w:p>
    <w:p w14:paraId="48854E14" w14:textId="77777777" w:rsidR="002456A6" w:rsidRPr="002F148B" w:rsidRDefault="002456A6" w:rsidP="00922EDB">
      <w:pPr>
        <w:spacing w:before="0"/>
        <w:rPr>
          <w:rFonts w:cs="Arial"/>
          <w:lang w:eastAsia="sr-Latn-CS"/>
        </w:rPr>
      </w:pPr>
    </w:p>
    <w:p w14:paraId="3D113DF1" w14:textId="77777777" w:rsidR="002456A6" w:rsidRPr="002F148B" w:rsidRDefault="002456A6" w:rsidP="00922EDB">
      <w:pPr>
        <w:spacing w:before="0"/>
        <w:rPr>
          <w:rFonts w:cs="Arial"/>
          <w:lang w:eastAsia="sr-Latn-CS"/>
        </w:rPr>
      </w:pPr>
    </w:p>
    <w:p w14:paraId="598216DF" w14:textId="77777777" w:rsidR="002456A6" w:rsidRPr="002F148B" w:rsidRDefault="002456A6" w:rsidP="00922EDB">
      <w:pPr>
        <w:spacing w:before="0"/>
        <w:rPr>
          <w:rFonts w:cs="Arial"/>
          <w:lang w:eastAsia="sr-Latn-CS"/>
        </w:rPr>
      </w:pPr>
    </w:p>
    <w:p w14:paraId="6EB45E6C" w14:textId="77777777" w:rsidR="002456A6" w:rsidRPr="002F148B" w:rsidRDefault="002456A6" w:rsidP="00922EDB">
      <w:pPr>
        <w:spacing w:before="0"/>
        <w:rPr>
          <w:rFonts w:cs="Arial"/>
          <w:lang w:eastAsia="sr-Latn-CS"/>
        </w:rPr>
      </w:pPr>
    </w:p>
    <w:p w14:paraId="18974747" w14:textId="77777777" w:rsidR="002456A6" w:rsidRPr="002F148B" w:rsidRDefault="002456A6" w:rsidP="00922EDB">
      <w:pPr>
        <w:spacing w:before="0"/>
        <w:rPr>
          <w:rFonts w:cs="Arial"/>
          <w:lang w:eastAsia="sr-Latn-CS"/>
        </w:rPr>
      </w:pPr>
    </w:p>
    <w:p w14:paraId="7E9633F3" w14:textId="77777777" w:rsidR="002456A6" w:rsidRPr="002F148B" w:rsidRDefault="002456A6" w:rsidP="00922EDB">
      <w:pPr>
        <w:spacing w:before="0"/>
        <w:rPr>
          <w:rFonts w:cs="Arial"/>
          <w:lang w:eastAsia="sr-Latn-CS"/>
        </w:rPr>
      </w:pPr>
    </w:p>
    <w:p w14:paraId="6353E437" w14:textId="77777777" w:rsidR="002456A6" w:rsidRPr="002F148B" w:rsidRDefault="002456A6" w:rsidP="00922EDB">
      <w:pPr>
        <w:spacing w:before="0"/>
        <w:rPr>
          <w:rFonts w:cs="Arial"/>
          <w:lang w:val="sr-Cyrl-RS" w:eastAsia="sr-Latn-CS"/>
        </w:rPr>
      </w:pPr>
    </w:p>
    <w:p w14:paraId="5E51EA8C" w14:textId="77777777" w:rsidR="000448D9" w:rsidRPr="002F148B" w:rsidRDefault="000448D9" w:rsidP="00922EDB">
      <w:pPr>
        <w:spacing w:before="0"/>
        <w:rPr>
          <w:rFonts w:cs="Arial"/>
          <w:lang w:val="sr-Cyrl-RS" w:eastAsia="sr-Latn-CS"/>
        </w:rPr>
      </w:pPr>
    </w:p>
    <w:p w14:paraId="079FDDE5" w14:textId="77777777" w:rsidR="000448D9" w:rsidRPr="002F148B" w:rsidRDefault="000448D9" w:rsidP="00922EDB">
      <w:pPr>
        <w:spacing w:before="0"/>
        <w:rPr>
          <w:rFonts w:cs="Arial"/>
          <w:lang w:val="sr-Cyrl-RS" w:eastAsia="sr-Latn-CS"/>
        </w:rPr>
      </w:pPr>
    </w:p>
    <w:p w14:paraId="1B105649" w14:textId="77777777" w:rsidR="000448D9" w:rsidRPr="002F148B" w:rsidRDefault="000448D9" w:rsidP="00922EDB">
      <w:pPr>
        <w:spacing w:before="0"/>
        <w:rPr>
          <w:rFonts w:cs="Arial"/>
          <w:lang w:val="sr-Cyrl-RS" w:eastAsia="sr-Latn-CS"/>
        </w:rPr>
      </w:pPr>
    </w:p>
    <w:p w14:paraId="5CCAFBEB" w14:textId="77777777" w:rsidR="000448D9" w:rsidRPr="002F148B" w:rsidRDefault="000448D9" w:rsidP="00922EDB">
      <w:pPr>
        <w:spacing w:before="0"/>
        <w:rPr>
          <w:rFonts w:cs="Arial"/>
          <w:lang w:val="sr-Cyrl-RS" w:eastAsia="sr-Latn-CS"/>
        </w:rPr>
      </w:pPr>
    </w:p>
    <w:p w14:paraId="722F588F" w14:textId="77777777" w:rsidR="000448D9" w:rsidRPr="002F148B" w:rsidRDefault="000448D9" w:rsidP="00922EDB">
      <w:pPr>
        <w:spacing w:before="0"/>
        <w:rPr>
          <w:rFonts w:cs="Arial"/>
          <w:lang w:val="sr-Cyrl-RS" w:eastAsia="sr-Latn-CS"/>
        </w:rPr>
      </w:pPr>
    </w:p>
    <w:p w14:paraId="1D655F43" w14:textId="77777777" w:rsidR="000448D9" w:rsidRPr="002F148B" w:rsidRDefault="000448D9" w:rsidP="00922EDB">
      <w:pPr>
        <w:spacing w:before="0"/>
        <w:rPr>
          <w:rFonts w:cs="Arial"/>
          <w:lang w:val="sr-Cyrl-RS" w:eastAsia="sr-Latn-CS"/>
        </w:rPr>
      </w:pPr>
    </w:p>
    <w:p w14:paraId="550443D0" w14:textId="77777777" w:rsidR="000448D9" w:rsidRPr="002F148B" w:rsidRDefault="000448D9" w:rsidP="00922EDB">
      <w:pPr>
        <w:spacing w:before="0"/>
        <w:rPr>
          <w:rFonts w:cs="Arial"/>
          <w:lang w:val="sr-Cyrl-RS" w:eastAsia="sr-Latn-CS"/>
        </w:rPr>
      </w:pPr>
    </w:p>
    <w:p w14:paraId="1D501D06" w14:textId="77777777" w:rsidR="00AB001A" w:rsidRPr="002F148B" w:rsidRDefault="00AB001A" w:rsidP="00922EDB">
      <w:pPr>
        <w:spacing w:before="0"/>
        <w:rPr>
          <w:rFonts w:cs="Arial"/>
          <w:lang w:eastAsia="sr-Latn-CS"/>
        </w:rPr>
      </w:pPr>
    </w:p>
    <w:p w14:paraId="04D04245" w14:textId="77777777" w:rsidR="00AC4001" w:rsidRPr="002F148B" w:rsidRDefault="00AC4001" w:rsidP="00922EDB">
      <w:pPr>
        <w:spacing w:before="0"/>
        <w:rPr>
          <w:rFonts w:cs="Arial"/>
          <w:lang w:eastAsia="sr-Latn-CS"/>
        </w:rPr>
      </w:pPr>
    </w:p>
    <w:p w14:paraId="448AFE2C" w14:textId="77777777" w:rsidR="00AC4001" w:rsidRPr="002F148B" w:rsidRDefault="00AC4001" w:rsidP="00922EDB">
      <w:pPr>
        <w:spacing w:before="0"/>
        <w:rPr>
          <w:rFonts w:cs="Arial"/>
          <w:lang w:eastAsia="sr-Latn-CS"/>
        </w:rPr>
      </w:pPr>
    </w:p>
    <w:p w14:paraId="67350143" w14:textId="77777777" w:rsidR="00D37DF8" w:rsidRPr="002F148B" w:rsidRDefault="00D37DF8" w:rsidP="00922EDB">
      <w:pPr>
        <w:spacing w:before="0"/>
        <w:rPr>
          <w:rFonts w:cs="Arial"/>
          <w:lang w:eastAsia="sr-Latn-CS"/>
        </w:rPr>
      </w:pPr>
    </w:p>
    <w:p w14:paraId="777E5ACD" w14:textId="77777777" w:rsidR="00D37DF8" w:rsidRPr="002F148B" w:rsidRDefault="00D37DF8" w:rsidP="00922EDB">
      <w:pPr>
        <w:spacing w:before="0"/>
        <w:rPr>
          <w:rFonts w:cs="Arial"/>
          <w:lang w:eastAsia="sr-Latn-CS"/>
        </w:rPr>
      </w:pPr>
    </w:p>
    <w:p w14:paraId="456E6727" w14:textId="77777777" w:rsidR="00D37DF8" w:rsidRPr="002F148B" w:rsidRDefault="00D37DF8" w:rsidP="00922EDB">
      <w:pPr>
        <w:spacing w:before="0"/>
        <w:rPr>
          <w:rFonts w:cs="Arial"/>
          <w:lang w:eastAsia="sr-Latn-CS"/>
        </w:rPr>
      </w:pPr>
    </w:p>
    <w:p w14:paraId="2345C52A" w14:textId="77777777" w:rsidR="00AC4001" w:rsidRPr="002F148B" w:rsidRDefault="00AC4001" w:rsidP="00922EDB">
      <w:pPr>
        <w:spacing w:before="0"/>
        <w:rPr>
          <w:rFonts w:cs="Arial"/>
          <w:lang w:eastAsia="sr-Latn-CS"/>
        </w:rPr>
      </w:pPr>
    </w:p>
    <w:p w14:paraId="25764280" w14:textId="77777777" w:rsidR="00AB001A" w:rsidRPr="002F148B" w:rsidRDefault="00AB001A" w:rsidP="00922EDB">
      <w:pPr>
        <w:spacing w:before="0"/>
        <w:rPr>
          <w:rFonts w:cs="Arial"/>
          <w:lang w:eastAsia="sr-Latn-CS"/>
        </w:rPr>
      </w:pPr>
    </w:p>
    <w:p w14:paraId="44E201BD" w14:textId="77777777" w:rsidR="00AB001A" w:rsidRPr="002F148B" w:rsidRDefault="00AB001A" w:rsidP="00922EDB">
      <w:pPr>
        <w:spacing w:before="0"/>
        <w:rPr>
          <w:rFonts w:cs="Arial"/>
          <w:lang w:eastAsia="sr-Latn-CS"/>
        </w:rPr>
      </w:pPr>
    </w:p>
    <w:p w14:paraId="564DF2DD" w14:textId="77777777" w:rsidR="00B7389F" w:rsidRPr="002F148B" w:rsidRDefault="00B7389F" w:rsidP="00922EDB">
      <w:pPr>
        <w:spacing w:before="0"/>
        <w:rPr>
          <w:rFonts w:cs="Arial"/>
          <w:lang w:eastAsia="sr-Latn-CS"/>
        </w:rPr>
      </w:pPr>
    </w:p>
    <w:p w14:paraId="40A13925" w14:textId="77777777" w:rsidR="00C675F0" w:rsidRPr="002F148B" w:rsidRDefault="00C675F0" w:rsidP="00611597">
      <w:pPr>
        <w:pStyle w:val="KDObrazac"/>
        <w:spacing w:before="0"/>
        <w:jc w:val="both"/>
      </w:pPr>
      <w:bookmarkStart w:id="254" w:name="_Toc442559924"/>
    </w:p>
    <w:p w14:paraId="1727F978" w14:textId="24E5D557" w:rsidR="00343A18" w:rsidRPr="002F148B" w:rsidRDefault="00343A18" w:rsidP="00F27B82">
      <w:pPr>
        <w:pStyle w:val="KDObrazac"/>
        <w:spacing w:before="0"/>
        <w:rPr>
          <w:noProof/>
          <w:lang w:val="ru-RU"/>
        </w:rPr>
      </w:pPr>
      <w:r w:rsidRPr="002F148B">
        <w:rPr>
          <w:lang w:val="ru-RU"/>
        </w:rPr>
        <w:lastRenderedPageBreak/>
        <w:t xml:space="preserve">ОБРАЗАЦ </w:t>
      </w:r>
      <w:r w:rsidR="002456A6" w:rsidRPr="002F148B">
        <w:rPr>
          <w:lang w:val="sr-Cyrl-RS"/>
        </w:rPr>
        <w:t>1</w:t>
      </w:r>
      <w:r w:rsidRPr="002F148B">
        <w:rPr>
          <w:noProof/>
          <w:lang w:val="ru-RU"/>
        </w:rPr>
        <w:t>.</w:t>
      </w:r>
      <w:bookmarkEnd w:id="254"/>
    </w:p>
    <w:p w14:paraId="739A1FF2" w14:textId="77777777" w:rsidR="00343A18" w:rsidRPr="002F148B" w:rsidRDefault="00343A18" w:rsidP="00343A18">
      <w:pPr>
        <w:spacing w:before="0"/>
        <w:jc w:val="center"/>
        <w:rPr>
          <w:rStyle w:val="BookTitle"/>
          <w:rFonts w:cs="Arial"/>
          <w:lang w:val="ru-RU"/>
        </w:rPr>
      </w:pPr>
      <w:r w:rsidRPr="002F148B">
        <w:rPr>
          <w:rStyle w:val="BookTitle"/>
          <w:rFonts w:cs="Arial"/>
          <w:lang w:val="ru-RU"/>
        </w:rPr>
        <w:t>ОБРАЗАЦ ПОНУДЕ</w:t>
      </w:r>
    </w:p>
    <w:p w14:paraId="78C96918" w14:textId="77777777" w:rsidR="00343A18" w:rsidRPr="002F148B" w:rsidRDefault="00343A18" w:rsidP="00343A18">
      <w:pPr>
        <w:spacing w:before="0"/>
        <w:rPr>
          <w:rStyle w:val="BookTitle"/>
          <w:rFonts w:cs="Arial"/>
          <w:lang w:val="ru-RU"/>
        </w:rPr>
      </w:pPr>
    </w:p>
    <w:p w14:paraId="61D1A4BE" w14:textId="580A9D7D" w:rsidR="00343A18" w:rsidRPr="002F148B" w:rsidRDefault="00343A18" w:rsidP="00343A18">
      <w:pPr>
        <w:spacing w:before="0"/>
        <w:rPr>
          <w:rFonts w:eastAsia="TimesNewRomanPS-BoldMT" w:cs="Arial"/>
          <w:bCs/>
          <w:lang w:val="ru-RU"/>
        </w:rPr>
      </w:pPr>
      <w:r w:rsidRPr="002F148B">
        <w:rPr>
          <w:rFonts w:eastAsia="TimesNewRomanPS-BoldMT" w:cs="Arial"/>
          <w:bCs/>
          <w:lang w:val="ru-RU"/>
        </w:rPr>
        <w:t>Понуда бр.________</w:t>
      </w:r>
      <w:r w:rsidR="006266F6" w:rsidRPr="002F148B">
        <w:rPr>
          <w:rFonts w:eastAsia="TimesNewRomanPS-BoldMT" w:cs="Arial"/>
          <w:bCs/>
          <w:lang w:val="sr-Cyrl-RS"/>
        </w:rPr>
        <w:t>___</w:t>
      </w:r>
      <w:r w:rsidRPr="002F148B">
        <w:rPr>
          <w:rFonts w:eastAsia="TimesNewRomanPS-BoldMT" w:cs="Arial"/>
          <w:bCs/>
          <w:lang w:val="ru-RU"/>
        </w:rPr>
        <w:t xml:space="preserve">_ од _______________ за  </w:t>
      </w:r>
      <w:r w:rsidR="0008263C" w:rsidRPr="002F148B">
        <w:rPr>
          <w:rFonts w:eastAsia="TimesNewRomanPS-BoldMT" w:cs="Arial"/>
          <w:bCs/>
          <w:lang w:val="sr-Cyrl-RS"/>
        </w:rPr>
        <w:t xml:space="preserve">отворени </w:t>
      </w:r>
      <w:r w:rsidRPr="002F148B">
        <w:rPr>
          <w:rFonts w:eastAsia="TimesNewRomanPS-BoldMT" w:cs="Arial"/>
          <w:bCs/>
          <w:lang w:val="ru-RU"/>
        </w:rPr>
        <w:t xml:space="preserve">поступак јавне набавке– </w:t>
      </w:r>
      <w:r w:rsidR="00F27B82" w:rsidRPr="002F148B">
        <w:rPr>
          <w:rFonts w:eastAsia="TimesNewRomanPS-BoldMT" w:cs="Arial"/>
          <w:bCs/>
          <w:lang w:val="ru-RU"/>
        </w:rPr>
        <w:t>добра</w:t>
      </w:r>
      <w:r w:rsidR="000448D9" w:rsidRPr="002F148B">
        <w:rPr>
          <w:rFonts w:eastAsia="TimesNewRomanPS-BoldMT" w:cs="Arial"/>
          <w:bCs/>
          <w:lang w:val="ru-RU"/>
        </w:rPr>
        <w:t xml:space="preserve"> </w:t>
      </w:r>
      <w:r w:rsidR="00FC12EA" w:rsidRPr="002F148B">
        <w:rPr>
          <w:rFonts w:eastAsia="TimesNewRomanPS-BoldMT" w:cs="Arial"/>
          <w:b/>
          <w:bCs/>
          <w:lang w:val="ru-RU"/>
        </w:rPr>
        <w:t>КРЕЧ ХИДРАТИСАНИ</w:t>
      </w:r>
      <w:r w:rsidR="00981FAC" w:rsidRPr="002F148B">
        <w:rPr>
          <w:rFonts w:eastAsia="TimesNewRomanPS-BoldMT" w:cs="Arial"/>
          <w:b/>
          <w:bCs/>
          <w:lang w:val="ru-RU"/>
        </w:rPr>
        <w:t xml:space="preserve"> </w:t>
      </w:r>
      <w:r w:rsidR="00F27B82" w:rsidRPr="002F148B">
        <w:rPr>
          <w:rFonts w:eastAsia="TimesNewRomanPS-BoldMT" w:cs="Arial"/>
          <w:bCs/>
          <w:lang w:val="ru-RU"/>
        </w:rPr>
        <w:t xml:space="preserve">, </w:t>
      </w:r>
      <w:r w:rsidR="00386207" w:rsidRPr="002F148B">
        <w:rPr>
          <w:rFonts w:eastAsia="TimesNewRomanPS-BoldMT" w:cs="Arial"/>
          <w:bCs/>
          <w:lang w:val="ru-RU"/>
        </w:rPr>
        <w:t>ЈН/</w:t>
      </w:r>
      <w:r w:rsidR="00FC12EA" w:rsidRPr="002F148B">
        <w:rPr>
          <w:rFonts w:eastAsia="TimesNewRomanPS-BoldMT" w:cs="Arial"/>
          <w:bCs/>
          <w:lang w:val="ru-RU"/>
        </w:rPr>
        <w:t>3100/0154/2020</w:t>
      </w:r>
      <w:r w:rsidR="0057794F" w:rsidRPr="002F148B">
        <w:rPr>
          <w:rFonts w:eastAsia="TimesNewRomanPS-BoldMT" w:cs="Arial"/>
          <w:bCs/>
          <w:lang w:val="ru-RU"/>
        </w:rPr>
        <w:t xml:space="preserve"> </w:t>
      </w:r>
    </w:p>
    <w:p w14:paraId="42AA03EF" w14:textId="77777777" w:rsidR="00343A18" w:rsidRPr="002F148B" w:rsidRDefault="00343A18" w:rsidP="00343A18">
      <w:pPr>
        <w:spacing w:before="0"/>
        <w:rPr>
          <w:rFonts w:eastAsia="TimesNewRomanPS-BoldMT" w:cs="Arial"/>
          <w:bCs/>
          <w:lang w:val="ru-RU"/>
        </w:rPr>
      </w:pPr>
    </w:p>
    <w:p w14:paraId="0F65CBC8" w14:textId="77777777" w:rsidR="00343A18" w:rsidRPr="002F148B" w:rsidRDefault="00343A18" w:rsidP="00343A18">
      <w:pPr>
        <w:spacing w:before="0"/>
        <w:rPr>
          <w:rFonts w:cs="Arial"/>
          <w:b/>
          <w:bCs/>
          <w:iCs/>
        </w:rPr>
      </w:pPr>
      <w:proofErr w:type="gramStart"/>
      <w:r w:rsidRPr="002F148B">
        <w:rPr>
          <w:rFonts w:cs="Arial"/>
          <w:b/>
          <w:bCs/>
          <w:iCs/>
        </w:rPr>
        <w:t>1)ОПШТИ</w:t>
      </w:r>
      <w:proofErr w:type="gramEnd"/>
      <w:r w:rsidRPr="002F148B">
        <w:rPr>
          <w:rFonts w:cs="Arial"/>
          <w:b/>
          <w:bCs/>
          <w:iCs/>
        </w:rPr>
        <w:t xml:space="preserve"> ПОДАЦИ О ПОНУЂАЧУ</w:t>
      </w:r>
    </w:p>
    <w:p w14:paraId="4F4776F8" w14:textId="77777777" w:rsidR="00343A18" w:rsidRPr="002F148B"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9E0B29" w:rsidRPr="002F148B"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F148B" w:rsidRDefault="00343A18" w:rsidP="00BC01DC">
            <w:pPr>
              <w:spacing w:before="0"/>
              <w:rPr>
                <w:rFonts w:cs="Arial"/>
                <w:b/>
                <w:bCs/>
                <w:iCs/>
              </w:rPr>
            </w:pPr>
            <w:r w:rsidRPr="002F148B">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F148B" w:rsidRDefault="00343A18" w:rsidP="00BC01DC">
            <w:pPr>
              <w:snapToGrid w:val="0"/>
              <w:spacing w:before="0"/>
              <w:rPr>
                <w:rFonts w:cs="Arial"/>
                <w:b/>
                <w:bCs/>
                <w:iCs/>
              </w:rPr>
            </w:pPr>
          </w:p>
          <w:p w14:paraId="1C64634E" w14:textId="77777777" w:rsidR="00343A18" w:rsidRPr="002F148B" w:rsidRDefault="00343A18" w:rsidP="00BC01DC">
            <w:pPr>
              <w:spacing w:before="0"/>
              <w:rPr>
                <w:rFonts w:cs="Arial"/>
                <w:b/>
                <w:bCs/>
                <w:iCs/>
              </w:rPr>
            </w:pPr>
          </w:p>
          <w:p w14:paraId="52425FE8" w14:textId="77777777" w:rsidR="00343A18" w:rsidRPr="002F148B" w:rsidRDefault="00343A18" w:rsidP="00BC01DC">
            <w:pPr>
              <w:spacing w:before="0"/>
              <w:rPr>
                <w:rFonts w:cs="Arial"/>
                <w:b/>
                <w:bCs/>
                <w:iCs/>
              </w:rPr>
            </w:pPr>
          </w:p>
        </w:tc>
      </w:tr>
      <w:tr w:rsidR="009E0B29" w:rsidRPr="002F148B"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F148B" w:rsidRDefault="00343A18" w:rsidP="00BC01DC">
            <w:pPr>
              <w:spacing w:before="0"/>
              <w:rPr>
                <w:rFonts w:cs="Arial"/>
                <w:b/>
                <w:bCs/>
                <w:iCs/>
              </w:rPr>
            </w:pPr>
            <w:r w:rsidRPr="002F148B">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F148B" w:rsidRDefault="00343A18" w:rsidP="00BC01DC">
            <w:pPr>
              <w:snapToGrid w:val="0"/>
              <w:spacing w:before="0"/>
              <w:rPr>
                <w:rFonts w:cs="Arial"/>
                <w:b/>
                <w:bCs/>
                <w:iCs/>
              </w:rPr>
            </w:pPr>
          </w:p>
          <w:p w14:paraId="7FC35799" w14:textId="77777777" w:rsidR="00343A18" w:rsidRPr="002F148B" w:rsidRDefault="00343A18" w:rsidP="00BC01DC">
            <w:pPr>
              <w:spacing w:before="0"/>
              <w:rPr>
                <w:rFonts w:cs="Arial"/>
                <w:b/>
                <w:bCs/>
                <w:iCs/>
              </w:rPr>
            </w:pPr>
          </w:p>
          <w:p w14:paraId="04048D36" w14:textId="77777777" w:rsidR="00343A18" w:rsidRPr="002F148B" w:rsidRDefault="00343A18" w:rsidP="00BC01DC">
            <w:pPr>
              <w:spacing w:before="0"/>
              <w:rPr>
                <w:rFonts w:cs="Arial"/>
                <w:b/>
                <w:bCs/>
                <w:iCs/>
              </w:rPr>
            </w:pPr>
          </w:p>
        </w:tc>
      </w:tr>
      <w:tr w:rsidR="009E0B29" w:rsidRPr="002F148B"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2F148B" w:rsidRDefault="000B2EE9" w:rsidP="00BC01DC">
            <w:pPr>
              <w:spacing w:before="0"/>
              <w:rPr>
                <w:rFonts w:cs="Arial"/>
                <w:iCs/>
              </w:rPr>
            </w:pPr>
            <w:r w:rsidRPr="002F148B">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F148B" w:rsidRDefault="000B2EE9" w:rsidP="00BC01DC">
            <w:pPr>
              <w:snapToGrid w:val="0"/>
              <w:spacing w:before="0"/>
              <w:rPr>
                <w:rFonts w:cs="Arial"/>
                <w:b/>
                <w:bCs/>
                <w:iCs/>
              </w:rPr>
            </w:pPr>
          </w:p>
        </w:tc>
      </w:tr>
      <w:tr w:rsidR="009E0B29" w:rsidRPr="002F148B"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F148B" w:rsidRDefault="00343A18" w:rsidP="00BC01DC">
            <w:pPr>
              <w:spacing w:before="0"/>
              <w:rPr>
                <w:rFonts w:cs="Arial"/>
                <w:b/>
                <w:bCs/>
                <w:iCs/>
              </w:rPr>
            </w:pPr>
            <w:r w:rsidRPr="002F148B">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F148B" w:rsidRDefault="00343A18" w:rsidP="00BC01DC">
            <w:pPr>
              <w:snapToGrid w:val="0"/>
              <w:spacing w:before="0"/>
              <w:rPr>
                <w:rFonts w:cs="Arial"/>
                <w:b/>
                <w:bCs/>
                <w:iCs/>
              </w:rPr>
            </w:pPr>
          </w:p>
          <w:p w14:paraId="1E5B1CF9" w14:textId="77777777" w:rsidR="00343A18" w:rsidRPr="002F148B" w:rsidRDefault="00343A18" w:rsidP="00BC01DC">
            <w:pPr>
              <w:spacing w:before="0"/>
              <w:rPr>
                <w:rFonts w:cs="Arial"/>
                <w:b/>
                <w:bCs/>
                <w:iCs/>
              </w:rPr>
            </w:pPr>
          </w:p>
          <w:p w14:paraId="28734D4E" w14:textId="77777777" w:rsidR="00343A18" w:rsidRPr="002F148B" w:rsidRDefault="00343A18" w:rsidP="00BC01DC">
            <w:pPr>
              <w:spacing w:before="0"/>
              <w:rPr>
                <w:rFonts w:cs="Arial"/>
                <w:b/>
                <w:bCs/>
                <w:iCs/>
              </w:rPr>
            </w:pPr>
          </w:p>
        </w:tc>
      </w:tr>
      <w:tr w:rsidR="009E0B29" w:rsidRPr="002F148B"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F148B" w:rsidRDefault="00343A18" w:rsidP="00BC01DC">
            <w:pPr>
              <w:spacing w:before="0"/>
              <w:rPr>
                <w:rFonts w:cs="Arial"/>
                <w:b/>
                <w:bCs/>
                <w:iCs/>
                <w:lang w:val="ru-RU"/>
              </w:rPr>
            </w:pPr>
            <w:r w:rsidRPr="002F148B">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F148B" w:rsidRDefault="00343A18" w:rsidP="00BC01DC">
            <w:pPr>
              <w:snapToGrid w:val="0"/>
              <w:spacing w:before="0"/>
              <w:rPr>
                <w:rFonts w:cs="Arial"/>
                <w:b/>
                <w:bCs/>
                <w:iCs/>
                <w:lang w:val="ru-RU"/>
              </w:rPr>
            </w:pPr>
          </w:p>
        </w:tc>
      </w:tr>
      <w:tr w:rsidR="009E0B29" w:rsidRPr="002F148B"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F148B" w:rsidRDefault="00343A18" w:rsidP="00BC01DC">
            <w:pPr>
              <w:spacing w:before="0"/>
              <w:rPr>
                <w:rFonts w:cs="Arial"/>
                <w:iCs/>
                <w:lang w:val="ru-RU"/>
              </w:rPr>
            </w:pPr>
          </w:p>
          <w:p w14:paraId="08F62323" w14:textId="77777777" w:rsidR="00343A18" w:rsidRPr="002F148B" w:rsidRDefault="00343A18" w:rsidP="00BC01DC">
            <w:pPr>
              <w:spacing w:before="0"/>
              <w:rPr>
                <w:rFonts w:cs="Arial"/>
                <w:b/>
                <w:bCs/>
                <w:iCs/>
              </w:rPr>
            </w:pPr>
            <w:r w:rsidRPr="002F148B">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F148B" w:rsidRDefault="00343A18" w:rsidP="00BC01DC">
            <w:pPr>
              <w:snapToGrid w:val="0"/>
              <w:spacing w:before="0"/>
              <w:rPr>
                <w:rFonts w:cs="Arial"/>
                <w:b/>
                <w:bCs/>
                <w:iCs/>
              </w:rPr>
            </w:pPr>
          </w:p>
          <w:p w14:paraId="7BB68ECB" w14:textId="77777777" w:rsidR="00343A18" w:rsidRPr="002F148B" w:rsidRDefault="00343A18" w:rsidP="00BC01DC">
            <w:pPr>
              <w:spacing w:before="0"/>
              <w:rPr>
                <w:rFonts w:cs="Arial"/>
                <w:b/>
                <w:bCs/>
                <w:iCs/>
              </w:rPr>
            </w:pPr>
          </w:p>
          <w:p w14:paraId="2590EDF2" w14:textId="77777777" w:rsidR="00343A18" w:rsidRPr="002F148B" w:rsidRDefault="00343A18" w:rsidP="00BC01DC">
            <w:pPr>
              <w:spacing w:before="0"/>
              <w:rPr>
                <w:rFonts w:cs="Arial"/>
                <w:b/>
                <w:bCs/>
                <w:iCs/>
              </w:rPr>
            </w:pPr>
          </w:p>
        </w:tc>
      </w:tr>
      <w:tr w:rsidR="009E0B29" w:rsidRPr="002F148B"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F148B" w:rsidRDefault="00343A18" w:rsidP="00BC01DC">
            <w:pPr>
              <w:spacing w:before="0"/>
              <w:rPr>
                <w:rFonts w:cs="Arial"/>
                <w:b/>
                <w:bCs/>
                <w:iCs/>
                <w:lang w:val="ru-RU"/>
              </w:rPr>
            </w:pPr>
            <w:r w:rsidRPr="002F148B">
              <w:rPr>
                <w:rFonts w:cs="Arial"/>
                <w:iCs/>
                <w:lang w:val="ru-RU"/>
              </w:rPr>
              <w:t>Електронска адреса понуђача (</w:t>
            </w:r>
            <w:r w:rsidRPr="002F148B">
              <w:rPr>
                <w:rFonts w:cs="Arial"/>
                <w:iCs/>
              </w:rPr>
              <w:t>e</w:t>
            </w:r>
            <w:r w:rsidRPr="002F148B">
              <w:rPr>
                <w:rFonts w:cs="Arial"/>
                <w:iCs/>
                <w:lang w:val="ru-RU"/>
              </w:rPr>
              <w:t>-</w:t>
            </w:r>
            <w:r w:rsidRPr="002F148B">
              <w:rPr>
                <w:rFonts w:cs="Arial"/>
                <w:iCs/>
              </w:rPr>
              <w:t>mail</w:t>
            </w:r>
            <w:r w:rsidRPr="002F148B">
              <w:rPr>
                <w:rFonts w:cs="Arial"/>
                <w:iCs/>
                <w:lang w:val="ru-RU"/>
              </w:rPr>
              <w:t>):</w:t>
            </w:r>
          </w:p>
          <w:p w14:paraId="6A397735" w14:textId="77777777" w:rsidR="00343A18" w:rsidRPr="002F148B"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F148B" w:rsidRDefault="00343A18" w:rsidP="00BC01DC">
            <w:pPr>
              <w:snapToGrid w:val="0"/>
              <w:spacing w:before="0"/>
              <w:rPr>
                <w:rFonts w:cs="Arial"/>
                <w:b/>
                <w:bCs/>
                <w:iCs/>
                <w:lang w:val="ru-RU"/>
              </w:rPr>
            </w:pPr>
          </w:p>
        </w:tc>
      </w:tr>
      <w:tr w:rsidR="009E0B29" w:rsidRPr="002F148B"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F148B" w:rsidRDefault="00343A18" w:rsidP="00BC01DC">
            <w:pPr>
              <w:spacing w:before="0"/>
              <w:rPr>
                <w:rFonts w:cs="Arial"/>
                <w:b/>
                <w:bCs/>
                <w:iCs/>
              </w:rPr>
            </w:pPr>
            <w:r w:rsidRPr="002F148B">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F148B" w:rsidRDefault="00343A18" w:rsidP="00BC01DC">
            <w:pPr>
              <w:snapToGrid w:val="0"/>
              <w:spacing w:before="0"/>
              <w:rPr>
                <w:rFonts w:cs="Arial"/>
                <w:b/>
                <w:bCs/>
                <w:iCs/>
              </w:rPr>
            </w:pPr>
          </w:p>
          <w:p w14:paraId="19795A4E" w14:textId="77777777" w:rsidR="00343A18" w:rsidRPr="002F148B" w:rsidRDefault="00343A18" w:rsidP="00BC01DC">
            <w:pPr>
              <w:spacing w:before="0"/>
              <w:rPr>
                <w:rFonts w:cs="Arial"/>
                <w:b/>
                <w:bCs/>
                <w:iCs/>
              </w:rPr>
            </w:pPr>
          </w:p>
          <w:p w14:paraId="5F8A2D43" w14:textId="77777777" w:rsidR="00343A18" w:rsidRPr="002F148B" w:rsidRDefault="00343A18" w:rsidP="00BC01DC">
            <w:pPr>
              <w:spacing w:before="0"/>
              <w:rPr>
                <w:rFonts w:cs="Arial"/>
                <w:b/>
                <w:bCs/>
                <w:iCs/>
              </w:rPr>
            </w:pPr>
          </w:p>
        </w:tc>
      </w:tr>
      <w:tr w:rsidR="009E0B29" w:rsidRPr="002F148B"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F148B" w:rsidRDefault="00343A18" w:rsidP="00BC01DC">
            <w:pPr>
              <w:spacing w:before="0"/>
              <w:rPr>
                <w:rFonts w:cs="Arial"/>
                <w:b/>
                <w:bCs/>
                <w:iCs/>
              </w:rPr>
            </w:pPr>
            <w:r w:rsidRPr="002F148B">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F148B" w:rsidRDefault="00343A18" w:rsidP="00BC01DC">
            <w:pPr>
              <w:snapToGrid w:val="0"/>
              <w:spacing w:before="0"/>
              <w:rPr>
                <w:rFonts w:cs="Arial"/>
                <w:b/>
                <w:bCs/>
                <w:iCs/>
              </w:rPr>
            </w:pPr>
          </w:p>
          <w:p w14:paraId="6B7E2014" w14:textId="77777777" w:rsidR="00343A18" w:rsidRPr="002F148B" w:rsidRDefault="00343A18" w:rsidP="00BC01DC">
            <w:pPr>
              <w:spacing w:before="0"/>
              <w:rPr>
                <w:rFonts w:cs="Arial"/>
                <w:b/>
                <w:bCs/>
                <w:iCs/>
              </w:rPr>
            </w:pPr>
          </w:p>
          <w:p w14:paraId="60A19427" w14:textId="77777777" w:rsidR="00343A18" w:rsidRPr="002F148B" w:rsidRDefault="00343A18" w:rsidP="00BC01DC">
            <w:pPr>
              <w:spacing w:before="0"/>
              <w:rPr>
                <w:rFonts w:cs="Arial"/>
                <w:b/>
                <w:bCs/>
                <w:iCs/>
              </w:rPr>
            </w:pPr>
          </w:p>
        </w:tc>
      </w:tr>
      <w:tr w:rsidR="009E0B29" w:rsidRPr="002F148B"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F148B" w:rsidRDefault="00343A18" w:rsidP="00BC01DC">
            <w:pPr>
              <w:spacing w:before="0"/>
              <w:rPr>
                <w:rFonts w:cs="Arial"/>
                <w:b/>
                <w:bCs/>
                <w:iCs/>
                <w:lang w:val="ru-RU"/>
              </w:rPr>
            </w:pPr>
            <w:r w:rsidRPr="002F148B">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F148B" w:rsidRDefault="00343A18" w:rsidP="00BC01DC">
            <w:pPr>
              <w:snapToGrid w:val="0"/>
              <w:spacing w:before="0"/>
              <w:rPr>
                <w:rFonts w:cs="Arial"/>
                <w:b/>
                <w:bCs/>
                <w:iCs/>
                <w:lang w:val="ru-RU"/>
              </w:rPr>
            </w:pPr>
          </w:p>
          <w:p w14:paraId="0D91BEF4" w14:textId="77777777" w:rsidR="00343A18" w:rsidRPr="002F148B" w:rsidRDefault="00343A18" w:rsidP="00BC01DC">
            <w:pPr>
              <w:spacing w:before="0"/>
              <w:rPr>
                <w:rFonts w:cs="Arial"/>
                <w:b/>
                <w:bCs/>
                <w:iCs/>
                <w:lang w:val="ru-RU"/>
              </w:rPr>
            </w:pPr>
          </w:p>
          <w:p w14:paraId="2B57403A" w14:textId="77777777" w:rsidR="00343A18" w:rsidRPr="002F148B" w:rsidRDefault="00343A18" w:rsidP="00BC01DC">
            <w:pPr>
              <w:spacing w:before="0"/>
              <w:rPr>
                <w:rFonts w:cs="Arial"/>
                <w:b/>
                <w:bCs/>
                <w:iCs/>
                <w:lang w:val="ru-RU"/>
              </w:rPr>
            </w:pPr>
          </w:p>
        </w:tc>
      </w:tr>
      <w:tr w:rsidR="009E0B29" w:rsidRPr="002F148B"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F148B" w:rsidRDefault="00343A18" w:rsidP="00BC01DC">
            <w:pPr>
              <w:spacing w:before="0"/>
              <w:rPr>
                <w:rFonts w:cs="Arial"/>
                <w:b/>
                <w:bCs/>
                <w:iCs/>
                <w:lang w:val="ru-RU"/>
              </w:rPr>
            </w:pPr>
            <w:r w:rsidRPr="002F148B">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F148B" w:rsidRDefault="00343A18" w:rsidP="00BC01DC">
            <w:pPr>
              <w:snapToGrid w:val="0"/>
              <w:spacing w:before="0"/>
              <w:ind w:firstLine="708"/>
              <w:rPr>
                <w:rFonts w:cs="Arial"/>
                <w:b/>
                <w:bCs/>
                <w:iCs/>
                <w:lang w:val="ru-RU"/>
              </w:rPr>
            </w:pPr>
          </w:p>
          <w:p w14:paraId="593AD67B" w14:textId="77777777" w:rsidR="00343A18" w:rsidRPr="002F148B" w:rsidRDefault="00343A18" w:rsidP="00BC01DC">
            <w:pPr>
              <w:spacing w:before="0"/>
              <w:ind w:firstLine="708"/>
              <w:rPr>
                <w:rFonts w:cs="Arial"/>
                <w:b/>
                <w:bCs/>
                <w:iCs/>
                <w:lang w:val="ru-RU"/>
              </w:rPr>
            </w:pPr>
          </w:p>
          <w:p w14:paraId="41431B21" w14:textId="77777777" w:rsidR="00343A18" w:rsidRPr="002F148B" w:rsidRDefault="00343A18" w:rsidP="00BC01DC">
            <w:pPr>
              <w:spacing w:before="0"/>
              <w:ind w:firstLine="708"/>
              <w:rPr>
                <w:rFonts w:cs="Arial"/>
                <w:b/>
                <w:bCs/>
                <w:iCs/>
                <w:lang w:val="ru-RU"/>
              </w:rPr>
            </w:pPr>
          </w:p>
        </w:tc>
      </w:tr>
    </w:tbl>
    <w:p w14:paraId="00E35A05" w14:textId="77777777" w:rsidR="00343A18" w:rsidRPr="002F148B" w:rsidRDefault="00343A18" w:rsidP="00343A18">
      <w:pPr>
        <w:spacing w:before="0"/>
        <w:rPr>
          <w:rFonts w:cs="Arial"/>
          <w:lang w:val="ru-RU"/>
        </w:rPr>
      </w:pPr>
    </w:p>
    <w:p w14:paraId="2D0133FB" w14:textId="77777777" w:rsidR="00343A18" w:rsidRPr="002F148B" w:rsidRDefault="00343A18" w:rsidP="00343A18">
      <w:pPr>
        <w:spacing w:before="0"/>
        <w:rPr>
          <w:rFonts w:eastAsia="TimesNewRomanPSMT" w:cs="Arial"/>
          <w:b/>
          <w:bCs/>
          <w:iCs/>
        </w:rPr>
      </w:pPr>
      <w:r w:rsidRPr="002F148B">
        <w:rPr>
          <w:rFonts w:eastAsia="TimesNewRomanPSMT" w:cs="Arial"/>
          <w:b/>
          <w:bCs/>
          <w:iCs/>
        </w:rPr>
        <w:t xml:space="preserve">2) ПОНУДУ ПОДНОСИ: </w:t>
      </w:r>
    </w:p>
    <w:p w14:paraId="2233E693" w14:textId="77777777" w:rsidR="00343A18" w:rsidRPr="002F148B"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9E0B29" w:rsidRPr="002F148B"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F148B" w:rsidRDefault="00343A18" w:rsidP="00BC01DC">
            <w:pPr>
              <w:snapToGrid w:val="0"/>
              <w:spacing w:before="0"/>
              <w:jc w:val="center"/>
              <w:rPr>
                <w:rFonts w:cs="Arial"/>
              </w:rPr>
            </w:pPr>
          </w:p>
          <w:p w14:paraId="654D31F4" w14:textId="77777777" w:rsidR="00343A18" w:rsidRPr="002F148B" w:rsidRDefault="00343A18" w:rsidP="00BC01DC">
            <w:pPr>
              <w:spacing w:before="0"/>
              <w:jc w:val="center"/>
              <w:rPr>
                <w:rFonts w:eastAsia="TimesNewRomanPSMT" w:cs="Arial"/>
                <w:b/>
                <w:bCs/>
              </w:rPr>
            </w:pPr>
            <w:r w:rsidRPr="002F148B">
              <w:rPr>
                <w:rFonts w:eastAsia="TimesNewRomanPSMT" w:cs="Arial"/>
                <w:b/>
                <w:bCs/>
              </w:rPr>
              <w:t xml:space="preserve">А) САМОСТАЛНО </w:t>
            </w:r>
          </w:p>
        </w:tc>
      </w:tr>
      <w:tr w:rsidR="009E0B29" w:rsidRPr="002F148B"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F148B" w:rsidRDefault="00343A18" w:rsidP="00BC01DC">
            <w:pPr>
              <w:snapToGrid w:val="0"/>
              <w:spacing w:before="0"/>
              <w:jc w:val="center"/>
              <w:rPr>
                <w:rFonts w:eastAsia="TimesNewRomanPSMT" w:cs="Arial"/>
                <w:b/>
                <w:bCs/>
              </w:rPr>
            </w:pPr>
          </w:p>
          <w:p w14:paraId="2164A90B" w14:textId="77777777" w:rsidR="00343A18" w:rsidRPr="002F148B" w:rsidRDefault="00343A18" w:rsidP="00BC01DC">
            <w:pPr>
              <w:spacing w:before="0"/>
              <w:jc w:val="center"/>
              <w:rPr>
                <w:rFonts w:eastAsia="TimesNewRomanPSMT" w:cs="Arial"/>
                <w:b/>
                <w:bCs/>
              </w:rPr>
            </w:pPr>
            <w:r w:rsidRPr="002F148B">
              <w:rPr>
                <w:rFonts w:eastAsia="TimesNewRomanPSMT" w:cs="Arial"/>
                <w:b/>
                <w:bCs/>
              </w:rPr>
              <w:t>Б) СА ПОДИЗВОЂАЧЕМ</w:t>
            </w:r>
          </w:p>
        </w:tc>
      </w:tr>
      <w:tr w:rsidR="009E0B29" w:rsidRPr="002F148B"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F148B" w:rsidRDefault="00343A18" w:rsidP="00BC01DC">
            <w:pPr>
              <w:snapToGrid w:val="0"/>
              <w:spacing w:before="0"/>
              <w:jc w:val="center"/>
              <w:rPr>
                <w:rFonts w:eastAsia="TimesNewRomanPSMT" w:cs="Arial"/>
                <w:b/>
                <w:bCs/>
              </w:rPr>
            </w:pPr>
          </w:p>
          <w:p w14:paraId="09D38181" w14:textId="77777777" w:rsidR="00343A18" w:rsidRPr="002F148B" w:rsidRDefault="00343A18" w:rsidP="00BC01DC">
            <w:pPr>
              <w:spacing w:before="0"/>
              <w:jc w:val="center"/>
              <w:rPr>
                <w:rFonts w:cs="Arial"/>
                <w:b/>
                <w:i/>
                <w:iCs/>
                <w:lang w:val="ru-RU"/>
              </w:rPr>
            </w:pPr>
            <w:r w:rsidRPr="002F148B">
              <w:rPr>
                <w:rFonts w:eastAsia="TimesNewRomanPSMT" w:cs="Arial"/>
                <w:b/>
                <w:bCs/>
              </w:rPr>
              <w:t>В) КАО ЗАЈЕДНИЧКУ ПОНУДУ</w:t>
            </w:r>
          </w:p>
        </w:tc>
      </w:tr>
    </w:tbl>
    <w:p w14:paraId="0C25E146" w14:textId="77777777" w:rsidR="00343A18" w:rsidRPr="002F148B" w:rsidRDefault="00343A18" w:rsidP="00343A18">
      <w:pPr>
        <w:spacing w:before="0"/>
        <w:rPr>
          <w:rFonts w:eastAsia="TimesNewRomanPSMT" w:cs="Arial"/>
          <w:bCs/>
          <w:lang w:val="ru-RU"/>
        </w:rPr>
      </w:pPr>
      <w:r w:rsidRPr="002F148B">
        <w:rPr>
          <w:rFonts w:cs="Arial"/>
          <w:b/>
          <w:i/>
          <w:iCs/>
          <w:lang w:val="ru-RU"/>
        </w:rPr>
        <w:t>Напомена:</w:t>
      </w:r>
      <w:r w:rsidRPr="002F148B">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F148B" w:rsidRDefault="00343A18" w:rsidP="00343A18">
      <w:pPr>
        <w:spacing w:before="0"/>
        <w:rPr>
          <w:rFonts w:eastAsia="TimesNewRomanPSMT" w:cs="Arial"/>
          <w:bCs/>
          <w:lang w:val="ru-RU"/>
        </w:rPr>
      </w:pPr>
    </w:p>
    <w:p w14:paraId="0135D029" w14:textId="77777777" w:rsidR="00AB001A" w:rsidRPr="002F148B" w:rsidRDefault="00AB001A" w:rsidP="00343A18">
      <w:pPr>
        <w:spacing w:before="0"/>
        <w:rPr>
          <w:rFonts w:eastAsia="TimesNewRomanPSMT" w:cs="Arial"/>
          <w:bCs/>
          <w:lang w:val="ru-RU"/>
        </w:rPr>
      </w:pPr>
    </w:p>
    <w:p w14:paraId="009C18FA" w14:textId="77777777" w:rsidR="00AB001A" w:rsidRPr="002F148B" w:rsidRDefault="00AB001A" w:rsidP="00343A18">
      <w:pPr>
        <w:spacing w:before="0"/>
        <w:rPr>
          <w:rFonts w:eastAsia="TimesNewRomanPSMT" w:cs="Arial"/>
          <w:bCs/>
          <w:lang w:val="ru-RU"/>
        </w:rPr>
      </w:pPr>
    </w:p>
    <w:p w14:paraId="7F76E088" w14:textId="77777777" w:rsidR="00AB001A" w:rsidRPr="002F148B" w:rsidRDefault="00AB001A" w:rsidP="00343A18">
      <w:pPr>
        <w:spacing w:before="0"/>
        <w:rPr>
          <w:rFonts w:eastAsia="TimesNewRomanPSMT" w:cs="Arial"/>
          <w:bCs/>
          <w:lang w:val="ru-RU"/>
        </w:rPr>
      </w:pPr>
    </w:p>
    <w:p w14:paraId="30D15E55" w14:textId="77777777" w:rsidR="00AB001A" w:rsidRPr="002F148B" w:rsidRDefault="00AB001A" w:rsidP="00343A18">
      <w:pPr>
        <w:spacing w:before="0"/>
        <w:rPr>
          <w:rFonts w:eastAsia="TimesNewRomanPSMT" w:cs="Arial"/>
          <w:bCs/>
          <w:lang w:val="ru-RU"/>
        </w:rPr>
      </w:pPr>
    </w:p>
    <w:p w14:paraId="43A7EE2D" w14:textId="77777777" w:rsidR="00343A18" w:rsidRPr="002F148B" w:rsidRDefault="00343A18" w:rsidP="00343A18">
      <w:pPr>
        <w:spacing w:before="0"/>
        <w:rPr>
          <w:rFonts w:eastAsia="TimesNewRomanPSMT" w:cs="Arial"/>
          <w:b/>
          <w:bCs/>
        </w:rPr>
      </w:pPr>
      <w:r w:rsidRPr="002F148B">
        <w:rPr>
          <w:rFonts w:eastAsia="TimesNewRomanPSMT" w:cs="Arial"/>
          <w:b/>
          <w:bCs/>
          <w:lang w:val="sr-Cyrl-CS"/>
        </w:rPr>
        <w:t xml:space="preserve">3) </w:t>
      </w:r>
      <w:r w:rsidRPr="002F148B">
        <w:rPr>
          <w:rFonts w:eastAsia="TimesNewRomanPSMT" w:cs="Arial"/>
          <w:b/>
          <w:bCs/>
        </w:rPr>
        <w:t xml:space="preserve">ПОДАЦИ О ПОДИЗВОЂАЧУ </w:t>
      </w:r>
    </w:p>
    <w:p w14:paraId="1C691B60" w14:textId="77777777" w:rsidR="00343A18" w:rsidRPr="002F148B" w:rsidRDefault="00343A18" w:rsidP="00343A18">
      <w:pPr>
        <w:spacing w:before="0"/>
        <w:rPr>
          <w:rFonts w:eastAsia="TimesNewRomanPSMT" w:cs="Arial"/>
          <w:b/>
          <w:bCs/>
          <w:i/>
        </w:rPr>
      </w:pPr>
    </w:p>
    <w:p w14:paraId="074C025A" w14:textId="77777777" w:rsidR="00343A18" w:rsidRPr="002F148B" w:rsidRDefault="00343A18" w:rsidP="00343A18">
      <w:pPr>
        <w:spacing w:before="0"/>
        <w:rPr>
          <w:rFonts w:cs="Arial"/>
        </w:rPr>
      </w:pPr>
      <w:r w:rsidRPr="002F148B">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9E0B29" w:rsidRPr="002F148B"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F148B" w:rsidRDefault="00343A18" w:rsidP="00BC01DC">
            <w:pPr>
              <w:snapToGrid w:val="0"/>
              <w:spacing w:before="0"/>
              <w:rPr>
                <w:rFonts w:cs="Arial"/>
              </w:rPr>
            </w:pPr>
          </w:p>
          <w:p w14:paraId="2D57263A" w14:textId="77777777" w:rsidR="00343A18" w:rsidRPr="002F148B" w:rsidRDefault="00343A18" w:rsidP="00BC01DC">
            <w:pPr>
              <w:spacing w:before="0"/>
              <w:rPr>
                <w:rFonts w:eastAsia="TimesNewRomanPSMT" w:cs="Arial"/>
                <w:bCs/>
              </w:rPr>
            </w:pPr>
            <w:r w:rsidRPr="002F148B">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F148B" w:rsidRDefault="00343A18" w:rsidP="00BC01DC">
            <w:pPr>
              <w:snapToGrid w:val="0"/>
              <w:spacing w:before="0"/>
              <w:rPr>
                <w:rFonts w:eastAsia="TimesNewRomanPSMT" w:cs="Arial"/>
                <w:bCs/>
              </w:rPr>
            </w:pPr>
          </w:p>
          <w:p w14:paraId="6BF756F9" w14:textId="77777777" w:rsidR="00343A18" w:rsidRPr="002F148B" w:rsidRDefault="00343A18" w:rsidP="00BC01DC">
            <w:pPr>
              <w:spacing w:before="0"/>
              <w:rPr>
                <w:rFonts w:eastAsia="TimesNewRomanPSMT" w:cs="Arial"/>
                <w:b/>
                <w:bCs/>
              </w:rPr>
            </w:pPr>
            <w:r w:rsidRPr="002F148B">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F148B" w:rsidRDefault="00343A18" w:rsidP="00BC01DC">
            <w:pPr>
              <w:snapToGrid w:val="0"/>
              <w:spacing w:before="0"/>
              <w:rPr>
                <w:rFonts w:eastAsia="TimesNewRomanPSMT" w:cs="Arial"/>
                <w:b/>
                <w:bCs/>
              </w:rPr>
            </w:pPr>
          </w:p>
        </w:tc>
      </w:tr>
      <w:tr w:rsidR="009E0B29" w:rsidRPr="002F148B"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F148B" w:rsidRDefault="00343A18" w:rsidP="00BC01DC">
            <w:pPr>
              <w:snapToGrid w:val="0"/>
              <w:spacing w:before="0"/>
              <w:rPr>
                <w:rFonts w:eastAsia="TimesNewRomanPSMT" w:cs="Arial"/>
                <w:bCs/>
              </w:rPr>
            </w:pPr>
          </w:p>
          <w:p w14:paraId="7349BFAC" w14:textId="77777777" w:rsidR="00343A18" w:rsidRPr="002F148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F148B" w:rsidRDefault="00343A18" w:rsidP="00BC01DC">
            <w:pPr>
              <w:snapToGrid w:val="0"/>
              <w:spacing w:before="0"/>
              <w:rPr>
                <w:rFonts w:eastAsia="TimesNewRomanPSMT" w:cs="Arial"/>
                <w:bCs/>
              </w:rPr>
            </w:pPr>
          </w:p>
          <w:p w14:paraId="322C0F71" w14:textId="77777777" w:rsidR="00343A18" w:rsidRPr="002F148B" w:rsidRDefault="00343A18" w:rsidP="00BC01DC">
            <w:pPr>
              <w:spacing w:before="0"/>
              <w:rPr>
                <w:rFonts w:eastAsia="TimesNewRomanPSMT" w:cs="Arial"/>
                <w:b/>
                <w:bCs/>
              </w:rPr>
            </w:pPr>
            <w:r w:rsidRPr="002F148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F148B" w:rsidRDefault="00343A18" w:rsidP="00BC01DC">
            <w:pPr>
              <w:snapToGrid w:val="0"/>
              <w:spacing w:before="0"/>
              <w:rPr>
                <w:rFonts w:eastAsia="TimesNewRomanPSMT" w:cs="Arial"/>
                <w:b/>
                <w:bCs/>
              </w:rPr>
            </w:pPr>
          </w:p>
        </w:tc>
      </w:tr>
      <w:tr w:rsidR="009E0B29" w:rsidRPr="002F148B"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F148B"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2F148B" w:rsidRDefault="000B2EE9" w:rsidP="00BC01DC">
            <w:pPr>
              <w:snapToGrid w:val="0"/>
              <w:spacing w:before="0"/>
              <w:rPr>
                <w:rFonts w:cs="Arial"/>
                <w:iCs/>
                <w:lang w:val="sr-Cyrl-RS"/>
              </w:rPr>
            </w:pPr>
            <w:r w:rsidRPr="002F148B">
              <w:rPr>
                <w:rFonts w:cs="Arial"/>
                <w:iCs/>
                <w:lang w:val="sr-Cyrl-RS"/>
              </w:rPr>
              <w:t>Врста правног лица:</w:t>
            </w:r>
          </w:p>
          <w:p w14:paraId="77AD4289" w14:textId="31689008" w:rsidR="000B2EE9" w:rsidRPr="002F148B"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F148B" w:rsidRDefault="000B2EE9" w:rsidP="00BC01DC">
            <w:pPr>
              <w:snapToGrid w:val="0"/>
              <w:spacing w:before="0"/>
              <w:rPr>
                <w:rFonts w:eastAsia="TimesNewRomanPSMT" w:cs="Arial"/>
                <w:b/>
                <w:bCs/>
              </w:rPr>
            </w:pPr>
          </w:p>
        </w:tc>
      </w:tr>
      <w:tr w:rsidR="009E0B29" w:rsidRPr="002F148B"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F148B" w:rsidRDefault="00343A18" w:rsidP="00BC01DC">
            <w:pPr>
              <w:snapToGrid w:val="0"/>
              <w:spacing w:before="0"/>
              <w:rPr>
                <w:rFonts w:eastAsia="TimesNewRomanPSMT" w:cs="Arial"/>
                <w:bCs/>
              </w:rPr>
            </w:pPr>
          </w:p>
          <w:p w14:paraId="7E7A9759" w14:textId="77777777" w:rsidR="00343A18" w:rsidRPr="002F148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F148B" w:rsidRDefault="00343A18" w:rsidP="00BC01DC">
            <w:pPr>
              <w:snapToGrid w:val="0"/>
              <w:spacing w:before="0"/>
              <w:rPr>
                <w:rFonts w:eastAsia="TimesNewRomanPSMT" w:cs="Arial"/>
                <w:bCs/>
              </w:rPr>
            </w:pPr>
          </w:p>
          <w:p w14:paraId="5227297D" w14:textId="77777777" w:rsidR="00343A18" w:rsidRPr="002F148B" w:rsidRDefault="00343A18" w:rsidP="00BC01DC">
            <w:pPr>
              <w:spacing w:before="0"/>
              <w:rPr>
                <w:rFonts w:eastAsia="TimesNewRomanPSMT" w:cs="Arial"/>
                <w:b/>
                <w:bCs/>
              </w:rPr>
            </w:pPr>
            <w:r w:rsidRPr="002F148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F148B" w:rsidRDefault="00343A18" w:rsidP="00BC01DC">
            <w:pPr>
              <w:snapToGrid w:val="0"/>
              <w:spacing w:before="0"/>
              <w:rPr>
                <w:rFonts w:eastAsia="TimesNewRomanPSMT" w:cs="Arial"/>
                <w:b/>
                <w:bCs/>
              </w:rPr>
            </w:pPr>
          </w:p>
        </w:tc>
      </w:tr>
      <w:tr w:rsidR="009E0B29" w:rsidRPr="002F148B"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F148B" w:rsidRDefault="00343A18" w:rsidP="00BC01DC">
            <w:pPr>
              <w:snapToGrid w:val="0"/>
              <w:spacing w:before="0"/>
              <w:rPr>
                <w:rFonts w:eastAsia="TimesNewRomanPSMT" w:cs="Arial"/>
                <w:bCs/>
              </w:rPr>
            </w:pPr>
          </w:p>
          <w:p w14:paraId="29D09931" w14:textId="77777777" w:rsidR="00343A18" w:rsidRPr="002F148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F148B" w:rsidRDefault="00343A18" w:rsidP="00BC01DC">
            <w:pPr>
              <w:snapToGrid w:val="0"/>
              <w:spacing w:before="0"/>
              <w:rPr>
                <w:rFonts w:eastAsia="TimesNewRomanPSMT" w:cs="Arial"/>
                <w:bCs/>
              </w:rPr>
            </w:pPr>
          </w:p>
          <w:p w14:paraId="6D36767B" w14:textId="77777777" w:rsidR="00343A18" w:rsidRPr="002F148B" w:rsidRDefault="00343A18" w:rsidP="00BC01DC">
            <w:pPr>
              <w:spacing w:before="0"/>
              <w:rPr>
                <w:rFonts w:eastAsia="TimesNewRomanPSMT" w:cs="Arial"/>
                <w:b/>
                <w:bCs/>
              </w:rPr>
            </w:pPr>
            <w:r w:rsidRPr="002F148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F148B" w:rsidRDefault="00343A18" w:rsidP="00BC01DC">
            <w:pPr>
              <w:snapToGrid w:val="0"/>
              <w:spacing w:before="0"/>
              <w:rPr>
                <w:rFonts w:eastAsia="TimesNewRomanPSMT" w:cs="Arial"/>
                <w:b/>
                <w:bCs/>
              </w:rPr>
            </w:pPr>
          </w:p>
        </w:tc>
      </w:tr>
      <w:tr w:rsidR="009E0B29" w:rsidRPr="002F148B"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F148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F148B" w:rsidRDefault="00343A18" w:rsidP="00BC01DC">
            <w:pPr>
              <w:snapToGrid w:val="0"/>
              <w:spacing w:before="0"/>
              <w:rPr>
                <w:rFonts w:eastAsia="TimesNewRomanPSMT" w:cs="Arial"/>
                <w:bCs/>
              </w:rPr>
            </w:pPr>
          </w:p>
          <w:p w14:paraId="7BA1EA66" w14:textId="77777777" w:rsidR="00343A18" w:rsidRPr="002F148B" w:rsidRDefault="00343A18" w:rsidP="00BC01DC">
            <w:pPr>
              <w:spacing w:before="0"/>
              <w:rPr>
                <w:rFonts w:eastAsia="TimesNewRomanPSMT" w:cs="Arial"/>
                <w:b/>
                <w:bCs/>
              </w:rPr>
            </w:pPr>
            <w:r w:rsidRPr="002F148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F148B" w:rsidRDefault="00343A18" w:rsidP="00BC01DC">
            <w:pPr>
              <w:snapToGrid w:val="0"/>
              <w:spacing w:before="0"/>
              <w:rPr>
                <w:rFonts w:eastAsia="TimesNewRomanPSMT" w:cs="Arial"/>
                <w:b/>
                <w:bCs/>
              </w:rPr>
            </w:pPr>
          </w:p>
        </w:tc>
      </w:tr>
      <w:tr w:rsidR="009E0B29" w:rsidRPr="002F148B"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F148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F148B" w:rsidRDefault="00343A18" w:rsidP="00BC01DC">
            <w:pPr>
              <w:snapToGrid w:val="0"/>
              <w:spacing w:before="0"/>
              <w:rPr>
                <w:rFonts w:eastAsia="TimesNewRomanPSMT" w:cs="Arial"/>
                <w:bCs/>
                <w:lang w:val="ru-RU"/>
              </w:rPr>
            </w:pPr>
          </w:p>
          <w:p w14:paraId="76A8DF90" w14:textId="77777777" w:rsidR="00343A18" w:rsidRPr="002F148B" w:rsidRDefault="00343A18" w:rsidP="00BC01DC">
            <w:pPr>
              <w:spacing w:before="0"/>
              <w:rPr>
                <w:rFonts w:eastAsia="TimesNewRomanPSMT" w:cs="Arial"/>
                <w:b/>
                <w:bCs/>
                <w:lang w:val="ru-RU"/>
              </w:rPr>
            </w:pPr>
            <w:r w:rsidRPr="002F148B">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F148B" w:rsidRDefault="00343A18" w:rsidP="00BC01DC">
            <w:pPr>
              <w:snapToGrid w:val="0"/>
              <w:spacing w:before="0"/>
              <w:rPr>
                <w:rFonts w:eastAsia="TimesNewRomanPSMT" w:cs="Arial"/>
                <w:b/>
                <w:bCs/>
                <w:lang w:val="ru-RU"/>
              </w:rPr>
            </w:pPr>
          </w:p>
        </w:tc>
      </w:tr>
      <w:tr w:rsidR="009E0B29" w:rsidRPr="002F148B"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F148B"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F148B" w:rsidRDefault="00343A18" w:rsidP="00BC01DC">
            <w:pPr>
              <w:snapToGrid w:val="0"/>
              <w:spacing w:before="0"/>
              <w:rPr>
                <w:rFonts w:eastAsia="TimesNewRomanPSMT" w:cs="Arial"/>
                <w:bCs/>
                <w:lang w:val="ru-RU"/>
              </w:rPr>
            </w:pPr>
          </w:p>
          <w:p w14:paraId="1E817624" w14:textId="77777777" w:rsidR="00343A18" w:rsidRPr="002F148B" w:rsidRDefault="00343A18" w:rsidP="00BC01DC">
            <w:pPr>
              <w:spacing w:before="0"/>
              <w:rPr>
                <w:rFonts w:eastAsia="TimesNewRomanPSMT" w:cs="Arial"/>
                <w:b/>
                <w:bCs/>
                <w:lang w:val="ru-RU"/>
              </w:rPr>
            </w:pPr>
            <w:r w:rsidRPr="002F148B">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F148B" w:rsidRDefault="00343A18" w:rsidP="00BC01DC">
            <w:pPr>
              <w:snapToGrid w:val="0"/>
              <w:spacing w:before="0"/>
              <w:rPr>
                <w:rFonts w:eastAsia="TimesNewRomanPSMT" w:cs="Arial"/>
                <w:b/>
                <w:bCs/>
                <w:lang w:val="ru-RU"/>
              </w:rPr>
            </w:pPr>
          </w:p>
        </w:tc>
      </w:tr>
      <w:tr w:rsidR="009E0B29" w:rsidRPr="002F148B"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F148B" w:rsidRDefault="00343A18" w:rsidP="00BC01DC">
            <w:pPr>
              <w:snapToGrid w:val="0"/>
              <w:spacing w:before="0"/>
              <w:rPr>
                <w:rFonts w:eastAsia="TimesNewRomanPSMT" w:cs="Arial"/>
                <w:bCs/>
                <w:lang w:val="ru-RU"/>
              </w:rPr>
            </w:pPr>
          </w:p>
          <w:p w14:paraId="735D47D2" w14:textId="77777777" w:rsidR="00343A18" w:rsidRPr="002F148B" w:rsidRDefault="00343A18" w:rsidP="00BC01DC">
            <w:pPr>
              <w:spacing w:before="0"/>
              <w:rPr>
                <w:rFonts w:eastAsia="TimesNewRomanPSMT" w:cs="Arial"/>
                <w:bCs/>
              </w:rPr>
            </w:pPr>
            <w:r w:rsidRPr="002F148B">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F148B" w:rsidRDefault="00343A18" w:rsidP="00BC01DC">
            <w:pPr>
              <w:snapToGrid w:val="0"/>
              <w:spacing w:before="0"/>
              <w:rPr>
                <w:rFonts w:eastAsia="TimesNewRomanPSMT" w:cs="Arial"/>
                <w:bCs/>
              </w:rPr>
            </w:pPr>
          </w:p>
          <w:p w14:paraId="7A555D6B" w14:textId="77777777" w:rsidR="00343A18" w:rsidRPr="002F148B" w:rsidRDefault="00343A18" w:rsidP="00BC01DC">
            <w:pPr>
              <w:spacing w:before="0"/>
              <w:rPr>
                <w:rFonts w:eastAsia="TimesNewRomanPSMT" w:cs="Arial"/>
                <w:b/>
                <w:bCs/>
              </w:rPr>
            </w:pPr>
            <w:r w:rsidRPr="002F148B">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F148B" w:rsidRDefault="00343A18" w:rsidP="00BC01DC">
            <w:pPr>
              <w:snapToGrid w:val="0"/>
              <w:spacing w:before="0"/>
              <w:rPr>
                <w:rFonts w:eastAsia="TimesNewRomanPSMT" w:cs="Arial"/>
                <w:b/>
                <w:bCs/>
              </w:rPr>
            </w:pPr>
          </w:p>
        </w:tc>
      </w:tr>
      <w:tr w:rsidR="009E0B29" w:rsidRPr="002F148B"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F148B" w:rsidRDefault="00343A18" w:rsidP="00BC01DC">
            <w:pPr>
              <w:snapToGrid w:val="0"/>
              <w:spacing w:before="0"/>
              <w:rPr>
                <w:rFonts w:eastAsia="TimesNewRomanPSMT" w:cs="Arial"/>
                <w:bCs/>
              </w:rPr>
            </w:pPr>
          </w:p>
          <w:p w14:paraId="4745C4F1" w14:textId="77777777" w:rsidR="00343A18" w:rsidRPr="002F148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F148B" w:rsidRDefault="00343A18" w:rsidP="00BC01DC">
            <w:pPr>
              <w:snapToGrid w:val="0"/>
              <w:spacing w:before="0"/>
              <w:rPr>
                <w:rFonts w:eastAsia="TimesNewRomanPSMT" w:cs="Arial"/>
                <w:bCs/>
              </w:rPr>
            </w:pPr>
          </w:p>
          <w:p w14:paraId="73B15102" w14:textId="77777777" w:rsidR="00343A18" w:rsidRPr="002F148B" w:rsidRDefault="00343A18" w:rsidP="00BC01DC">
            <w:pPr>
              <w:spacing w:before="0"/>
              <w:rPr>
                <w:rFonts w:eastAsia="TimesNewRomanPSMT" w:cs="Arial"/>
                <w:b/>
                <w:bCs/>
              </w:rPr>
            </w:pPr>
            <w:r w:rsidRPr="002F148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F148B" w:rsidRDefault="00343A18" w:rsidP="00BC01DC">
            <w:pPr>
              <w:snapToGrid w:val="0"/>
              <w:spacing w:before="0"/>
              <w:rPr>
                <w:rFonts w:eastAsia="TimesNewRomanPSMT" w:cs="Arial"/>
                <w:b/>
                <w:bCs/>
              </w:rPr>
            </w:pPr>
          </w:p>
        </w:tc>
      </w:tr>
      <w:tr w:rsidR="009E0B29" w:rsidRPr="002F148B"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F148B" w:rsidRDefault="00343A18" w:rsidP="00BC01DC">
            <w:pPr>
              <w:snapToGrid w:val="0"/>
              <w:spacing w:before="0"/>
              <w:rPr>
                <w:rFonts w:eastAsia="TimesNewRomanPSMT" w:cs="Arial"/>
                <w:bCs/>
              </w:rPr>
            </w:pPr>
          </w:p>
          <w:p w14:paraId="1A942A23" w14:textId="77777777" w:rsidR="00343A18" w:rsidRPr="002F148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F148B" w:rsidRDefault="00343A18" w:rsidP="00BC01DC">
            <w:pPr>
              <w:snapToGrid w:val="0"/>
              <w:spacing w:before="0"/>
              <w:rPr>
                <w:rFonts w:eastAsia="TimesNewRomanPSMT" w:cs="Arial"/>
                <w:bCs/>
              </w:rPr>
            </w:pPr>
          </w:p>
          <w:p w14:paraId="3534A6EF" w14:textId="77777777" w:rsidR="00343A18" w:rsidRPr="002F148B" w:rsidRDefault="00343A18" w:rsidP="00BC01DC">
            <w:pPr>
              <w:spacing w:before="0"/>
              <w:rPr>
                <w:rFonts w:eastAsia="TimesNewRomanPSMT" w:cs="Arial"/>
                <w:b/>
                <w:bCs/>
              </w:rPr>
            </w:pPr>
            <w:r w:rsidRPr="002F148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F148B" w:rsidRDefault="00343A18" w:rsidP="00BC01DC">
            <w:pPr>
              <w:snapToGrid w:val="0"/>
              <w:spacing w:before="0"/>
              <w:rPr>
                <w:rFonts w:eastAsia="TimesNewRomanPSMT" w:cs="Arial"/>
                <w:b/>
                <w:bCs/>
              </w:rPr>
            </w:pPr>
          </w:p>
        </w:tc>
      </w:tr>
      <w:tr w:rsidR="009E0B29" w:rsidRPr="002F148B"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F148B" w:rsidRDefault="00343A18" w:rsidP="00BC01DC">
            <w:pPr>
              <w:snapToGrid w:val="0"/>
              <w:spacing w:before="0"/>
              <w:rPr>
                <w:rFonts w:eastAsia="TimesNewRomanPSMT" w:cs="Arial"/>
                <w:bCs/>
              </w:rPr>
            </w:pPr>
          </w:p>
          <w:p w14:paraId="3CC5247D" w14:textId="77777777" w:rsidR="00343A18" w:rsidRPr="002F148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F148B" w:rsidRDefault="00343A18" w:rsidP="00BC01DC">
            <w:pPr>
              <w:snapToGrid w:val="0"/>
              <w:spacing w:before="0"/>
              <w:rPr>
                <w:rFonts w:eastAsia="TimesNewRomanPSMT" w:cs="Arial"/>
                <w:bCs/>
              </w:rPr>
            </w:pPr>
          </w:p>
          <w:p w14:paraId="4283DF83" w14:textId="77777777" w:rsidR="00343A18" w:rsidRPr="002F148B" w:rsidRDefault="00343A18" w:rsidP="00BC01DC">
            <w:pPr>
              <w:spacing w:before="0"/>
              <w:rPr>
                <w:rFonts w:eastAsia="TimesNewRomanPSMT" w:cs="Arial"/>
                <w:b/>
                <w:bCs/>
              </w:rPr>
            </w:pPr>
            <w:r w:rsidRPr="002F148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F148B" w:rsidRDefault="00343A18" w:rsidP="00BC01DC">
            <w:pPr>
              <w:snapToGrid w:val="0"/>
              <w:spacing w:before="0"/>
              <w:rPr>
                <w:rFonts w:eastAsia="TimesNewRomanPSMT" w:cs="Arial"/>
                <w:b/>
                <w:bCs/>
              </w:rPr>
            </w:pPr>
          </w:p>
        </w:tc>
      </w:tr>
      <w:tr w:rsidR="009E0B29" w:rsidRPr="002F148B"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F148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F148B" w:rsidRDefault="00343A18" w:rsidP="00BC01DC">
            <w:pPr>
              <w:snapToGrid w:val="0"/>
              <w:spacing w:before="0"/>
              <w:rPr>
                <w:rFonts w:eastAsia="TimesNewRomanPSMT" w:cs="Arial"/>
                <w:bCs/>
              </w:rPr>
            </w:pPr>
          </w:p>
          <w:p w14:paraId="01F0293B" w14:textId="77777777" w:rsidR="00343A18" w:rsidRPr="002F148B" w:rsidRDefault="00343A18" w:rsidP="00BC01DC">
            <w:pPr>
              <w:spacing w:before="0"/>
              <w:rPr>
                <w:rFonts w:eastAsia="TimesNewRomanPSMT" w:cs="Arial"/>
                <w:b/>
                <w:bCs/>
              </w:rPr>
            </w:pPr>
            <w:r w:rsidRPr="002F148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F148B" w:rsidRDefault="00343A18" w:rsidP="00BC01DC">
            <w:pPr>
              <w:snapToGrid w:val="0"/>
              <w:spacing w:before="0"/>
              <w:rPr>
                <w:rFonts w:eastAsia="TimesNewRomanPSMT" w:cs="Arial"/>
                <w:b/>
                <w:bCs/>
              </w:rPr>
            </w:pPr>
          </w:p>
        </w:tc>
      </w:tr>
      <w:tr w:rsidR="009E0B29" w:rsidRPr="002F148B"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F148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F148B" w:rsidRDefault="00343A18" w:rsidP="00BC01DC">
            <w:pPr>
              <w:snapToGrid w:val="0"/>
              <w:spacing w:before="0"/>
              <w:rPr>
                <w:rFonts w:eastAsia="TimesNewRomanPSMT" w:cs="Arial"/>
                <w:bCs/>
                <w:lang w:val="ru-RU"/>
              </w:rPr>
            </w:pPr>
          </w:p>
          <w:p w14:paraId="1C8B6BD7" w14:textId="77777777" w:rsidR="00343A18" w:rsidRPr="002F148B" w:rsidRDefault="00343A18" w:rsidP="00BC01DC">
            <w:pPr>
              <w:spacing w:before="0"/>
              <w:rPr>
                <w:rFonts w:eastAsia="TimesNewRomanPSMT" w:cs="Arial"/>
                <w:b/>
                <w:bCs/>
                <w:lang w:val="ru-RU"/>
              </w:rPr>
            </w:pPr>
            <w:r w:rsidRPr="002F148B">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F148B" w:rsidRDefault="00343A18" w:rsidP="00BC01DC">
            <w:pPr>
              <w:snapToGrid w:val="0"/>
              <w:spacing w:before="0"/>
              <w:rPr>
                <w:rFonts w:eastAsia="TimesNewRomanPSMT" w:cs="Arial"/>
                <w:b/>
                <w:bCs/>
                <w:lang w:val="ru-RU"/>
              </w:rPr>
            </w:pPr>
          </w:p>
        </w:tc>
      </w:tr>
      <w:tr w:rsidR="009E0B29" w:rsidRPr="002F148B"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F148B"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F148B" w:rsidRDefault="00343A18" w:rsidP="00BC01DC">
            <w:pPr>
              <w:snapToGrid w:val="0"/>
              <w:spacing w:before="0"/>
              <w:rPr>
                <w:rFonts w:eastAsia="TimesNewRomanPSMT" w:cs="Arial"/>
                <w:bCs/>
                <w:lang w:val="ru-RU"/>
              </w:rPr>
            </w:pPr>
          </w:p>
          <w:p w14:paraId="54F727B5" w14:textId="77777777" w:rsidR="00343A18" w:rsidRPr="002F148B" w:rsidRDefault="00343A18" w:rsidP="00BC01DC">
            <w:pPr>
              <w:spacing w:before="0"/>
              <w:rPr>
                <w:rFonts w:eastAsia="TimesNewRomanPSMT" w:cs="Arial"/>
                <w:b/>
                <w:bCs/>
                <w:lang w:val="ru-RU"/>
              </w:rPr>
            </w:pPr>
            <w:r w:rsidRPr="002F148B">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F148B" w:rsidRDefault="00343A18" w:rsidP="00BC01DC">
            <w:pPr>
              <w:snapToGrid w:val="0"/>
              <w:spacing w:before="0"/>
              <w:rPr>
                <w:rFonts w:eastAsia="TimesNewRomanPSMT" w:cs="Arial"/>
                <w:b/>
                <w:bCs/>
                <w:lang w:val="ru-RU"/>
              </w:rPr>
            </w:pPr>
          </w:p>
        </w:tc>
      </w:tr>
    </w:tbl>
    <w:p w14:paraId="4DFD3117" w14:textId="77777777" w:rsidR="00343A18" w:rsidRPr="002F148B" w:rsidRDefault="00343A18" w:rsidP="00343A18">
      <w:pPr>
        <w:spacing w:before="0"/>
        <w:rPr>
          <w:rFonts w:cs="Arial"/>
          <w:b/>
          <w:bCs/>
          <w:i/>
          <w:iCs/>
          <w:u w:val="single"/>
          <w:lang w:val="ru-RU"/>
        </w:rPr>
      </w:pPr>
    </w:p>
    <w:p w14:paraId="055130F3" w14:textId="77777777" w:rsidR="00343A18" w:rsidRPr="002F148B" w:rsidRDefault="00343A18" w:rsidP="00343A18">
      <w:pPr>
        <w:spacing w:before="0"/>
        <w:rPr>
          <w:rFonts w:cs="Arial"/>
          <w:b/>
          <w:bCs/>
          <w:i/>
          <w:iCs/>
          <w:u w:val="single"/>
          <w:lang w:val="ru-RU"/>
        </w:rPr>
      </w:pPr>
    </w:p>
    <w:p w14:paraId="16CF9BD8" w14:textId="77777777" w:rsidR="00343A18" w:rsidRPr="002F148B" w:rsidRDefault="00343A18" w:rsidP="00343A18">
      <w:pPr>
        <w:spacing w:before="0"/>
        <w:rPr>
          <w:rFonts w:cs="Arial"/>
          <w:i/>
          <w:iCs/>
          <w:lang w:val="ru-RU"/>
        </w:rPr>
      </w:pPr>
      <w:r w:rsidRPr="002F148B">
        <w:rPr>
          <w:rFonts w:cs="Arial"/>
          <w:b/>
          <w:bCs/>
          <w:i/>
          <w:iCs/>
          <w:u w:val="single"/>
          <w:lang w:val="ru-RU"/>
        </w:rPr>
        <w:t>Напомена:</w:t>
      </w:r>
    </w:p>
    <w:p w14:paraId="359A5E79" w14:textId="77777777" w:rsidR="00343A18" w:rsidRPr="002F148B" w:rsidRDefault="00343A18" w:rsidP="00343A18">
      <w:pPr>
        <w:spacing w:before="0"/>
        <w:rPr>
          <w:rFonts w:eastAsia="TimesNewRomanPSMT" w:cs="Arial"/>
          <w:b/>
          <w:bCs/>
          <w:lang w:val="ru-RU"/>
        </w:rPr>
      </w:pPr>
      <w:r w:rsidRPr="002F148B">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2F148B" w:rsidRDefault="00343A18" w:rsidP="00343A18">
      <w:pPr>
        <w:spacing w:before="0"/>
        <w:rPr>
          <w:rFonts w:eastAsia="TimesNewRomanPSMT" w:cs="Arial"/>
          <w:b/>
          <w:bCs/>
          <w:lang w:val="ru-RU"/>
        </w:rPr>
      </w:pPr>
    </w:p>
    <w:p w14:paraId="0E90C253" w14:textId="77777777" w:rsidR="00AB001A" w:rsidRPr="002F148B" w:rsidRDefault="00AB001A" w:rsidP="00343A18">
      <w:pPr>
        <w:spacing w:before="0"/>
        <w:rPr>
          <w:rFonts w:eastAsia="TimesNewRomanPSMT" w:cs="Arial"/>
          <w:b/>
          <w:bCs/>
          <w:lang w:val="ru-RU"/>
        </w:rPr>
      </w:pPr>
    </w:p>
    <w:p w14:paraId="627BA99D" w14:textId="77777777" w:rsidR="00AB001A" w:rsidRPr="002F148B" w:rsidRDefault="00AB001A" w:rsidP="00343A18">
      <w:pPr>
        <w:spacing w:before="0"/>
        <w:rPr>
          <w:rFonts w:eastAsia="TimesNewRomanPSMT" w:cs="Arial"/>
          <w:b/>
          <w:bCs/>
          <w:lang w:val="ru-RU"/>
        </w:rPr>
      </w:pPr>
    </w:p>
    <w:p w14:paraId="3D26E678" w14:textId="77777777" w:rsidR="00AB001A" w:rsidRPr="002F148B" w:rsidRDefault="00AB001A" w:rsidP="00343A18">
      <w:pPr>
        <w:spacing w:before="0"/>
        <w:rPr>
          <w:rFonts w:eastAsia="TimesNewRomanPSMT" w:cs="Arial"/>
          <w:b/>
          <w:bCs/>
          <w:lang w:val="ru-RU"/>
        </w:rPr>
      </w:pPr>
    </w:p>
    <w:p w14:paraId="18645BCB" w14:textId="77777777" w:rsidR="00AB001A" w:rsidRPr="002F148B" w:rsidRDefault="00AB001A" w:rsidP="00343A18">
      <w:pPr>
        <w:spacing w:before="0"/>
        <w:rPr>
          <w:rFonts w:eastAsia="TimesNewRomanPSMT" w:cs="Arial"/>
          <w:b/>
          <w:bCs/>
          <w:lang w:val="ru-RU"/>
        </w:rPr>
      </w:pPr>
    </w:p>
    <w:p w14:paraId="5D223830" w14:textId="77777777" w:rsidR="00AB001A" w:rsidRPr="002F148B" w:rsidRDefault="00AB001A" w:rsidP="00343A18">
      <w:pPr>
        <w:spacing w:before="0"/>
        <w:rPr>
          <w:rFonts w:eastAsia="TimesNewRomanPSMT" w:cs="Arial"/>
          <w:b/>
          <w:bCs/>
          <w:lang w:val="ru-RU"/>
        </w:rPr>
      </w:pPr>
    </w:p>
    <w:p w14:paraId="04D2612F" w14:textId="77777777" w:rsidR="00AB001A" w:rsidRPr="002F148B" w:rsidRDefault="00AB001A" w:rsidP="00343A18">
      <w:pPr>
        <w:spacing w:before="0"/>
        <w:rPr>
          <w:rFonts w:eastAsia="TimesNewRomanPSMT" w:cs="Arial"/>
          <w:b/>
          <w:bCs/>
          <w:lang w:val="ru-RU"/>
        </w:rPr>
      </w:pPr>
    </w:p>
    <w:p w14:paraId="15E6F017" w14:textId="77777777" w:rsidR="00AB001A" w:rsidRPr="002F148B" w:rsidRDefault="00AB001A" w:rsidP="00343A18">
      <w:pPr>
        <w:spacing w:before="0"/>
        <w:rPr>
          <w:rFonts w:eastAsia="TimesNewRomanPSMT" w:cs="Arial"/>
          <w:b/>
          <w:bCs/>
          <w:lang w:val="ru-RU"/>
        </w:rPr>
      </w:pPr>
    </w:p>
    <w:p w14:paraId="579555AE" w14:textId="77777777" w:rsidR="00AB001A" w:rsidRPr="002F148B" w:rsidRDefault="00AB001A" w:rsidP="00343A18">
      <w:pPr>
        <w:spacing w:before="0"/>
        <w:rPr>
          <w:rFonts w:eastAsia="TimesNewRomanPSMT" w:cs="Arial"/>
          <w:b/>
          <w:bCs/>
          <w:lang w:val="ru-RU"/>
        </w:rPr>
      </w:pPr>
    </w:p>
    <w:p w14:paraId="42A84CB7" w14:textId="77777777" w:rsidR="006266F6" w:rsidRPr="002F148B" w:rsidRDefault="006266F6" w:rsidP="00343A18">
      <w:pPr>
        <w:spacing w:before="0"/>
        <w:rPr>
          <w:rFonts w:eastAsia="TimesNewRomanPSMT" w:cs="Arial"/>
          <w:b/>
          <w:bCs/>
          <w:lang w:val="ru-RU"/>
        </w:rPr>
      </w:pPr>
    </w:p>
    <w:p w14:paraId="1704DE50" w14:textId="77777777" w:rsidR="00AB001A" w:rsidRPr="002F148B" w:rsidRDefault="00AB001A" w:rsidP="00343A18">
      <w:pPr>
        <w:spacing w:before="0"/>
        <w:rPr>
          <w:rFonts w:eastAsia="TimesNewRomanPSMT" w:cs="Arial"/>
          <w:b/>
          <w:bCs/>
          <w:lang w:val="ru-RU"/>
        </w:rPr>
      </w:pPr>
    </w:p>
    <w:p w14:paraId="26CB193A" w14:textId="77777777" w:rsidR="00343A18" w:rsidRPr="002F148B" w:rsidRDefault="00343A18" w:rsidP="00343A18">
      <w:pPr>
        <w:spacing w:before="0"/>
        <w:rPr>
          <w:rFonts w:eastAsia="TimesNewRomanPSMT" w:cs="Arial"/>
          <w:b/>
          <w:bCs/>
          <w:lang w:val="ru-RU"/>
        </w:rPr>
      </w:pPr>
      <w:r w:rsidRPr="002F148B">
        <w:rPr>
          <w:rFonts w:eastAsia="TimesNewRomanPSMT" w:cs="Arial"/>
          <w:b/>
          <w:bCs/>
          <w:lang w:val="sr-Cyrl-CS"/>
        </w:rPr>
        <w:t xml:space="preserve">4) </w:t>
      </w:r>
      <w:r w:rsidRPr="002F148B">
        <w:rPr>
          <w:rFonts w:eastAsia="TimesNewRomanPSMT" w:cs="Arial"/>
          <w:b/>
          <w:bCs/>
          <w:lang w:val="ru-RU"/>
        </w:rPr>
        <w:t>ПОДАЦИ ЧЛАНУ ГРУПЕ ПОНУЂАЧА</w:t>
      </w:r>
    </w:p>
    <w:p w14:paraId="58937B1E" w14:textId="77777777" w:rsidR="00343A18" w:rsidRPr="002F148B" w:rsidRDefault="00343A18" w:rsidP="00343A18">
      <w:pPr>
        <w:spacing w:before="0"/>
        <w:rPr>
          <w:rFonts w:eastAsia="TimesNewRomanPSMT" w:cs="Arial"/>
          <w:b/>
          <w:bCs/>
          <w:lang w:val="ru-RU"/>
        </w:rPr>
      </w:pPr>
    </w:p>
    <w:p w14:paraId="39960780" w14:textId="5E9020B5" w:rsidR="00343A18" w:rsidRPr="002F148B"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9E0B29" w:rsidRPr="002F148B"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F148B" w:rsidRDefault="00343A18" w:rsidP="00BC01DC">
            <w:pPr>
              <w:snapToGrid w:val="0"/>
              <w:spacing w:before="0"/>
              <w:rPr>
                <w:rFonts w:cs="Arial"/>
              </w:rPr>
            </w:pPr>
          </w:p>
          <w:p w14:paraId="695388BE" w14:textId="77777777" w:rsidR="00343A18" w:rsidRPr="002F148B" w:rsidRDefault="00343A18" w:rsidP="00BC01DC">
            <w:pPr>
              <w:spacing w:before="0"/>
              <w:rPr>
                <w:rFonts w:eastAsia="TimesNewRomanPSMT" w:cs="Arial"/>
                <w:bCs/>
                <w:lang w:val="ru-RU"/>
              </w:rPr>
            </w:pPr>
            <w:r w:rsidRPr="002F148B">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F148B" w:rsidRDefault="00343A18" w:rsidP="00BC01DC">
            <w:pPr>
              <w:snapToGrid w:val="0"/>
              <w:spacing w:before="0"/>
              <w:rPr>
                <w:rFonts w:eastAsia="TimesNewRomanPSMT" w:cs="Arial"/>
                <w:bCs/>
                <w:lang w:val="ru-RU"/>
              </w:rPr>
            </w:pPr>
          </w:p>
          <w:p w14:paraId="736B6A29" w14:textId="77777777" w:rsidR="00343A18" w:rsidRPr="002F148B" w:rsidRDefault="00343A18" w:rsidP="00BC01DC">
            <w:pPr>
              <w:spacing w:before="0"/>
              <w:rPr>
                <w:rFonts w:eastAsia="TimesNewRomanPSMT" w:cs="Arial"/>
                <w:b/>
                <w:bCs/>
                <w:lang w:val="ru-RU"/>
              </w:rPr>
            </w:pPr>
            <w:r w:rsidRPr="002F148B">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F148B" w:rsidRDefault="00343A18" w:rsidP="00BC01DC">
            <w:pPr>
              <w:snapToGrid w:val="0"/>
              <w:spacing w:before="0"/>
              <w:rPr>
                <w:rFonts w:eastAsia="TimesNewRomanPSMT" w:cs="Arial"/>
                <w:b/>
                <w:bCs/>
                <w:lang w:val="ru-RU"/>
              </w:rPr>
            </w:pPr>
          </w:p>
        </w:tc>
      </w:tr>
      <w:tr w:rsidR="009E0B29" w:rsidRPr="002F148B"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F148B" w:rsidRDefault="00343A18" w:rsidP="00BC01DC">
            <w:pPr>
              <w:snapToGrid w:val="0"/>
              <w:spacing w:before="0"/>
              <w:rPr>
                <w:rFonts w:eastAsia="TimesNewRomanPSMT" w:cs="Arial"/>
                <w:bCs/>
                <w:lang w:val="ru-RU"/>
              </w:rPr>
            </w:pPr>
          </w:p>
          <w:p w14:paraId="121FA027" w14:textId="77777777" w:rsidR="00343A18" w:rsidRPr="002F148B"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F148B" w:rsidRDefault="00343A18" w:rsidP="00BC01DC">
            <w:pPr>
              <w:snapToGrid w:val="0"/>
              <w:spacing w:before="0"/>
              <w:rPr>
                <w:rFonts w:eastAsia="TimesNewRomanPSMT" w:cs="Arial"/>
                <w:bCs/>
                <w:lang w:val="ru-RU"/>
              </w:rPr>
            </w:pPr>
          </w:p>
          <w:p w14:paraId="25E025F6" w14:textId="77777777" w:rsidR="00343A18" w:rsidRPr="002F148B" w:rsidRDefault="00343A18" w:rsidP="00BC01DC">
            <w:pPr>
              <w:spacing w:before="0"/>
              <w:rPr>
                <w:rFonts w:eastAsia="TimesNewRomanPSMT" w:cs="Arial"/>
                <w:b/>
                <w:bCs/>
              </w:rPr>
            </w:pPr>
            <w:r w:rsidRPr="002F148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F148B" w:rsidRDefault="00343A18" w:rsidP="00BC01DC">
            <w:pPr>
              <w:snapToGrid w:val="0"/>
              <w:spacing w:before="0"/>
              <w:rPr>
                <w:rFonts w:eastAsia="TimesNewRomanPSMT" w:cs="Arial"/>
                <w:b/>
                <w:bCs/>
              </w:rPr>
            </w:pPr>
          </w:p>
        </w:tc>
      </w:tr>
      <w:tr w:rsidR="009E0B29" w:rsidRPr="002F148B"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F148B"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2F148B" w:rsidRDefault="000B2EE9" w:rsidP="00BC01DC">
            <w:pPr>
              <w:snapToGrid w:val="0"/>
              <w:spacing w:before="0"/>
              <w:rPr>
                <w:rFonts w:cs="Arial"/>
                <w:iCs/>
                <w:lang w:val="sr-Cyrl-RS"/>
              </w:rPr>
            </w:pPr>
            <w:r w:rsidRPr="002F148B">
              <w:rPr>
                <w:rFonts w:cs="Arial"/>
                <w:iCs/>
                <w:lang w:val="sr-Cyrl-RS"/>
              </w:rPr>
              <w:t>Врста правног лица:</w:t>
            </w:r>
          </w:p>
          <w:p w14:paraId="3B6424B0" w14:textId="495BEC7F" w:rsidR="000B2EE9" w:rsidRPr="002F148B"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F148B" w:rsidRDefault="000B2EE9" w:rsidP="00BC01DC">
            <w:pPr>
              <w:snapToGrid w:val="0"/>
              <w:spacing w:before="0"/>
              <w:rPr>
                <w:rFonts w:eastAsia="TimesNewRomanPSMT" w:cs="Arial"/>
                <w:b/>
                <w:bCs/>
              </w:rPr>
            </w:pPr>
          </w:p>
        </w:tc>
      </w:tr>
      <w:tr w:rsidR="009E0B29" w:rsidRPr="002F148B"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F148B" w:rsidRDefault="00343A18" w:rsidP="00BC01DC">
            <w:pPr>
              <w:snapToGrid w:val="0"/>
              <w:spacing w:before="0"/>
              <w:rPr>
                <w:rFonts w:eastAsia="TimesNewRomanPSMT" w:cs="Arial"/>
                <w:bCs/>
              </w:rPr>
            </w:pPr>
          </w:p>
          <w:p w14:paraId="20B27165" w14:textId="77777777" w:rsidR="00343A18" w:rsidRPr="002F148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F148B" w:rsidRDefault="00343A18" w:rsidP="00BC01DC">
            <w:pPr>
              <w:snapToGrid w:val="0"/>
              <w:spacing w:before="0"/>
              <w:rPr>
                <w:rFonts w:eastAsia="TimesNewRomanPSMT" w:cs="Arial"/>
                <w:bCs/>
              </w:rPr>
            </w:pPr>
          </w:p>
          <w:p w14:paraId="4E257E2C" w14:textId="77777777" w:rsidR="00343A18" w:rsidRPr="002F148B" w:rsidRDefault="00343A18" w:rsidP="00BC01DC">
            <w:pPr>
              <w:spacing w:before="0"/>
              <w:rPr>
                <w:rFonts w:eastAsia="TimesNewRomanPSMT" w:cs="Arial"/>
                <w:b/>
                <w:bCs/>
              </w:rPr>
            </w:pPr>
            <w:r w:rsidRPr="002F148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F148B" w:rsidRDefault="00343A18" w:rsidP="00BC01DC">
            <w:pPr>
              <w:snapToGrid w:val="0"/>
              <w:spacing w:before="0"/>
              <w:rPr>
                <w:rFonts w:eastAsia="TimesNewRomanPSMT" w:cs="Arial"/>
                <w:b/>
                <w:bCs/>
              </w:rPr>
            </w:pPr>
          </w:p>
        </w:tc>
      </w:tr>
      <w:tr w:rsidR="009E0B29" w:rsidRPr="002F148B"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F148B" w:rsidRDefault="00343A18" w:rsidP="00BC01DC">
            <w:pPr>
              <w:snapToGrid w:val="0"/>
              <w:spacing w:before="0"/>
              <w:rPr>
                <w:rFonts w:eastAsia="TimesNewRomanPSMT" w:cs="Arial"/>
                <w:bCs/>
              </w:rPr>
            </w:pPr>
          </w:p>
          <w:p w14:paraId="49E4009F" w14:textId="77777777" w:rsidR="00343A18" w:rsidRPr="002F148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F148B" w:rsidRDefault="00343A18" w:rsidP="00BC01DC">
            <w:pPr>
              <w:snapToGrid w:val="0"/>
              <w:spacing w:before="0"/>
              <w:rPr>
                <w:rFonts w:eastAsia="TimesNewRomanPSMT" w:cs="Arial"/>
                <w:bCs/>
              </w:rPr>
            </w:pPr>
          </w:p>
          <w:p w14:paraId="3F8AD13E" w14:textId="77777777" w:rsidR="00343A18" w:rsidRPr="002F148B" w:rsidRDefault="00343A18" w:rsidP="00BC01DC">
            <w:pPr>
              <w:spacing w:before="0"/>
              <w:rPr>
                <w:rFonts w:eastAsia="TimesNewRomanPSMT" w:cs="Arial"/>
                <w:b/>
                <w:bCs/>
              </w:rPr>
            </w:pPr>
            <w:r w:rsidRPr="002F148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F148B" w:rsidRDefault="00343A18" w:rsidP="00BC01DC">
            <w:pPr>
              <w:snapToGrid w:val="0"/>
              <w:spacing w:before="0"/>
              <w:rPr>
                <w:rFonts w:eastAsia="TimesNewRomanPSMT" w:cs="Arial"/>
                <w:b/>
                <w:bCs/>
              </w:rPr>
            </w:pPr>
          </w:p>
        </w:tc>
      </w:tr>
      <w:tr w:rsidR="009E0B29" w:rsidRPr="002F148B"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F148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F148B" w:rsidRDefault="00343A18" w:rsidP="00BC01DC">
            <w:pPr>
              <w:snapToGrid w:val="0"/>
              <w:spacing w:before="0"/>
              <w:rPr>
                <w:rFonts w:eastAsia="TimesNewRomanPSMT" w:cs="Arial"/>
                <w:bCs/>
              </w:rPr>
            </w:pPr>
          </w:p>
          <w:p w14:paraId="387F060B" w14:textId="77777777" w:rsidR="00343A18" w:rsidRPr="002F148B" w:rsidRDefault="00343A18" w:rsidP="00BC01DC">
            <w:pPr>
              <w:spacing w:before="0"/>
              <w:rPr>
                <w:rFonts w:eastAsia="TimesNewRomanPSMT" w:cs="Arial"/>
                <w:b/>
                <w:bCs/>
              </w:rPr>
            </w:pPr>
            <w:r w:rsidRPr="002F148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F148B" w:rsidRDefault="00343A18" w:rsidP="00BC01DC">
            <w:pPr>
              <w:snapToGrid w:val="0"/>
              <w:spacing w:before="0"/>
              <w:rPr>
                <w:rFonts w:eastAsia="TimesNewRomanPSMT" w:cs="Arial"/>
                <w:b/>
                <w:bCs/>
              </w:rPr>
            </w:pPr>
          </w:p>
        </w:tc>
      </w:tr>
      <w:tr w:rsidR="009E0B29" w:rsidRPr="002F148B"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F148B" w:rsidRDefault="00343A18" w:rsidP="00BC01DC">
            <w:pPr>
              <w:snapToGrid w:val="0"/>
              <w:spacing w:before="0"/>
              <w:rPr>
                <w:rFonts w:eastAsia="TimesNewRomanPSMT" w:cs="Arial"/>
                <w:bCs/>
              </w:rPr>
            </w:pPr>
          </w:p>
          <w:p w14:paraId="45FC7BFD" w14:textId="77777777" w:rsidR="00343A18" w:rsidRPr="002F148B" w:rsidRDefault="00343A18" w:rsidP="00BC01DC">
            <w:pPr>
              <w:spacing w:before="0"/>
              <w:rPr>
                <w:rFonts w:eastAsia="TimesNewRomanPSMT" w:cs="Arial"/>
                <w:bCs/>
                <w:lang w:val="ru-RU"/>
              </w:rPr>
            </w:pPr>
            <w:r w:rsidRPr="002F148B">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F148B" w:rsidRDefault="00343A18" w:rsidP="00BC01DC">
            <w:pPr>
              <w:snapToGrid w:val="0"/>
              <w:spacing w:before="0"/>
              <w:rPr>
                <w:rFonts w:eastAsia="TimesNewRomanPSMT" w:cs="Arial"/>
                <w:bCs/>
                <w:lang w:val="ru-RU"/>
              </w:rPr>
            </w:pPr>
          </w:p>
          <w:p w14:paraId="2281597B" w14:textId="77777777" w:rsidR="00343A18" w:rsidRPr="002F148B" w:rsidRDefault="00343A18" w:rsidP="00BC01DC">
            <w:pPr>
              <w:spacing w:before="0"/>
              <w:rPr>
                <w:rFonts w:eastAsia="TimesNewRomanPSMT" w:cs="Arial"/>
                <w:b/>
                <w:bCs/>
                <w:lang w:val="ru-RU"/>
              </w:rPr>
            </w:pPr>
            <w:r w:rsidRPr="002F148B">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F148B" w:rsidRDefault="00343A18" w:rsidP="00BC01DC">
            <w:pPr>
              <w:snapToGrid w:val="0"/>
              <w:spacing w:before="0"/>
              <w:rPr>
                <w:rFonts w:eastAsia="TimesNewRomanPSMT" w:cs="Arial"/>
                <w:b/>
                <w:bCs/>
                <w:lang w:val="ru-RU"/>
              </w:rPr>
            </w:pPr>
          </w:p>
        </w:tc>
      </w:tr>
      <w:tr w:rsidR="009E0B29" w:rsidRPr="002F148B"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F148B" w:rsidRDefault="00343A18" w:rsidP="00BC01DC">
            <w:pPr>
              <w:snapToGrid w:val="0"/>
              <w:spacing w:before="0"/>
              <w:rPr>
                <w:rFonts w:eastAsia="TimesNewRomanPSMT" w:cs="Arial"/>
                <w:bCs/>
                <w:lang w:val="ru-RU"/>
              </w:rPr>
            </w:pPr>
          </w:p>
          <w:p w14:paraId="24589098" w14:textId="77777777" w:rsidR="00343A18" w:rsidRPr="002F148B"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F148B" w:rsidRDefault="00343A18" w:rsidP="00BC01DC">
            <w:pPr>
              <w:snapToGrid w:val="0"/>
              <w:spacing w:before="0"/>
              <w:rPr>
                <w:rFonts w:eastAsia="TimesNewRomanPSMT" w:cs="Arial"/>
                <w:bCs/>
                <w:lang w:val="ru-RU"/>
              </w:rPr>
            </w:pPr>
          </w:p>
          <w:p w14:paraId="179279BE" w14:textId="77777777" w:rsidR="00343A18" w:rsidRPr="002F148B" w:rsidRDefault="00343A18" w:rsidP="00BC01DC">
            <w:pPr>
              <w:spacing w:before="0"/>
              <w:rPr>
                <w:rFonts w:eastAsia="TimesNewRomanPSMT" w:cs="Arial"/>
                <w:b/>
                <w:bCs/>
              </w:rPr>
            </w:pPr>
            <w:r w:rsidRPr="002F148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F148B" w:rsidRDefault="00343A18" w:rsidP="00BC01DC">
            <w:pPr>
              <w:snapToGrid w:val="0"/>
              <w:spacing w:before="0"/>
              <w:rPr>
                <w:rFonts w:eastAsia="TimesNewRomanPSMT" w:cs="Arial"/>
                <w:b/>
                <w:bCs/>
              </w:rPr>
            </w:pPr>
          </w:p>
        </w:tc>
      </w:tr>
      <w:tr w:rsidR="009E0B29" w:rsidRPr="002F148B"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F148B" w:rsidRDefault="00343A18" w:rsidP="00BC01DC">
            <w:pPr>
              <w:snapToGrid w:val="0"/>
              <w:spacing w:before="0"/>
              <w:rPr>
                <w:rFonts w:eastAsia="TimesNewRomanPSMT" w:cs="Arial"/>
                <w:bCs/>
              </w:rPr>
            </w:pPr>
          </w:p>
          <w:p w14:paraId="639CF839" w14:textId="77777777" w:rsidR="00343A18" w:rsidRPr="002F148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F148B" w:rsidRDefault="00343A18" w:rsidP="00BC01DC">
            <w:pPr>
              <w:snapToGrid w:val="0"/>
              <w:spacing w:before="0"/>
              <w:rPr>
                <w:rFonts w:eastAsia="TimesNewRomanPSMT" w:cs="Arial"/>
                <w:bCs/>
              </w:rPr>
            </w:pPr>
          </w:p>
          <w:p w14:paraId="436E71FE" w14:textId="77777777" w:rsidR="00343A18" w:rsidRPr="002F148B" w:rsidRDefault="00343A18" w:rsidP="00BC01DC">
            <w:pPr>
              <w:spacing w:before="0"/>
              <w:rPr>
                <w:rFonts w:eastAsia="TimesNewRomanPSMT" w:cs="Arial"/>
                <w:b/>
                <w:bCs/>
              </w:rPr>
            </w:pPr>
            <w:r w:rsidRPr="002F148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F148B" w:rsidRDefault="00343A18" w:rsidP="00BC01DC">
            <w:pPr>
              <w:snapToGrid w:val="0"/>
              <w:spacing w:before="0"/>
              <w:rPr>
                <w:rFonts w:eastAsia="TimesNewRomanPSMT" w:cs="Arial"/>
                <w:b/>
                <w:bCs/>
              </w:rPr>
            </w:pPr>
          </w:p>
        </w:tc>
      </w:tr>
      <w:tr w:rsidR="009E0B29" w:rsidRPr="002F148B"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F148B" w:rsidRDefault="00343A18" w:rsidP="00BC01DC">
            <w:pPr>
              <w:snapToGrid w:val="0"/>
              <w:spacing w:before="0"/>
              <w:rPr>
                <w:rFonts w:eastAsia="TimesNewRomanPSMT" w:cs="Arial"/>
                <w:bCs/>
              </w:rPr>
            </w:pPr>
          </w:p>
          <w:p w14:paraId="6C0CB479" w14:textId="77777777" w:rsidR="00343A18" w:rsidRPr="002F148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F148B" w:rsidRDefault="00343A18" w:rsidP="00BC01DC">
            <w:pPr>
              <w:snapToGrid w:val="0"/>
              <w:spacing w:before="0"/>
              <w:rPr>
                <w:rFonts w:eastAsia="TimesNewRomanPSMT" w:cs="Arial"/>
                <w:bCs/>
              </w:rPr>
            </w:pPr>
          </w:p>
          <w:p w14:paraId="14888475" w14:textId="77777777" w:rsidR="00343A18" w:rsidRPr="002F148B" w:rsidRDefault="00343A18" w:rsidP="00BC01DC">
            <w:pPr>
              <w:spacing w:before="0"/>
              <w:rPr>
                <w:rFonts w:eastAsia="TimesNewRomanPSMT" w:cs="Arial"/>
                <w:b/>
                <w:bCs/>
              </w:rPr>
            </w:pPr>
            <w:r w:rsidRPr="002F148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F148B" w:rsidRDefault="00343A18" w:rsidP="00BC01DC">
            <w:pPr>
              <w:snapToGrid w:val="0"/>
              <w:spacing w:before="0"/>
              <w:rPr>
                <w:rFonts w:eastAsia="TimesNewRomanPSMT" w:cs="Arial"/>
                <w:b/>
                <w:bCs/>
              </w:rPr>
            </w:pPr>
          </w:p>
        </w:tc>
      </w:tr>
      <w:tr w:rsidR="009E0B29" w:rsidRPr="002F148B"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F148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F148B" w:rsidRDefault="00343A18" w:rsidP="00BC01DC">
            <w:pPr>
              <w:snapToGrid w:val="0"/>
              <w:spacing w:before="0"/>
              <w:rPr>
                <w:rFonts w:eastAsia="TimesNewRomanPSMT" w:cs="Arial"/>
                <w:bCs/>
              </w:rPr>
            </w:pPr>
          </w:p>
          <w:p w14:paraId="53F80F29" w14:textId="77777777" w:rsidR="00343A18" w:rsidRPr="002F148B" w:rsidRDefault="00343A18" w:rsidP="00BC01DC">
            <w:pPr>
              <w:spacing w:before="0"/>
              <w:rPr>
                <w:rFonts w:eastAsia="TimesNewRomanPSMT" w:cs="Arial"/>
                <w:b/>
                <w:bCs/>
              </w:rPr>
            </w:pPr>
            <w:r w:rsidRPr="002F148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F148B" w:rsidRDefault="00343A18" w:rsidP="00BC01DC">
            <w:pPr>
              <w:snapToGrid w:val="0"/>
              <w:spacing w:before="0"/>
              <w:rPr>
                <w:rFonts w:eastAsia="TimesNewRomanPSMT" w:cs="Arial"/>
                <w:b/>
                <w:bCs/>
              </w:rPr>
            </w:pPr>
          </w:p>
        </w:tc>
      </w:tr>
      <w:tr w:rsidR="009E0B29" w:rsidRPr="002F148B"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F148B" w:rsidRDefault="00343A18" w:rsidP="00BC01DC">
            <w:pPr>
              <w:snapToGrid w:val="0"/>
              <w:spacing w:before="0"/>
              <w:rPr>
                <w:rFonts w:eastAsia="TimesNewRomanPSMT" w:cs="Arial"/>
                <w:bCs/>
              </w:rPr>
            </w:pPr>
          </w:p>
          <w:p w14:paraId="05A9415D" w14:textId="77777777" w:rsidR="00343A18" w:rsidRPr="002F148B" w:rsidRDefault="00343A18" w:rsidP="00BC01DC">
            <w:pPr>
              <w:spacing w:before="0"/>
              <w:rPr>
                <w:rFonts w:eastAsia="TimesNewRomanPSMT" w:cs="Arial"/>
                <w:bCs/>
                <w:lang w:val="ru-RU"/>
              </w:rPr>
            </w:pPr>
            <w:r w:rsidRPr="002F148B">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F148B" w:rsidRDefault="00343A18" w:rsidP="00BC01DC">
            <w:pPr>
              <w:snapToGrid w:val="0"/>
              <w:spacing w:before="0"/>
              <w:rPr>
                <w:rFonts w:eastAsia="TimesNewRomanPSMT" w:cs="Arial"/>
                <w:bCs/>
                <w:lang w:val="ru-RU"/>
              </w:rPr>
            </w:pPr>
          </w:p>
          <w:p w14:paraId="4D0DE510" w14:textId="77777777" w:rsidR="00343A18" w:rsidRPr="002F148B" w:rsidRDefault="00343A18" w:rsidP="00BC01DC">
            <w:pPr>
              <w:spacing w:before="0"/>
              <w:rPr>
                <w:rFonts w:eastAsia="TimesNewRomanPSMT" w:cs="Arial"/>
                <w:b/>
                <w:bCs/>
                <w:lang w:val="ru-RU"/>
              </w:rPr>
            </w:pPr>
            <w:r w:rsidRPr="002F148B">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F148B" w:rsidRDefault="00343A18" w:rsidP="00BC01DC">
            <w:pPr>
              <w:snapToGrid w:val="0"/>
              <w:spacing w:before="0"/>
              <w:rPr>
                <w:rFonts w:eastAsia="TimesNewRomanPSMT" w:cs="Arial"/>
                <w:b/>
                <w:bCs/>
                <w:lang w:val="ru-RU"/>
              </w:rPr>
            </w:pPr>
          </w:p>
        </w:tc>
      </w:tr>
      <w:tr w:rsidR="009E0B29" w:rsidRPr="002F148B"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F148B" w:rsidRDefault="00343A18" w:rsidP="00BC01DC">
            <w:pPr>
              <w:snapToGrid w:val="0"/>
              <w:spacing w:before="0"/>
              <w:rPr>
                <w:rFonts w:eastAsia="TimesNewRomanPSMT" w:cs="Arial"/>
                <w:bCs/>
                <w:lang w:val="ru-RU"/>
              </w:rPr>
            </w:pPr>
          </w:p>
          <w:p w14:paraId="0AD55B96" w14:textId="77777777" w:rsidR="00343A18" w:rsidRPr="002F148B"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F148B" w:rsidRDefault="00343A18" w:rsidP="00BC01DC">
            <w:pPr>
              <w:snapToGrid w:val="0"/>
              <w:spacing w:before="0"/>
              <w:rPr>
                <w:rFonts w:eastAsia="TimesNewRomanPSMT" w:cs="Arial"/>
                <w:bCs/>
                <w:lang w:val="ru-RU"/>
              </w:rPr>
            </w:pPr>
          </w:p>
          <w:p w14:paraId="1901D74A" w14:textId="77777777" w:rsidR="00343A18" w:rsidRPr="002F148B" w:rsidRDefault="00343A18" w:rsidP="00BC01DC">
            <w:pPr>
              <w:spacing w:before="0"/>
              <w:rPr>
                <w:rFonts w:eastAsia="TimesNewRomanPSMT" w:cs="Arial"/>
                <w:b/>
                <w:bCs/>
              </w:rPr>
            </w:pPr>
            <w:r w:rsidRPr="002F148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F148B" w:rsidRDefault="00343A18" w:rsidP="00BC01DC">
            <w:pPr>
              <w:snapToGrid w:val="0"/>
              <w:spacing w:before="0"/>
              <w:rPr>
                <w:rFonts w:eastAsia="TimesNewRomanPSMT" w:cs="Arial"/>
                <w:b/>
                <w:bCs/>
              </w:rPr>
            </w:pPr>
          </w:p>
        </w:tc>
      </w:tr>
      <w:tr w:rsidR="009E0B29" w:rsidRPr="002F148B"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F148B" w:rsidRDefault="00343A18" w:rsidP="00BC01DC">
            <w:pPr>
              <w:snapToGrid w:val="0"/>
              <w:spacing w:before="0"/>
              <w:rPr>
                <w:rFonts w:eastAsia="TimesNewRomanPSMT" w:cs="Arial"/>
                <w:bCs/>
              </w:rPr>
            </w:pPr>
          </w:p>
          <w:p w14:paraId="491629D3" w14:textId="77777777" w:rsidR="00343A18" w:rsidRPr="002F148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F148B" w:rsidRDefault="00343A18" w:rsidP="00BC01DC">
            <w:pPr>
              <w:snapToGrid w:val="0"/>
              <w:spacing w:before="0"/>
              <w:rPr>
                <w:rFonts w:eastAsia="TimesNewRomanPSMT" w:cs="Arial"/>
                <w:bCs/>
              </w:rPr>
            </w:pPr>
          </w:p>
          <w:p w14:paraId="6B9FA6FA" w14:textId="77777777" w:rsidR="00343A18" w:rsidRPr="002F148B" w:rsidRDefault="00343A18" w:rsidP="00BC01DC">
            <w:pPr>
              <w:spacing w:before="0"/>
              <w:rPr>
                <w:rFonts w:eastAsia="TimesNewRomanPSMT" w:cs="Arial"/>
                <w:b/>
                <w:bCs/>
              </w:rPr>
            </w:pPr>
            <w:r w:rsidRPr="002F148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F148B" w:rsidRDefault="00343A18" w:rsidP="00BC01DC">
            <w:pPr>
              <w:snapToGrid w:val="0"/>
              <w:spacing w:before="0"/>
              <w:rPr>
                <w:rFonts w:eastAsia="TimesNewRomanPSMT" w:cs="Arial"/>
                <w:b/>
                <w:bCs/>
              </w:rPr>
            </w:pPr>
          </w:p>
        </w:tc>
      </w:tr>
      <w:tr w:rsidR="009E0B29" w:rsidRPr="002F148B"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F148B" w:rsidRDefault="00343A18" w:rsidP="00BC01DC">
            <w:pPr>
              <w:snapToGrid w:val="0"/>
              <w:spacing w:before="0"/>
              <w:rPr>
                <w:rFonts w:eastAsia="TimesNewRomanPSMT" w:cs="Arial"/>
                <w:bCs/>
              </w:rPr>
            </w:pPr>
          </w:p>
          <w:p w14:paraId="63B7D703" w14:textId="77777777" w:rsidR="00343A18" w:rsidRPr="002F148B"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F148B" w:rsidRDefault="00343A18" w:rsidP="00BC01DC">
            <w:pPr>
              <w:snapToGrid w:val="0"/>
              <w:spacing w:before="0"/>
              <w:rPr>
                <w:rFonts w:eastAsia="TimesNewRomanPSMT" w:cs="Arial"/>
                <w:bCs/>
              </w:rPr>
            </w:pPr>
          </w:p>
          <w:p w14:paraId="581A9337" w14:textId="77777777" w:rsidR="00343A18" w:rsidRPr="002F148B" w:rsidRDefault="00343A18" w:rsidP="00BC01DC">
            <w:pPr>
              <w:spacing w:before="0"/>
              <w:rPr>
                <w:rFonts w:eastAsia="TimesNewRomanPSMT" w:cs="Arial"/>
                <w:b/>
                <w:bCs/>
              </w:rPr>
            </w:pPr>
            <w:r w:rsidRPr="002F148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F148B" w:rsidRDefault="00343A18" w:rsidP="00BC01DC">
            <w:pPr>
              <w:snapToGrid w:val="0"/>
              <w:spacing w:before="0"/>
              <w:rPr>
                <w:rFonts w:eastAsia="TimesNewRomanPSMT" w:cs="Arial"/>
                <w:b/>
                <w:bCs/>
              </w:rPr>
            </w:pPr>
          </w:p>
        </w:tc>
      </w:tr>
      <w:tr w:rsidR="009E0B29" w:rsidRPr="002F148B"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F148B"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F148B" w:rsidRDefault="00343A18" w:rsidP="00BC01DC">
            <w:pPr>
              <w:snapToGrid w:val="0"/>
              <w:spacing w:before="0"/>
              <w:rPr>
                <w:rFonts w:eastAsia="TimesNewRomanPSMT" w:cs="Arial"/>
                <w:bCs/>
              </w:rPr>
            </w:pPr>
          </w:p>
          <w:p w14:paraId="32302646" w14:textId="77777777" w:rsidR="00343A18" w:rsidRPr="002F148B" w:rsidRDefault="00343A18" w:rsidP="00BC01DC">
            <w:pPr>
              <w:spacing w:before="0"/>
              <w:rPr>
                <w:rFonts w:eastAsia="TimesNewRomanPSMT" w:cs="Arial"/>
                <w:b/>
                <w:bCs/>
              </w:rPr>
            </w:pPr>
            <w:r w:rsidRPr="002F148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F148B" w:rsidRDefault="00343A18" w:rsidP="00BC01DC">
            <w:pPr>
              <w:snapToGrid w:val="0"/>
              <w:spacing w:before="0"/>
              <w:rPr>
                <w:rFonts w:eastAsia="TimesNewRomanPSMT" w:cs="Arial"/>
                <w:b/>
                <w:bCs/>
              </w:rPr>
            </w:pPr>
          </w:p>
        </w:tc>
      </w:tr>
    </w:tbl>
    <w:p w14:paraId="69B9652C" w14:textId="77777777" w:rsidR="00343A18" w:rsidRPr="002F148B" w:rsidRDefault="00343A18" w:rsidP="00343A18">
      <w:pPr>
        <w:spacing w:before="0"/>
        <w:rPr>
          <w:rFonts w:cs="Arial"/>
          <w:b/>
          <w:bCs/>
          <w:i/>
          <w:iCs/>
          <w:u w:val="single"/>
        </w:rPr>
      </w:pPr>
    </w:p>
    <w:p w14:paraId="086B4046" w14:textId="77777777" w:rsidR="00343A18" w:rsidRPr="002F148B" w:rsidRDefault="00343A18" w:rsidP="00343A18">
      <w:pPr>
        <w:spacing w:before="0"/>
        <w:rPr>
          <w:rFonts w:cs="Arial"/>
          <w:i/>
          <w:iCs/>
          <w:lang w:val="ru-RU"/>
        </w:rPr>
      </w:pPr>
      <w:r w:rsidRPr="002F148B">
        <w:rPr>
          <w:rFonts w:cs="Arial"/>
          <w:b/>
          <w:bCs/>
          <w:i/>
          <w:iCs/>
          <w:u w:val="single"/>
        </w:rPr>
        <w:t>Напомена:</w:t>
      </w:r>
    </w:p>
    <w:p w14:paraId="158D7781" w14:textId="77777777" w:rsidR="00343A18" w:rsidRPr="002F148B" w:rsidRDefault="00343A18" w:rsidP="00343A18">
      <w:pPr>
        <w:spacing w:before="0"/>
        <w:rPr>
          <w:rFonts w:cs="Arial"/>
          <w:i/>
          <w:iCs/>
          <w:lang w:val="ru-RU"/>
        </w:rPr>
      </w:pPr>
      <w:r w:rsidRPr="002F148B">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F148B" w:rsidRDefault="00343A18" w:rsidP="00343A18">
      <w:pPr>
        <w:spacing w:before="0"/>
        <w:rPr>
          <w:rFonts w:cs="Arial"/>
          <w:i/>
          <w:iCs/>
          <w:lang w:val="ru-RU"/>
        </w:rPr>
      </w:pPr>
    </w:p>
    <w:p w14:paraId="5B89E168" w14:textId="77777777" w:rsidR="00343A18" w:rsidRPr="002F148B" w:rsidRDefault="00343A18" w:rsidP="00343A18">
      <w:pPr>
        <w:spacing w:before="0"/>
        <w:rPr>
          <w:rFonts w:cs="Arial"/>
          <w:i/>
          <w:iCs/>
          <w:lang w:val="ru-RU"/>
        </w:rPr>
      </w:pPr>
    </w:p>
    <w:p w14:paraId="7891CB03" w14:textId="77777777" w:rsidR="0042687E" w:rsidRPr="002F148B" w:rsidRDefault="0042687E" w:rsidP="00343A18">
      <w:pPr>
        <w:spacing w:before="0"/>
        <w:rPr>
          <w:rFonts w:cs="Arial"/>
          <w:i/>
          <w:iCs/>
          <w:lang w:val="ru-RU"/>
        </w:rPr>
      </w:pPr>
    </w:p>
    <w:p w14:paraId="0F389055" w14:textId="77777777" w:rsidR="003C7A53" w:rsidRPr="002F148B" w:rsidRDefault="003C7A53" w:rsidP="00343A18">
      <w:pPr>
        <w:spacing w:before="0"/>
        <w:rPr>
          <w:rFonts w:cs="Arial"/>
          <w:i/>
          <w:iCs/>
          <w:lang w:val="ru-RU"/>
        </w:rPr>
      </w:pPr>
    </w:p>
    <w:p w14:paraId="0805C1A2" w14:textId="77777777" w:rsidR="003C7A53" w:rsidRPr="002F148B" w:rsidRDefault="003C7A53" w:rsidP="00343A18">
      <w:pPr>
        <w:spacing w:before="0"/>
        <w:rPr>
          <w:rFonts w:cs="Arial"/>
          <w:i/>
          <w:iCs/>
          <w:lang w:val="ru-RU"/>
        </w:rPr>
      </w:pPr>
    </w:p>
    <w:p w14:paraId="0C2635F8" w14:textId="77777777" w:rsidR="0042687E" w:rsidRPr="002F148B" w:rsidRDefault="0042687E" w:rsidP="00343A18">
      <w:pPr>
        <w:spacing w:before="0"/>
        <w:rPr>
          <w:rFonts w:cs="Arial"/>
          <w:i/>
          <w:iCs/>
          <w:lang w:val="ru-RU"/>
        </w:rPr>
      </w:pPr>
    </w:p>
    <w:p w14:paraId="5C48A2A4" w14:textId="77777777" w:rsidR="00F2311C" w:rsidRPr="002F148B" w:rsidRDefault="00F2311C" w:rsidP="00343A18">
      <w:pPr>
        <w:spacing w:before="0"/>
        <w:rPr>
          <w:rFonts w:cs="Arial"/>
          <w:i/>
          <w:iCs/>
          <w:lang w:val="ru-RU"/>
        </w:rPr>
      </w:pPr>
    </w:p>
    <w:p w14:paraId="699446AA" w14:textId="77777777" w:rsidR="00F2311C" w:rsidRPr="002F148B" w:rsidRDefault="00F2311C" w:rsidP="00343A18">
      <w:pPr>
        <w:spacing w:before="0"/>
        <w:rPr>
          <w:rFonts w:cs="Arial"/>
          <w:i/>
          <w:iCs/>
          <w:lang w:val="ru-RU"/>
        </w:rPr>
      </w:pPr>
    </w:p>
    <w:p w14:paraId="7867E6D5" w14:textId="77777777" w:rsidR="00F2311C" w:rsidRPr="002F148B" w:rsidRDefault="00F2311C" w:rsidP="00343A18">
      <w:pPr>
        <w:spacing w:before="0"/>
        <w:rPr>
          <w:rFonts w:cs="Arial"/>
          <w:i/>
          <w:iCs/>
          <w:lang w:val="ru-RU"/>
        </w:rPr>
      </w:pPr>
    </w:p>
    <w:p w14:paraId="44F88AAF" w14:textId="77777777" w:rsidR="00F404BA" w:rsidRPr="002F148B" w:rsidRDefault="00F404BA" w:rsidP="00343A18">
      <w:pPr>
        <w:spacing w:before="0"/>
        <w:rPr>
          <w:rFonts w:cs="Arial"/>
          <w:i/>
          <w:iCs/>
          <w:lang w:val="ru-RU"/>
        </w:rPr>
      </w:pPr>
    </w:p>
    <w:p w14:paraId="787C2C1D" w14:textId="292EA3B0" w:rsidR="000E75A0" w:rsidRPr="002F148B" w:rsidRDefault="00BA2C2D" w:rsidP="00406584">
      <w:pPr>
        <w:spacing w:before="0"/>
        <w:rPr>
          <w:rFonts w:eastAsia="TimesNewRomanPSMT" w:cs="Arial"/>
          <w:b/>
          <w:bCs/>
          <w:lang w:val="sr-Cyrl-CS"/>
        </w:rPr>
      </w:pPr>
      <w:r w:rsidRPr="002F148B">
        <w:rPr>
          <w:rFonts w:eastAsia="TimesNewRomanPSMT" w:cs="Arial"/>
          <w:b/>
          <w:bCs/>
          <w:lang w:val="sr-Cyrl-CS"/>
        </w:rPr>
        <w:lastRenderedPageBreak/>
        <w:t xml:space="preserve">5) </w:t>
      </w:r>
      <w:r w:rsidR="000E75A0" w:rsidRPr="002F148B">
        <w:rPr>
          <w:rFonts w:eastAsia="TimesNewRomanPSMT" w:cs="Arial"/>
          <w:b/>
          <w:bCs/>
          <w:lang w:val="sr-Cyrl-CS"/>
        </w:rPr>
        <w:t>ЦЕНА И КОМЕРЦИЈАЛНИ УСЛОВИ ПОНУДЕ</w:t>
      </w:r>
    </w:p>
    <w:p w14:paraId="4EB53F3C" w14:textId="77777777" w:rsidR="000E75A0" w:rsidRPr="002F148B" w:rsidRDefault="000E75A0" w:rsidP="000E75A0">
      <w:pPr>
        <w:spacing w:before="0"/>
        <w:jc w:val="center"/>
        <w:rPr>
          <w:rFonts w:cs="Arial"/>
          <w:b/>
          <w:bCs/>
          <w:iCs/>
          <w:u w:val="single"/>
          <w:lang w:val="sr-Cyrl-CS"/>
        </w:rPr>
      </w:pPr>
      <w:r w:rsidRPr="002F148B">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3896"/>
      </w:tblGrid>
      <w:tr w:rsidR="002F148B" w:rsidRPr="002F148B" w14:paraId="0B24A11A" w14:textId="77777777" w:rsidTr="00922EDB">
        <w:trPr>
          <w:trHeight w:val="485"/>
        </w:trPr>
        <w:tc>
          <w:tcPr>
            <w:tcW w:w="5920" w:type="dxa"/>
            <w:shd w:val="clear" w:color="auto" w:fill="C6D9F1" w:themeFill="text2" w:themeFillTint="33"/>
            <w:vAlign w:val="center"/>
          </w:tcPr>
          <w:p w14:paraId="1A47AD73" w14:textId="77777777" w:rsidR="000E75A0" w:rsidRPr="002F148B" w:rsidRDefault="000E75A0" w:rsidP="00AF3AF8">
            <w:pPr>
              <w:spacing w:before="0"/>
              <w:jc w:val="center"/>
              <w:rPr>
                <w:rFonts w:cs="Arial"/>
                <w:b/>
                <w:bCs/>
                <w:i/>
                <w:iCs/>
                <w:lang w:val="sr-Cyrl-CS"/>
              </w:rPr>
            </w:pPr>
            <w:r w:rsidRPr="002F148B">
              <w:rPr>
                <w:rFonts w:eastAsia="TimesNewRomanPSMT" w:cs="Arial"/>
                <w:b/>
                <w:bCs/>
              </w:rPr>
              <w:t xml:space="preserve">ПРЕДМЕТ </w:t>
            </w:r>
            <w:r w:rsidRPr="002F148B">
              <w:rPr>
                <w:rFonts w:eastAsia="TimesNewRomanPSMT" w:cs="Arial"/>
                <w:b/>
                <w:bCs/>
                <w:lang w:val="sr-Cyrl-CS"/>
              </w:rPr>
              <w:t xml:space="preserve">И БРОЈ </w:t>
            </w:r>
            <w:r w:rsidRPr="002F148B">
              <w:rPr>
                <w:rFonts w:eastAsia="TimesNewRomanPSMT" w:cs="Arial"/>
                <w:b/>
                <w:bCs/>
              </w:rPr>
              <w:t>НАБАВКЕ</w:t>
            </w:r>
          </w:p>
        </w:tc>
        <w:tc>
          <w:tcPr>
            <w:tcW w:w="4394" w:type="dxa"/>
            <w:shd w:val="clear" w:color="auto" w:fill="C6D9F1" w:themeFill="text2" w:themeFillTint="33"/>
            <w:vAlign w:val="center"/>
          </w:tcPr>
          <w:p w14:paraId="4D93D761" w14:textId="4FDBAEF6" w:rsidR="006266F6" w:rsidRPr="002F148B" w:rsidRDefault="000E75A0" w:rsidP="00342568">
            <w:pPr>
              <w:spacing w:before="0"/>
              <w:jc w:val="center"/>
              <w:rPr>
                <w:rFonts w:cs="Arial"/>
                <w:b/>
                <w:bCs/>
                <w:iCs/>
                <w:lang w:val="sr-Cyrl-CS"/>
              </w:rPr>
            </w:pPr>
            <w:r w:rsidRPr="002F148B">
              <w:rPr>
                <w:rFonts w:cs="Arial"/>
                <w:b/>
                <w:bCs/>
                <w:iCs/>
                <w:lang w:val="sr-Cyrl-CS"/>
              </w:rPr>
              <w:t xml:space="preserve">УКУПНА ЦЕНА </w:t>
            </w:r>
            <w:r w:rsidR="00F27B82" w:rsidRPr="002F148B">
              <w:rPr>
                <w:rFonts w:eastAsia="Arial Unicode MS" w:cs="Arial"/>
                <w:b/>
                <w:bCs/>
                <w:iCs/>
                <w:kern w:val="1"/>
                <w:lang w:val="sr-Cyrl-CS" w:eastAsia="ar-SA"/>
              </w:rPr>
              <w:t xml:space="preserve">дин. </w:t>
            </w:r>
          </w:p>
          <w:p w14:paraId="4AD5E7A6" w14:textId="3BBA8858" w:rsidR="000E75A0" w:rsidRPr="002F148B" w:rsidRDefault="000E75A0" w:rsidP="00AF3AF8">
            <w:pPr>
              <w:spacing w:before="0"/>
              <w:jc w:val="center"/>
              <w:rPr>
                <w:rFonts w:cs="Arial"/>
                <w:b/>
                <w:bCs/>
                <w:i/>
                <w:iCs/>
                <w:lang w:val="sr-Cyrl-CS"/>
              </w:rPr>
            </w:pPr>
            <w:r w:rsidRPr="002F148B">
              <w:rPr>
                <w:rFonts w:cs="Arial"/>
                <w:b/>
                <w:bCs/>
                <w:iCs/>
                <w:lang w:val="sr-Cyrl-CS"/>
              </w:rPr>
              <w:t>без ПДВ-а</w:t>
            </w:r>
          </w:p>
        </w:tc>
      </w:tr>
      <w:tr w:rsidR="002F148B" w:rsidRPr="002F148B" w14:paraId="40E396FB" w14:textId="77777777" w:rsidTr="00AF3AF8">
        <w:trPr>
          <w:trHeight w:val="440"/>
        </w:trPr>
        <w:tc>
          <w:tcPr>
            <w:tcW w:w="5920" w:type="dxa"/>
            <w:vAlign w:val="center"/>
          </w:tcPr>
          <w:p w14:paraId="21815148" w14:textId="77777777" w:rsidR="006266F6" w:rsidRPr="002F148B" w:rsidRDefault="006266F6" w:rsidP="00F27B82">
            <w:pPr>
              <w:spacing w:before="0"/>
              <w:rPr>
                <w:rFonts w:eastAsia="TimesNewRomanPS-BoldMT" w:cs="Arial"/>
                <w:bCs/>
                <w:lang w:val="ru-RU"/>
              </w:rPr>
            </w:pPr>
          </w:p>
          <w:p w14:paraId="3132BA6E" w14:textId="4360FB94" w:rsidR="00F27B82" w:rsidRPr="002F148B" w:rsidRDefault="00FC12EA" w:rsidP="00BD5907">
            <w:pPr>
              <w:spacing w:before="0"/>
              <w:jc w:val="center"/>
              <w:rPr>
                <w:rFonts w:eastAsia="TimesNewRomanPS-BoldMT" w:cs="Arial"/>
                <w:bCs/>
                <w:lang w:val="ru-RU"/>
              </w:rPr>
            </w:pPr>
            <w:r w:rsidRPr="002F148B">
              <w:rPr>
                <w:rFonts w:eastAsia="TimesNewRomanPS-BoldMT" w:cs="Arial"/>
                <w:b/>
                <w:bCs/>
                <w:lang w:val="ru-RU"/>
              </w:rPr>
              <w:t>КРЕЧ ХИДРАТИСАНИ</w:t>
            </w:r>
            <w:r w:rsidR="00F27B82" w:rsidRPr="002F148B">
              <w:rPr>
                <w:rFonts w:eastAsia="TimesNewRomanPS-BoldMT" w:cs="Arial"/>
                <w:bCs/>
                <w:lang w:val="ru-RU"/>
              </w:rPr>
              <w:t xml:space="preserve">, </w:t>
            </w:r>
            <w:r w:rsidR="00386207" w:rsidRPr="002F148B">
              <w:rPr>
                <w:rFonts w:eastAsia="TimesNewRomanPS-BoldMT" w:cs="Arial"/>
                <w:bCs/>
                <w:lang w:val="ru-RU"/>
              </w:rPr>
              <w:t>ЈН/</w:t>
            </w:r>
            <w:r w:rsidRPr="002F148B">
              <w:rPr>
                <w:rFonts w:eastAsia="TimesNewRomanPS-BoldMT" w:cs="Arial"/>
                <w:bCs/>
                <w:lang w:val="ru-RU"/>
              </w:rPr>
              <w:t>3100/0154/2020</w:t>
            </w:r>
          </w:p>
          <w:p w14:paraId="45705CBB" w14:textId="6024726B" w:rsidR="0057794F" w:rsidRPr="002F148B" w:rsidRDefault="0057794F" w:rsidP="00BD5907">
            <w:pPr>
              <w:spacing w:before="0"/>
              <w:jc w:val="center"/>
              <w:rPr>
                <w:rFonts w:eastAsia="TimesNewRomanPS-BoldMT" w:cs="Arial"/>
                <w:bCs/>
                <w:lang w:val="ru-RU"/>
              </w:rPr>
            </w:pPr>
            <w:r w:rsidRPr="002F148B">
              <w:rPr>
                <w:rFonts w:eastAsia="TimesNewRomanPS-BoldMT" w:cs="Arial"/>
                <w:bCs/>
                <w:lang w:val="ru-RU"/>
              </w:rPr>
              <w:t xml:space="preserve">ЈАНА </w:t>
            </w:r>
            <w:r w:rsidR="000744D4" w:rsidRPr="002F148B">
              <w:rPr>
                <w:rFonts w:eastAsia="TimesNewRomanPS-BoldMT" w:cs="Arial"/>
                <w:bCs/>
              </w:rPr>
              <w:t>566/2020</w:t>
            </w:r>
          </w:p>
          <w:p w14:paraId="1745151A" w14:textId="77777777" w:rsidR="000E75A0" w:rsidRPr="002F148B" w:rsidRDefault="000E75A0" w:rsidP="00AF3AF8">
            <w:pPr>
              <w:spacing w:before="0"/>
              <w:ind w:left="1365"/>
              <w:jc w:val="center"/>
              <w:rPr>
                <w:rFonts w:cs="Arial"/>
                <w:b/>
                <w:i/>
                <w:lang w:val="sr-Cyrl-CS"/>
              </w:rPr>
            </w:pPr>
          </w:p>
        </w:tc>
        <w:tc>
          <w:tcPr>
            <w:tcW w:w="4394" w:type="dxa"/>
          </w:tcPr>
          <w:p w14:paraId="504731D4" w14:textId="77777777" w:rsidR="000E75A0" w:rsidRPr="002F148B" w:rsidRDefault="000E75A0" w:rsidP="00AF3AF8">
            <w:pPr>
              <w:spacing w:before="0"/>
              <w:jc w:val="center"/>
              <w:rPr>
                <w:rFonts w:cs="Arial"/>
                <w:b/>
                <w:bCs/>
                <w:i/>
                <w:iCs/>
                <w:lang w:val="sr-Cyrl-CS"/>
              </w:rPr>
            </w:pPr>
          </w:p>
          <w:p w14:paraId="564F725F" w14:textId="77777777" w:rsidR="000E75A0" w:rsidRPr="002F148B" w:rsidRDefault="000E75A0" w:rsidP="00AF3AF8">
            <w:pPr>
              <w:spacing w:before="0"/>
              <w:jc w:val="center"/>
              <w:rPr>
                <w:rFonts w:cs="Arial"/>
                <w:b/>
                <w:bCs/>
                <w:i/>
                <w:iCs/>
                <w:lang w:val="sr-Cyrl-CS"/>
              </w:rPr>
            </w:pPr>
          </w:p>
        </w:tc>
      </w:tr>
    </w:tbl>
    <w:p w14:paraId="5A6DB084" w14:textId="77777777" w:rsidR="000E75A0" w:rsidRPr="002F148B" w:rsidRDefault="000E75A0" w:rsidP="000E75A0">
      <w:pPr>
        <w:spacing w:before="0"/>
        <w:jc w:val="center"/>
        <w:rPr>
          <w:rFonts w:cs="Arial"/>
          <w:b/>
          <w:bCs/>
          <w:iCs/>
          <w:u w:val="single"/>
          <w:lang w:val="sr-Cyrl-CS"/>
        </w:rPr>
      </w:pPr>
      <w:r w:rsidRPr="002F148B">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983"/>
      </w:tblGrid>
      <w:tr w:rsidR="002F148B" w:rsidRPr="002F148B" w14:paraId="705137F5" w14:textId="77777777" w:rsidTr="0057794F">
        <w:trPr>
          <w:trHeight w:val="647"/>
        </w:trPr>
        <w:tc>
          <w:tcPr>
            <w:tcW w:w="5262" w:type="dxa"/>
            <w:shd w:val="clear" w:color="auto" w:fill="C6D9F1" w:themeFill="text2" w:themeFillTint="33"/>
            <w:vAlign w:val="center"/>
          </w:tcPr>
          <w:p w14:paraId="3D19AAAB" w14:textId="77777777" w:rsidR="000E75A0" w:rsidRPr="002F148B" w:rsidRDefault="000E75A0" w:rsidP="00AF3AF8">
            <w:pPr>
              <w:spacing w:before="0"/>
              <w:jc w:val="center"/>
              <w:rPr>
                <w:rFonts w:cs="Arial"/>
                <w:b/>
                <w:bCs/>
                <w:iCs/>
                <w:lang w:val="sr-Cyrl-CS"/>
              </w:rPr>
            </w:pPr>
            <w:r w:rsidRPr="002F148B">
              <w:rPr>
                <w:rFonts w:cs="Arial"/>
                <w:b/>
                <w:bCs/>
                <w:iCs/>
                <w:lang w:val="sr-Cyrl-CS"/>
              </w:rPr>
              <w:t>УСЛОВ НАРУЧИОЦА</w:t>
            </w:r>
          </w:p>
        </w:tc>
        <w:tc>
          <w:tcPr>
            <w:tcW w:w="3983" w:type="dxa"/>
            <w:shd w:val="clear" w:color="auto" w:fill="C6D9F1" w:themeFill="text2" w:themeFillTint="33"/>
            <w:vAlign w:val="center"/>
          </w:tcPr>
          <w:p w14:paraId="1CB53F7C" w14:textId="77777777" w:rsidR="000E75A0" w:rsidRPr="002F148B" w:rsidRDefault="000E75A0" w:rsidP="00AF3AF8">
            <w:pPr>
              <w:spacing w:before="0"/>
              <w:jc w:val="center"/>
              <w:rPr>
                <w:rFonts w:cs="Arial"/>
                <w:b/>
                <w:bCs/>
                <w:iCs/>
                <w:lang w:val="sr-Cyrl-CS"/>
              </w:rPr>
            </w:pPr>
            <w:r w:rsidRPr="002F148B">
              <w:rPr>
                <w:rFonts w:cs="Arial"/>
                <w:b/>
                <w:bCs/>
                <w:iCs/>
                <w:lang w:val="sr-Cyrl-CS"/>
              </w:rPr>
              <w:t>ПОНУДА ПОНУЂАЧА</w:t>
            </w:r>
          </w:p>
        </w:tc>
      </w:tr>
      <w:tr w:rsidR="002F148B" w:rsidRPr="002F148B" w14:paraId="25F0B00E" w14:textId="77777777" w:rsidTr="0057794F">
        <w:trPr>
          <w:trHeight w:val="1453"/>
        </w:trPr>
        <w:tc>
          <w:tcPr>
            <w:tcW w:w="5262" w:type="dxa"/>
            <w:vAlign w:val="center"/>
          </w:tcPr>
          <w:p w14:paraId="76DCAFE1" w14:textId="77777777" w:rsidR="000E75A0" w:rsidRPr="002F148B" w:rsidRDefault="000E75A0" w:rsidP="00AF3AF8">
            <w:pPr>
              <w:spacing w:before="0"/>
              <w:jc w:val="center"/>
              <w:rPr>
                <w:rFonts w:cs="Arial"/>
                <w:b/>
                <w:bCs/>
                <w:iCs/>
                <w:lang w:val="sr-Cyrl-CS"/>
              </w:rPr>
            </w:pPr>
            <w:r w:rsidRPr="002F148B">
              <w:rPr>
                <w:rFonts w:cs="Arial"/>
                <w:b/>
                <w:bCs/>
                <w:iCs/>
                <w:lang w:val="sr-Cyrl-CS"/>
              </w:rPr>
              <w:t>РОК И НАЧИН ПЛАЋАЊА:</w:t>
            </w:r>
          </w:p>
          <w:p w14:paraId="0B5450F0" w14:textId="7719B0FF" w:rsidR="000E75A0" w:rsidRPr="002F148B" w:rsidRDefault="00922EDB" w:rsidP="00AF3AF8">
            <w:pPr>
              <w:spacing w:before="0"/>
              <w:jc w:val="center"/>
              <w:rPr>
                <w:rFonts w:cs="Arial"/>
                <w:bCs/>
                <w:iCs/>
                <w:lang w:val="sr-Cyrl-CS"/>
              </w:rPr>
            </w:pPr>
            <w:r w:rsidRPr="002F148B">
              <w:rPr>
                <w:rFonts w:cs="Arial"/>
                <w:bCs/>
                <w:iCs/>
                <w:lang w:val="sr-Cyrl-CS"/>
              </w:rPr>
              <w:t>У року до</w:t>
            </w:r>
            <w:r w:rsidR="000E75A0" w:rsidRPr="002F148B">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2F148B" w:rsidRDefault="000E75A0" w:rsidP="006266F6">
            <w:pPr>
              <w:spacing w:before="0"/>
              <w:jc w:val="center"/>
              <w:rPr>
                <w:rFonts w:cs="Arial"/>
                <w:b/>
                <w:bCs/>
                <w:i/>
                <w:iCs/>
                <w:lang w:val="sr-Cyrl-CS"/>
              </w:rPr>
            </w:pPr>
          </w:p>
        </w:tc>
        <w:tc>
          <w:tcPr>
            <w:tcW w:w="3983" w:type="dxa"/>
            <w:vAlign w:val="center"/>
          </w:tcPr>
          <w:p w14:paraId="4E7C122C" w14:textId="77777777" w:rsidR="000E75A0" w:rsidRPr="002F148B" w:rsidRDefault="000E75A0" w:rsidP="00AF3AF8">
            <w:pPr>
              <w:spacing w:before="0"/>
              <w:jc w:val="center"/>
              <w:rPr>
                <w:rFonts w:cs="Arial"/>
                <w:b/>
                <w:bCs/>
                <w:i/>
                <w:iCs/>
                <w:lang w:val="sr-Cyrl-CS"/>
              </w:rPr>
            </w:pPr>
          </w:p>
          <w:p w14:paraId="49AEF0C4" w14:textId="77777777" w:rsidR="00922EDB" w:rsidRPr="002F148B" w:rsidRDefault="00922EDB" w:rsidP="00922EDB">
            <w:pPr>
              <w:spacing w:before="0"/>
              <w:jc w:val="center"/>
              <w:rPr>
                <w:rFonts w:cs="Arial"/>
                <w:bCs/>
                <w:iCs/>
                <w:lang w:val="sr-Cyrl-CS"/>
              </w:rPr>
            </w:pPr>
            <w:r w:rsidRPr="002F148B">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2F148B" w:rsidRDefault="000E75A0" w:rsidP="006266F6">
            <w:pPr>
              <w:spacing w:before="0"/>
              <w:jc w:val="center"/>
              <w:rPr>
                <w:rFonts w:cs="Arial"/>
                <w:b/>
                <w:bCs/>
                <w:i/>
                <w:iCs/>
                <w:lang w:val="sr-Cyrl-CS"/>
              </w:rPr>
            </w:pPr>
          </w:p>
        </w:tc>
      </w:tr>
      <w:tr w:rsidR="002F148B" w:rsidRPr="002F148B" w14:paraId="46B89F73" w14:textId="77777777" w:rsidTr="0057794F">
        <w:tc>
          <w:tcPr>
            <w:tcW w:w="5262" w:type="dxa"/>
            <w:vAlign w:val="center"/>
          </w:tcPr>
          <w:p w14:paraId="1D9ED18B" w14:textId="77777777" w:rsidR="000E75A0" w:rsidRPr="002F148B" w:rsidRDefault="000E75A0" w:rsidP="00AF3AF8">
            <w:pPr>
              <w:spacing w:before="0"/>
              <w:jc w:val="center"/>
              <w:rPr>
                <w:rFonts w:cs="Arial"/>
                <w:b/>
                <w:bCs/>
                <w:iCs/>
                <w:lang w:val="sr-Cyrl-CS"/>
              </w:rPr>
            </w:pPr>
            <w:r w:rsidRPr="002F148B">
              <w:rPr>
                <w:rFonts w:cs="Arial"/>
                <w:b/>
                <w:bCs/>
                <w:iCs/>
                <w:lang w:val="sr-Cyrl-CS"/>
              </w:rPr>
              <w:t>РОК ИСПОРУКЕ:</w:t>
            </w:r>
          </w:p>
          <w:p w14:paraId="28974F17" w14:textId="77777777" w:rsidR="00C108BD" w:rsidRPr="005E381A" w:rsidRDefault="00C94B1D" w:rsidP="00C108BD">
            <w:r w:rsidRPr="002F148B">
              <w:rPr>
                <w:rFonts w:cs="Arial"/>
                <w:lang w:val="sr-Latn-RS"/>
              </w:rPr>
              <w:t xml:space="preserve"> </w:t>
            </w:r>
            <w:r w:rsidR="00C108BD" w:rsidRPr="002F148B">
              <w:rPr>
                <w:rFonts w:cs="Arial"/>
                <w:lang w:val="sr-Cyrl-RS"/>
              </w:rPr>
              <w:t>Изабрани понуђач је обавезан да испоруку добара изврши</w:t>
            </w:r>
            <w:r w:rsidR="00C108BD" w:rsidRPr="002F148B">
              <w:rPr>
                <w:rFonts w:cs="Arial"/>
                <w:lang w:val="sr-Latn-RS"/>
              </w:rPr>
              <w:t xml:space="preserve"> </w:t>
            </w:r>
            <w:r w:rsidR="00C108BD" w:rsidRPr="002F148B">
              <w:rPr>
                <w:rFonts w:cs="Arial"/>
                <w:lang w:val="sr-Cyrl-RS"/>
              </w:rPr>
              <w:t xml:space="preserve">сукцесивно по позиву Наручиоца </w:t>
            </w:r>
            <w:r w:rsidR="00C108BD">
              <w:rPr>
                <w:rFonts w:cs="Arial"/>
                <w:lang w:val="sr-Cyrl-RS"/>
              </w:rPr>
              <w:t>у периоду важења уговора који износи</w:t>
            </w:r>
            <w:r w:rsidR="00C108BD" w:rsidRPr="002F148B">
              <w:rPr>
                <w:rFonts w:cs="Arial"/>
                <w:lang w:val="sr-Cyrl-RS"/>
              </w:rPr>
              <w:t xml:space="preserve">  </w:t>
            </w:r>
            <w:r w:rsidR="00C108BD" w:rsidRPr="002F148B">
              <w:rPr>
                <w:rFonts w:cs="Arial"/>
                <w:lang w:val="sr-Latn-RS"/>
              </w:rPr>
              <w:t xml:space="preserve">24 </w:t>
            </w:r>
            <w:r w:rsidR="00C108BD" w:rsidRPr="002F148B">
              <w:rPr>
                <w:rFonts w:cs="Arial"/>
                <w:lang w:val="sr-Cyrl-RS"/>
              </w:rPr>
              <w:t>месеца од дана ступања уговора на снагу.</w:t>
            </w:r>
            <w:r w:rsidR="00C108BD" w:rsidRPr="005E381A">
              <w:t xml:space="preserve"> </w:t>
            </w:r>
            <w:proofErr w:type="gramStart"/>
            <w:r w:rsidR="00C108BD" w:rsidRPr="002F148B">
              <w:t xml:space="preserve">Испорука </w:t>
            </w:r>
            <w:r w:rsidR="00C108BD">
              <w:rPr>
                <w:lang w:val="sr-Cyrl-RS"/>
              </w:rPr>
              <w:t xml:space="preserve"> добара</w:t>
            </w:r>
            <w:proofErr w:type="gramEnd"/>
            <w:r w:rsidR="00C108BD">
              <w:rPr>
                <w:lang w:val="sr-Cyrl-RS"/>
              </w:rPr>
              <w:t xml:space="preserve"> се </w:t>
            </w:r>
            <w:r w:rsidR="00C108BD">
              <w:t xml:space="preserve">врши по позиву Наручиоца </w:t>
            </w:r>
            <w:r w:rsidR="00C108BD">
              <w:rPr>
                <w:lang w:val="sr-Cyrl-RS"/>
              </w:rPr>
              <w:t>у року до</w:t>
            </w:r>
            <w:r w:rsidR="00C108BD">
              <w:rPr>
                <w:lang w:val="sr-Latn-CS"/>
              </w:rPr>
              <w:t xml:space="preserve"> 3 дана од дана позива Наручиоца.</w:t>
            </w:r>
          </w:p>
          <w:p w14:paraId="70D98DC5" w14:textId="6B9AB179" w:rsidR="000E75A0" w:rsidRPr="002F148B" w:rsidRDefault="000E75A0" w:rsidP="00014C2F">
            <w:pPr>
              <w:spacing w:before="0"/>
              <w:jc w:val="center"/>
              <w:rPr>
                <w:rFonts w:cs="Arial"/>
                <w:bCs/>
                <w:iCs/>
                <w:lang w:val="sr-Cyrl-CS"/>
              </w:rPr>
            </w:pPr>
          </w:p>
        </w:tc>
        <w:tc>
          <w:tcPr>
            <w:tcW w:w="3983" w:type="dxa"/>
            <w:vAlign w:val="center"/>
          </w:tcPr>
          <w:p w14:paraId="60F25F84" w14:textId="77777777" w:rsidR="006266F6" w:rsidRPr="002F148B" w:rsidRDefault="006266F6" w:rsidP="00AF3AF8">
            <w:pPr>
              <w:spacing w:before="0"/>
              <w:jc w:val="center"/>
              <w:rPr>
                <w:rFonts w:cs="Arial"/>
                <w:spacing w:val="4"/>
                <w:lang w:val="sr-Cyrl-CS"/>
              </w:rPr>
            </w:pPr>
          </w:p>
          <w:p w14:paraId="482728AD" w14:textId="77777777" w:rsidR="00C94B1D" w:rsidRPr="002F148B" w:rsidRDefault="00C94B1D" w:rsidP="00C94B1D">
            <w:pPr>
              <w:spacing w:before="0"/>
              <w:jc w:val="center"/>
              <w:rPr>
                <w:rFonts w:cs="Arial"/>
                <w:bCs/>
                <w:iCs/>
                <w:lang w:val="sr-Cyrl-CS"/>
              </w:rPr>
            </w:pPr>
            <w:r w:rsidRPr="002F148B">
              <w:rPr>
                <w:rFonts w:cs="Arial"/>
                <w:bCs/>
                <w:iCs/>
                <w:lang w:val="sr-Cyrl-CS"/>
              </w:rPr>
              <w:t>Сагласан за захтевом наручиоца</w:t>
            </w:r>
          </w:p>
          <w:p w14:paraId="33BF2343" w14:textId="21505BE0" w:rsidR="000E75A0" w:rsidRPr="002F148B" w:rsidRDefault="00C94B1D" w:rsidP="00C94B1D">
            <w:pPr>
              <w:spacing w:before="0"/>
              <w:jc w:val="center"/>
              <w:rPr>
                <w:rFonts w:cs="Arial"/>
                <w:bCs/>
                <w:iCs/>
                <w:lang w:val="sr-Cyrl-CS"/>
              </w:rPr>
            </w:pPr>
            <w:r w:rsidRPr="002F148B">
              <w:rPr>
                <w:rFonts w:cs="Arial"/>
                <w:bCs/>
                <w:iCs/>
                <w:lang w:val="sr-Cyrl-CS"/>
              </w:rPr>
              <w:t>ДА/НЕ (заокружити)</w:t>
            </w:r>
          </w:p>
        </w:tc>
      </w:tr>
      <w:tr w:rsidR="002F148B" w:rsidRPr="002F148B" w14:paraId="2E424C42" w14:textId="77777777" w:rsidTr="0057794F">
        <w:trPr>
          <w:trHeight w:val="2325"/>
        </w:trPr>
        <w:tc>
          <w:tcPr>
            <w:tcW w:w="5262" w:type="dxa"/>
            <w:vAlign w:val="center"/>
          </w:tcPr>
          <w:p w14:paraId="4A1C96D5" w14:textId="77777777" w:rsidR="0057794F" w:rsidRPr="002F148B" w:rsidRDefault="0057794F" w:rsidP="0057794F">
            <w:pPr>
              <w:spacing w:before="0"/>
              <w:jc w:val="center"/>
              <w:rPr>
                <w:rFonts w:cs="Arial"/>
                <w:b/>
                <w:bCs/>
                <w:iCs/>
                <w:lang w:val="sr-Cyrl-CS"/>
              </w:rPr>
            </w:pPr>
            <w:r w:rsidRPr="002F148B">
              <w:rPr>
                <w:rFonts w:cs="Arial"/>
                <w:b/>
                <w:bCs/>
                <w:iCs/>
                <w:lang w:val="sr-Cyrl-CS"/>
              </w:rPr>
              <w:t>ГАРАНТНИ РОК:</w:t>
            </w:r>
          </w:p>
          <w:p w14:paraId="55AC82AB" w14:textId="658038EC" w:rsidR="0057794F" w:rsidRPr="002F148B" w:rsidRDefault="0057794F" w:rsidP="00014C2F">
            <w:pPr>
              <w:spacing w:before="0"/>
              <w:rPr>
                <w:rFonts w:cs="Arial"/>
                <w:lang w:val="sr-Cyrl-RS"/>
              </w:rPr>
            </w:pPr>
            <w:r w:rsidRPr="002F148B">
              <w:rPr>
                <w:rFonts w:cs="Arial"/>
                <w:lang w:val="ru-RU" w:eastAsia="zh-CN"/>
              </w:rPr>
              <w:t xml:space="preserve">Гарантни рок за предмет набавке је </w:t>
            </w:r>
            <w:r w:rsidRPr="002F148B">
              <w:rPr>
                <w:rFonts w:cs="Arial"/>
                <w:lang w:val="sr-Cyrl-RS" w:eastAsia="zh-CN"/>
              </w:rPr>
              <w:t xml:space="preserve">минимум </w:t>
            </w:r>
            <w:r w:rsidR="00014C2F" w:rsidRPr="002F148B">
              <w:rPr>
                <w:rFonts w:cs="Arial"/>
                <w:lang w:val="sr-Cyrl-RS" w:eastAsia="zh-CN"/>
              </w:rPr>
              <w:t>12</w:t>
            </w:r>
            <w:r w:rsidRPr="002F148B">
              <w:rPr>
                <w:rFonts w:cs="Arial"/>
                <w:lang w:val="sr-Cyrl-RS" w:eastAsia="zh-CN"/>
              </w:rPr>
              <w:t xml:space="preserve"> </w:t>
            </w:r>
            <w:r w:rsidRPr="002F148B">
              <w:rPr>
                <w:rFonts w:cs="Arial"/>
                <w:lang w:val="sr-Cyrl-CS" w:eastAsia="zh-CN"/>
              </w:rPr>
              <w:t>месец</w:t>
            </w:r>
            <w:r w:rsidR="00014C2F" w:rsidRPr="002F148B">
              <w:rPr>
                <w:rFonts w:cs="Arial"/>
                <w:lang w:val="sr-Cyrl-CS" w:eastAsia="zh-CN"/>
              </w:rPr>
              <w:t>и</w:t>
            </w:r>
            <w:r w:rsidRPr="002F148B">
              <w:rPr>
                <w:rFonts w:cs="Arial"/>
                <w:lang w:val="ru-RU" w:eastAsia="zh-CN"/>
              </w:rPr>
              <w:t xml:space="preserve"> од</w:t>
            </w:r>
            <w:r w:rsidRPr="002F148B">
              <w:rPr>
                <w:rFonts w:cs="Arial"/>
                <w:lang w:val="sr-Cyrl-RS" w:eastAsia="zh-CN"/>
              </w:rPr>
              <w:t xml:space="preserve"> дана када је извршен</w:t>
            </w:r>
            <w:r w:rsidRPr="002F148B">
              <w:rPr>
                <w:rFonts w:cs="Arial"/>
                <w:lang w:val="ru-RU" w:eastAsia="zh-CN"/>
              </w:rPr>
              <w:t xml:space="preserve"> квантитативни и квалитативни пријем  добара</w:t>
            </w:r>
            <w:r w:rsidRPr="002F148B">
              <w:rPr>
                <w:rFonts w:cs="Arial"/>
                <w:lang w:val="sr-Cyrl-RS"/>
              </w:rPr>
              <w:t xml:space="preserve"> </w:t>
            </w:r>
          </w:p>
          <w:p w14:paraId="561DC318" w14:textId="77777777" w:rsidR="0057794F" w:rsidRPr="002F148B" w:rsidRDefault="0057794F" w:rsidP="0057794F">
            <w:pPr>
              <w:spacing w:before="0"/>
              <w:rPr>
                <w:rFonts w:cs="Arial"/>
                <w:lang w:val="ru-RU" w:eastAsia="zh-CN"/>
              </w:rPr>
            </w:pPr>
            <w:r w:rsidRPr="002F148B">
              <w:rPr>
                <w:rFonts w:cs="Arial"/>
                <w:lang w:val="sr-Cyrl-CS" w:eastAsia="zh-CN"/>
              </w:rPr>
              <w:t xml:space="preserve">Изабрани </w:t>
            </w:r>
            <w:r w:rsidRPr="002F148B">
              <w:rPr>
                <w:rFonts w:cs="Arial"/>
                <w:lang w:val="ru-RU" w:eastAsia="zh-CN"/>
              </w:rPr>
              <w:t xml:space="preserve">Понуђач је дужан да о свом трошку отклони све евентуалне недостатке у току трајања гарантног рока. </w:t>
            </w:r>
          </w:p>
          <w:p w14:paraId="6256EDC2" w14:textId="661160B7" w:rsidR="0057794F" w:rsidRPr="002F148B" w:rsidRDefault="0057794F" w:rsidP="0057794F">
            <w:pPr>
              <w:spacing w:before="0"/>
              <w:rPr>
                <w:rFonts w:cs="Arial"/>
                <w:b/>
                <w:bCs/>
                <w:iCs/>
                <w:lang w:val="sr-Cyrl-RS"/>
              </w:rPr>
            </w:pPr>
          </w:p>
        </w:tc>
        <w:tc>
          <w:tcPr>
            <w:tcW w:w="3983" w:type="dxa"/>
            <w:vAlign w:val="center"/>
          </w:tcPr>
          <w:p w14:paraId="771D04EF" w14:textId="77777777" w:rsidR="0057794F" w:rsidRPr="002F148B" w:rsidRDefault="0057794F" w:rsidP="0057794F">
            <w:pPr>
              <w:spacing w:before="0"/>
              <w:jc w:val="center"/>
              <w:rPr>
                <w:rFonts w:cs="Arial"/>
                <w:b/>
                <w:bCs/>
                <w:iCs/>
                <w:lang w:val="sr-Cyrl-CS"/>
              </w:rPr>
            </w:pPr>
          </w:p>
          <w:p w14:paraId="6A0A7548" w14:textId="0314913A" w:rsidR="0057794F" w:rsidRPr="002F148B" w:rsidRDefault="0057794F" w:rsidP="00014C2F">
            <w:pPr>
              <w:spacing w:before="0"/>
              <w:rPr>
                <w:rFonts w:cs="Arial"/>
                <w:b/>
                <w:bCs/>
                <w:iCs/>
                <w:lang w:val="sr-Cyrl-RS"/>
              </w:rPr>
            </w:pPr>
            <w:r w:rsidRPr="002F148B">
              <w:rPr>
                <w:rFonts w:cs="Arial"/>
                <w:lang w:val="ru-RU" w:eastAsia="zh-CN"/>
              </w:rPr>
              <w:t xml:space="preserve">Гарантни рок за предмет набавке је </w:t>
            </w:r>
            <w:r w:rsidRPr="002F148B">
              <w:rPr>
                <w:rFonts w:cs="Arial"/>
                <w:lang w:val="sr-Cyrl-RS" w:eastAsia="zh-CN"/>
              </w:rPr>
              <w:t xml:space="preserve">_____ </w:t>
            </w:r>
            <w:r w:rsidRPr="002F148B">
              <w:rPr>
                <w:rFonts w:cs="Arial"/>
                <w:lang w:val="sr-Cyrl-CS" w:eastAsia="zh-CN"/>
              </w:rPr>
              <w:t>месеца</w:t>
            </w:r>
            <w:r w:rsidRPr="002F148B">
              <w:rPr>
                <w:rFonts w:cs="Arial"/>
                <w:lang w:val="ru-RU" w:eastAsia="zh-CN"/>
              </w:rPr>
              <w:t xml:space="preserve"> од</w:t>
            </w:r>
            <w:r w:rsidRPr="002F148B">
              <w:rPr>
                <w:rFonts w:cs="Arial"/>
                <w:lang w:val="sr-Cyrl-RS" w:eastAsia="zh-CN"/>
              </w:rPr>
              <w:t xml:space="preserve"> дана када је извршен</w:t>
            </w:r>
            <w:r w:rsidRPr="002F148B">
              <w:rPr>
                <w:rFonts w:cs="Arial"/>
                <w:lang w:val="ru-RU" w:eastAsia="zh-CN"/>
              </w:rPr>
              <w:t xml:space="preserve"> квантитативни и квалитативни пријем  добара</w:t>
            </w:r>
            <w:r w:rsidRPr="002F148B">
              <w:rPr>
                <w:rFonts w:cs="Arial"/>
                <w:lang w:val="sr-Cyrl-RS"/>
              </w:rPr>
              <w:t xml:space="preserve"> </w:t>
            </w:r>
            <w:r w:rsidRPr="002F148B">
              <w:rPr>
                <w:rFonts w:cs="Arial"/>
                <w:lang w:val="sr-Cyrl-CS" w:eastAsia="zh-CN"/>
              </w:rPr>
              <w:t xml:space="preserve">Изабрани </w:t>
            </w:r>
            <w:r w:rsidRPr="002F148B">
              <w:rPr>
                <w:rFonts w:cs="Arial"/>
                <w:lang w:val="ru-RU" w:eastAsia="zh-CN"/>
              </w:rPr>
              <w:t xml:space="preserve">Понуђач је дужан да о свом трошку отклони све евентуалне недостатке у току трајања гарантног рока. </w:t>
            </w:r>
          </w:p>
        </w:tc>
      </w:tr>
      <w:tr w:rsidR="002F148B" w:rsidRPr="002F148B" w14:paraId="494C2615" w14:textId="77777777" w:rsidTr="0057794F">
        <w:trPr>
          <w:trHeight w:val="818"/>
        </w:trPr>
        <w:tc>
          <w:tcPr>
            <w:tcW w:w="5262" w:type="dxa"/>
            <w:vAlign w:val="center"/>
          </w:tcPr>
          <w:p w14:paraId="4074588B" w14:textId="037F3746" w:rsidR="000E75A0" w:rsidRPr="002F148B" w:rsidRDefault="000E75A0" w:rsidP="00AF3AF8">
            <w:pPr>
              <w:spacing w:before="0"/>
              <w:jc w:val="center"/>
              <w:rPr>
                <w:rFonts w:cs="Arial"/>
                <w:bCs/>
                <w:iCs/>
                <w:lang w:val="sr-Cyrl-CS"/>
              </w:rPr>
            </w:pPr>
            <w:r w:rsidRPr="002F148B">
              <w:rPr>
                <w:rFonts w:cs="Arial"/>
                <w:b/>
                <w:bCs/>
                <w:iCs/>
                <w:lang w:val="sr-Cyrl-CS"/>
              </w:rPr>
              <w:t>МЕСТО ИСПОРУКЕ:</w:t>
            </w:r>
            <w:r w:rsidRPr="002F148B">
              <w:rPr>
                <w:rFonts w:cs="Arial"/>
                <w:b/>
                <w:bCs/>
                <w:i/>
                <w:iCs/>
                <w:lang w:val="sr-Cyrl-CS"/>
              </w:rPr>
              <w:t xml:space="preserve"> </w:t>
            </w:r>
            <w:r w:rsidRPr="002F148B">
              <w:rPr>
                <w:rFonts w:cs="Arial"/>
                <w:bCs/>
                <w:iCs/>
                <w:lang w:val="sr-Cyrl-CS"/>
              </w:rPr>
              <w:t>локација наручиоца и</w:t>
            </w:r>
            <w:r w:rsidR="006266F6" w:rsidRPr="002F148B">
              <w:rPr>
                <w:rFonts w:cs="Arial"/>
                <w:bCs/>
                <w:iCs/>
                <w:lang w:val="sr-Cyrl-CS"/>
              </w:rPr>
              <w:t xml:space="preserve"> </w:t>
            </w:r>
            <w:r w:rsidRPr="002F148B">
              <w:rPr>
                <w:rFonts w:cs="Arial"/>
                <w:bCs/>
                <w:iCs/>
                <w:lang w:val="sr-Cyrl-CS"/>
              </w:rPr>
              <w:t>то:</w:t>
            </w:r>
          </w:p>
          <w:p w14:paraId="42783B1E" w14:textId="35693106" w:rsidR="006266F6" w:rsidRPr="002F148B" w:rsidRDefault="00701CFB" w:rsidP="00AF3AF8">
            <w:pPr>
              <w:spacing w:before="0"/>
              <w:jc w:val="center"/>
              <w:rPr>
                <w:rFonts w:cs="Arial"/>
                <w:bCs/>
                <w:iCs/>
                <w:lang w:val="sr-Cyrl-CS"/>
              </w:rPr>
            </w:pPr>
            <w:r w:rsidRPr="002F148B">
              <w:rPr>
                <w:rFonts w:cs="Arial"/>
                <w:bCs/>
                <w:iCs/>
                <w:lang w:val="sr-Cyrl-CS"/>
              </w:rPr>
              <w:t>Костолац, складиште</w:t>
            </w:r>
            <w:r w:rsidR="006266F6" w:rsidRPr="002F148B">
              <w:rPr>
                <w:rFonts w:cs="Arial"/>
                <w:bCs/>
                <w:iCs/>
                <w:lang w:val="sr-Cyrl-CS"/>
              </w:rPr>
              <w:t xml:space="preserve"> наручиоца</w:t>
            </w:r>
          </w:p>
          <w:p w14:paraId="1CC056D5" w14:textId="7A8745D5" w:rsidR="000E75A0" w:rsidRPr="002F148B" w:rsidRDefault="000E75A0" w:rsidP="00AF3AF8">
            <w:pPr>
              <w:spacing w:before="0"/>
              <w:jc w:val="left"/>
              <w:rPr>
                <w:rFonts w:cs="Arial"/>
                <w:b/>
                <w:bCs/>
                <w:i/>
                <w:iCs/>
                <w:lang w:val="sr-Cyrl-CS"/>
              </w:rPr>
            </w:pPr>
          </w:p>
        </w:tc>
        <w:tc>
          <w:tcPr>
            <w:tcW w:w="3983" w:type="dxa"/>
            <w:vAlign w:val="center"/>
          </w:tcPr>
          <w:p w14:paraId="19CFF13D" w14:textId="77777777" w:rsidR="000E75A0" w:rsidRPr="002F148B" w:rsidRDefault="000E75A0" w:rsidP="00AF3AF8">
            <w:pPr>
              <w:spacing w:before="0"/>
              <w:jc w:val="center"/>
              <w:rPr>
                <w:rFonts w:cs="Arial"/>
                <w:bCs/>
                <w:iCs/>
                <w:lang w:val="sr-Cyrl-CS"/>
              </w:rPr>
            </w:pPr>
            <w:r w:rsidRPr="002F148B">
              <w:rPr>
                <w:rFonts w:cs="Arial"/>
                <w:bCs/>
                <w:iCs/>
                <w:lang w:val="sr-Cyrl-CS"/>
              </w:rPr>
              <w:t>Сагласан за захтевом наручиоца</w:t>
            </w:r>
          </w:p>
          <w:p w14:paraId="59666C0D" w14:textId="77777777" w:rsidR="000E75A0" w:rsidRPr="002F148B" w:rsidRDefault="000E75A0" w:rsidP="00AF3AF8">
            <w:pPr>
              <w:spacing w:before="0"/>
              <w:jc w:val="center"/>
              <w:rPr>
                <w:rFonts w:cs="Arial"/>
                <w:b/>
                <w:bCs/>
                <w:i/>
                <w:iCs/>
                <w:lang w:val="sr-Cyrl-CS"/>
              </w:rPr>
            </w:pPr>
            <w:r w:rsidRPr="002F148B">
              <w:rPr>
                <w:rFonts w:cs="Arial"/>
                <w:bCs/>
                <w:iCs/>
                <w:lang w:val="sr-Cyrl-CS"/>
              </w:rPr>
              <w:t>ДА/НЕ (заокружити)</w:t>
            </w:r>
          </w:p>
        </w:tc>
      </w:tr>
      <w:tr w:rsidR="002F148B" w:rsidRPr="002F148B" w14:paraId="5E525B32" w14:textId="77777777" w:rsidTr="0057794F">
        <w:trPr>
          <w:trHeight w:val="800"/>
        </w:trPr>
        <w:tc>
          <w:tcPr>
            <w:tcW w:w="5262" w:type="dxa"/>
            <w:vAlign w:val="center"/>
          </w:tcPr>
          <w:p w14:paraId="095DDB09" w14:textId="77777777" w:rsidR="000E75A0" w:rsidRPr="002F148B" w:rsidRDefault="000E75A0" w:rsidP="00AF3AF8">
            <w:pPr>
              <w:spacing w:before="0"/>
              <w:jc w:val="center"/>
              <w:rPr>
                <w:rFonts w:cs="Arial"/>
                <w:b/>
                <w:bCs/>
                <w:iCs/>
                <w:lang w:val="sr-Cyrl-CS"/>
              </w:rPr>
            </w:pPr>
            <w:r w:rsidRPr="002F148B">
              <w:rPr>
                <w:rFonts w:cs="Arial"/>
                <w:b/>
                <w:bCs/>
                <w:iCs/>
                <w:lang w:val="sr-Cyrl-CS"/>
              </w:rPr>
              <w:t>РОК ВАЖЕЊА ПОНУДЕ:</w:t>
            </w:r>
          </w:p>
          <w:p w14:paraId="70A88EDB" w14:textId="281066A2" w:rsidR="000E75A0" w:rsidRPr="002F148B" w:rsidRDefault="000E75A0" w:rsidP="00AF3AF8">
            <w:pPr>
              <w:spacing w:before="0"/>
              <w:jc w:val="center"/>
              <w:rPr>
                <w:rFonts w:cs="Arial"/>
                <w:b/>
                <w:bCs/>
                <w:iCs/>
                <w:lang w:val="sr-Cyrl-CS"/>
              </w:rPr>
            </w:pPr>
            <w:r w:rsidRPr="002F148B">
              <w:rPr>
                <w:rFonts w:cs="Arial"/>
                <w:bCs/>
                <w:iCs/>
                <w:lang w:val="sr-Cyrl-CS"/>
              </w:rPr>
              <w:t>не може бити краћ</w:t>
            </w:r>
            <w:r w:rsidRPr="002F148B">
              <w:rPr>
                <w:rFonts w:cs="Arial"/>
                <w:bCs/>
                <w:iCs/>
                <w:lang w:val="ru-RU"/>
              </w:rPr>
              <w:t>и</w:t>
            </w:r>
            <w:r w:rsidRPr="002F148B">
              <w:rPr>
                <w:rFonts w:cs="Arial"/>
                <w:bCs/>
                <w:iCs/>
                <w:lang w:val="sr-Cyrl-CS"/>
              </w:rPr>
              <w:t xml:space="preserve"> од </w:t>
            </w:r>
            <w:r w:rsidR="006266F6" w:rsidRPr="002F148B">
              <w:rPr>
                <w:rFonts w:cs="Arial"/>
                <w:bCs/>
                <w:iCs/>
                <w:lang w:val="sr-Cyrl-CS"/>
              </w:rPr>
              <w:t>6</w:t>
            </w:r>
            <w:r w:rsidRPr="002F148B">
              <w:rPr>
                <w:rFonts w:cs="Arial"/>
                <w:bCs/>
                <w:iCs/>
                <w:lang w:val="sr-Cyrl-CS"/>
              </w:rPr>
              <w:t>0 дана од дана отварања понуда</w:t>
            </w:r>
          </w:p>
        </w:tc>
        <w:tc>
          <w:tcPr>
            <w:tcW w:w="3983" w:type="dxa"/>
            <w:vAlign w:val="center"/>
          </w:tcPr>
          <w:p w14:paraId="0D7D564E" w14:textId="77777777" w:rsidR="000E75A0" w:rsidRPr="002F148B" w:rsidRDefault="000E75A0" w:rsidP="00AF3AF8">
            <w:pPr>
              <w:spacing w:before="0"/>
              <w:jc w:val="center"/>
              <w:rPr>
                <w:rFonts w:cs="Arial"/>
                <w:b/>
                <w:bCs/>
                <w:iCs/>
                <w:lang w:val="sr-Cyrl-CS"/>
              </w:rPr>
            </w:pPr>
          </w:p>
          <w:p w14:paraId="1C64B3CC" w14:textId="183E1A3D" w:rsidR="000E75A0" w:rsidRPr="002F148B" w:rsidRDefault="000E75A0" w:rsidP="00AF3AF8">
            <w:pPr>
              <w:spacing w:before="0"/>
              <w:jc w:val="center"/>
              <w:rPr>
                <w:rFonts w:cs="Arial"/>
                <w:b/>
                <w:bCs/>
                <w:iCs/>
                <w:lang w:val="sr-Cyrl-CS"/>
              </w:rPr>
            </w:pPr>
            <w:r w:rsidRPr="002F148B">
              <w:rPr>
                <w:rFonts w:cs="Arial"/>
                <w:bCs/>
                <w:iCs/>
                <w:lang w:val="sr-Cyrl-CS"/>
              </w:rPr>
              <w:t>_____</w:t>
            </w:r>
            <w:r w:rsidR="006266F6" w:rsidRPr="002F148B">
              <w:rPr>
                <w:rFonts w:cs="Arial"/>
                <w:bCs/>
                <w:iCs/>
                <w:lang w:val="sr-Cyrl-CS"/>
              </w:rPr>
              <w:t xml:space="preserve"> </w:t>
            </w:r>
            <w:r w:rsidRPr="002F148B">
              <w:rPr>
                <w:rFonts w:cs="Arial"/>
                <w:bCs/>
                <w:iCs/>
                <w:lang w:val="sr-Cyrl-CS"/>
              </w:rPr>
              <w:t xml:space="preserve"> дана од дана отварања понуда</w:t>
            </w:r>
          </w:p>
        </w:tc>
      </w:tr>
      <w:tr w:rsidR="002F148B" w:rsidRPr="002F148B" w14:paraId="388A1554" w14:textId="77777777" w:rsidTr="0057794F">
        <w:tc>
          <w:tcPr>
            <w:tcW w:w="9245" w:type="dxa"/>
            <w:gridSpan w:val="2"/>
          </w:tcPr>
          <w:p w14:paraId="18816EF3" w14:textId="77777777" w:rsidR="000E75A0" w:rsidRPr="002F148B" w:rsidRDefault="000E75A0" w:rsidP="00AF3AF8">
            <w:pPr>
              <w:spacing w:before="0"/>
              <w:rPr>
                <w:rFonts w:cs="Arial"/>
                <w:bCs/>
                <w:i/>
                <w:iCs/>
                <w:lang w:val="sr-Cyrl-CS"/>
              </w:rPr>
            </w:pPr>
            <w:r w:rsidRPr="002F148B">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9A3FAA0" w14:textId="4F9D5F47" w:rsidR="000E75A0" w:rsidRPr="002F148B" w:rsidRDefault="00BA2C2D" w:rsidP="00BA2C2D">
      <w:pPr>
        <w:spacing w:before="0"/>
        <w:rPr>
          <w:rFonts w:eastAsia="TimesNewRomanPSMT" w:cs="Arial"/>
          <w:bCs/>
          <w:lang w:val="sr-Cyrl-CS"/>
        </w:rPr>
      </w:pPr>
      <w:r w:rsidRPr="002F148B">
        <w:rPr>
          <w:rFonts w:cs="Arial"/>
          <w:b/>
          <w:bCs/>
          <w:i/>
          <w:iCs/>
          <w:lang w:val="sr-Cyrl-CS"/>
        </w:rPr>
        <w:t xml:space="preserve">               </w:t>
      </w:r>
      <w:r w:rsidR="000E75A0" w:rsidRPr="002F148B">
        <w:rPr>
          <w:rFonts w:eastAsia="TimesNewRomanPSMT" w:cs="Arial"/>
          <w:bCs/>
          <w:lang w:val="ru-RU"/>
        </w:rPr>
        <w:t xml:space="preserve">Датум </w:t>
      </w:r>
      <w:r w:rsidR="000E75A0" w:rsidRPr="002F148B">
        <w:rPr>
          <w:rFonts w:eastAsia="TimesNewRomanPSMT" w:cs="Arial"/>
          <w:bCs/>
          <w:lang w:val="ru-RU"/>
        </w:rPr>
        <w:tab/>
      </w:r>
      <w:r w:rsidR="000E75A0" w:rsidRPr="002F148B">
        <w:rPr>
          <w:rFonts w:eastAsia="TimesNewRomanPSMT" w:cs="Arial"/>
          <w:bCs/>
          <w:lang w:val="ru-RU"/>
        </w:rPr>
        <w:tab/>
      </w:r>
      <w:r w:rsidR="000E75A0" w:rsidRPr="002F148B">
        <w:rPr>
          <w:rFonts w:eastAsia="TimesNewRomanPSMT" w:cs="Arial"/>
          <w:bCs/>
          <w:lang w:val="ru-RU"/>
        </w:rPr>
        <w:tab/>
      </w:r>
      <w:r w:rsidR="000E75A0" w:rsidRPr="002F148B">
        <w:rPr>
          <w:rFonts w:eastAsia="TimesNewRomanPSMT" w:cs="Arial"/>
          <w:bCs/>
          <w:lang w:val="ru-RU"/>
        </w:rPr>
        <w:tab/>
        <w:t xml:space="preserve">             </w:t>
      </w:r>
      <w:r w:rsidRPr="002F148B">
        <w:rPr>
          <w:rFonts w:eastAsia="TimesNewRomanPSMT" w:cs="Arial"/>
          <w:bCs/>
          <w:lang w:val="sr-Cyrl-CS"/>
        </w:rPr>
        <w:t xml:space="preserve">                </w:t>
      </w:r>
      <w:r w:rsidR="000E75A0" w:rsidRPr="002F148B">
        <w:rPr>
          <w:rFonts w:eastAsia="TimesNewRomanPSMT" w:cs="Arial"/>
          <w:bCs/>
          <w:lang w:val="sr-Cyrl-CS"/>
        </w:rPr>
        <w:t xml:space="preserve"> </w:t>
      </w:r>
      <w:r w:rsidRPr="002F148B">
        <w:rPr>
          <w:rFonts w:eastAsia="TimesNewRomanPSMT" w:cs="Arial"/>
          <w:bCs/>
          <w:lang w:val="sr-Cyrl-CS"/>
        </w:rPr>
        <w:t xml:space="preserve">        </w:t>
      </w:r>
      <w:r w:rsidR="000E75A0" w:rsidRPr="002F148B">
        <w:rPr>
          <w:rFonts w:eastAsia="TimesNewRomanPSMT" w:cs="Arial"/>
          <w:bCs/>
          <w:lang w:val="ru-RU"/>
        </w:rPr>
        <w:t>Понуђач</w:t>
      </w:r>
    </w:p>
    <w:p w14:paraId="52D2C103" w14:textId="77777777" w:rsidR="000E75A0" w:rsidRPr="002F148B" w:rsidRDefault="000E75A0" w:rsidP="000E75A0">
      <w:pPr>
        <w:spacing w:before="0"/>
        <w:ind w:left="720" w:firstLine="720"/>
        <w:rPr>
          <w:rFonts w:eastAsia="TimesNewRomanPSMT" w:cs="Arial"/>
          <w:bCs/>
          <w:lang w:val="sr-Cyrl-CS"/>
        </w:rPr>
      </w:pPr>
    </w:p>
    <w:p w14:paraId="36260233" w14:textId="2E5118E6" w:rsidR="00BA2C2D" w:rsidRPr="002F148B" w:rsidRDefault="000E75A0" w:rsidP="000E75A0">
      <w:pPr>
        <w:spacing w:before="0"/>
        <w:rPr>
          <w:rFonts w:eastAsia="TimesNewRomanPS-BoldMT" w:cs="Arial"/>
          <w:b/>
          <w:bCs/>
          <w:i/>
          <w:iCs/>
          <w:lang w:val="sr-Cyrl-CS"/>
        </w:rPr>
      </w:pPr>
      <w:r w:rsidRPr="002F148B">
        <w:rPr>
          <w:rFonts w:eastAsia="TimesNewRomanPS-BoldMT" w:cs="Arial"/>
          <w:b/>
          <w:bCs/>
          <w:i/>
          <w:iCs/>
          <w:lang w:val="ru-RU"/>
        </w:rPr>
        <w:t>________________________</w:t>
      </w:r>
      <w:r w:rsidR="00BA2C2D" w:rsidRPr="002F148B">
        <w:rPr>
          <w:rFonts w:eastAsia="TimesNewRomanPS-BoldMT" w:cs="Arial"/>
          <w:b/>
          <w:bCs/>
          <w:i/>
          <w:iCs/>
          <w:lang w:val="sr-Cyrl-CS"/>
        </w:rPr>
        <w:t xml:space="preserve">          </w:t>
      </w:r>
      <w:r w:rsidRPr="002F148B">
        <w:rPr>
          <w:rFonts w:eastAsia="TimesNewRomanPS-BoldMT" w:cs="Arial"/>
          <w:b/>
          <w:bCs/>
          <w:i/>
          <w:iCs/>
          <w:lang w:val="sr-Cyrl-CS"/>
        </w:rPr>
        <w:t xml:space="preserve">        М.П.</w:t>
      </w:r>
      <w:r w:rsidRPr="002F148B">
        <w:rPr>
          <w:rFonts w:eastAsia="TimesNewRomanPS-BoldMT" w:cs="Arial"/>
          <w:b/>
          <w:bCs/>
          <w:i/>
          <w:iCs/>
          <w:lang w:val="ru-RU"/>
        </w:rPr>
        <w:tab/>
      </w:r>
      <w:r w:rsidRPr="002F148B">
        <w:rPr>
          <w:rFonts w:eastAsia="TimesNewRomanPS-BoldMT" w:cs="Arial"/>
          <w:b/>
          <w:bCs/>
          <w:i/>
          <w:iCs/>
          <w:lang w:val="sr-Cyrl-CS"/>
        </w:rPr>
        <w:t xml:space="preserve">              </w:t>
      </w:r>
      <w:r w:rsidR="00BA2C2D" w:rsidRPr="002F148B">
        <w:rPr>
          <w:rFonts w:eastAsia="TimesNewRomanPS-BoldMT" w:cs="Arial"/>
          <w:b/>
          <w:bCs/>
          <w:i/>
          <w:iCs/>
          <w:lang w:val="sr-Cyrl-CS"/>
        </w:rPr>
        <w:t>___</w:t>
      </w:r>
      <w:r w:rsidRPr="002F148B">
        <w:rPr>
          <w:rFonts w:eastAsia="TimesNewRomanPS-BoldMT" w:cs="Arial"/>
          <w:b/>
          <w:bCs/>
          <w:i/>
          <w:iCs/>
          <w:lang w:val="sr-Cyrl-CS"/>
        </w:rPr>
        <w:t xml:space="preserve">__________________                                      </w:t>
      </w:r>
    </w:p>
    <w:p w14:paraId="33C721A4" w14:textId="77777777" w:rsidR="0057794F" w:rsidRPr="002F148B" w:rsidRDefault="0057794F" w:rsidP="000E75A0">
      <w:pPr>
        <w:spacing w:before="0"/>
        <w:rPr>
          <w:rFonts w:cs="Arial"/>
          <w:b/>
          <w:bCs/>
          <w:i/>
          <w:iCs/>
          <w:u w:val="single"/>
          <w:lang w:val="ru-RU"/>
        </w:rPr>
      </w:pPr>
    </w:p>
    <w:p w14:paraId="79625848" w14:textId="77777777" w:rsidR="0057794F" w:rsidRPr="002F148B" w:rsidRDefault="0057794F" w:rsidP="000E75A0">
      <w:pPr>
        <w:spacing w:before="0"/>
        <w:rPr>
          <w:rFonts w:cs="Arial"/>
          <w:b/>
          <w:bCs/>
          <w:i/>
          <w:iCs/>
          <w:u w:val="single"/>
          <w:lang w:val="ru-RU"/>
        </w:rPr>
      </w:pPr>
    </w:p>
    <w:p w14:paraId="0B258AC7" w14:textId="77777777" w:rsidR="000E75A0" w:rsidRPr="002F148B" w:rsidRDefault="000E75A0" w:rsidP="000E75A0">
      <w:pPr>
        <w:spacing w:before="0"/>
        <w:rPr>
          <w:rFonts w:cs="Arial"/>
          <w:b/>
          <w:bCs/>
          <w:i/>
          <w:iCs/>
          <w:u w:val="single"/>
          <w:lang w:val="sr-Cyrl-RS"/>
        </w:rPr>
      </w:pPr>
      <w:r w:rsidRPr="002F148B">
        <w:rPr>
          <w:rFonts w:cs="Arial"/>
          <w:b/>
          <w:bCs/>
          <w:i/>
          <w:iCs/>
          <w:u w:val="single"/>
          <w:lang w:val="ru-RU"/>
        </w:rPr>
        <w:t>Напомене:</w:t>
      </w:r>
    </w:p>
    <w:p w14:paraId="48A2E14D" w14:textId="77777777" w:rsidR="00BA2C2D" w:rsidRPr="002F148B" w:rsidRDefault="00BA2C2D" w:rsidP="00BA2C2D">
      <w:pPr>
        <w:autoSpaceDE w:val="0"/>
        <w:autoSpaceDN w:val="0"/>
        <w:adjustRightInd w:val="0"/>
        <w:rPr>
          <w:rFonts w:eastAsia="TimesNewRomanPS-BoldMT" w:cs="Arial"/>
          <w:bCs/>
          <w:i/>
          <w:iCs/>
          <w:lang w:val="sr-Cyrl-RS"/>
        </w:rPr>
      </w:pPr>
      <w:r w:rsidRPr="002F148B">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2F148B" w:rsidRDefault="00BA2C2D" w:rsidP="00BA2C2D">
      <w:pPr>
        <w:autoSpaceDE w:val="0"/>
        <w:autoSpaceDN w:val="0"/>
        <w:adjustRightInd w:val="0"/>
        <w:rPr>
          <w:rFonts w:eastAsia="TimesNewRomanPS-BoldMT" w:cs="Arial"/>
          <w:bCs/>
          <w:i/>
          <w:iCs/>
          <w:lang w:val="sr-Cyrl-RS"/>
        </w:rPr>
      </w:pPr>
      <w:r w:rsidRPr="002F148B">
        <w:rPr>
          <w:rFonts w:eastAsia="TimesNewRomanPS-BoldMT" w:cs="Arial"/>
          <w:bCs/>
          <w:i/>
          <w:iCs/>
          <w:lang w:val="sr-Cyrl-RS"/>
        </w:rPr>
        <w:lastRenderedPageBreak/>
        <w:t xml:space="preserve">- </w:t>
      </w:r>
      <w:r w:rsidRPr="002F148B">
        <w:rPr>
          <w:rFonts w:eastAsia="TimesNewRomanPS-BoldMT" w:cs="Arial"/>
          <w:bCs/>
          <w:i/>
          <w:iCs/>
          <w:lang w:val="ru-RU"/>
        </w:rPr>
        <w:t>Уколико понуђачи подносе заједничку понуду,</w:t>
      </w:r>
      <w:r w:rsidRPr="002F148B">
        <w:rPr>
          <w:rFonts w:eastAsia="TimesNewRomanPS-BoldMT" w:cs="Arial"/>
          <w:bCs/>
          <w:i/>
          <w:iCs/>
          <w:lang w:val="sr-Cyrl-RS"/>
        </w:rPr>
        <w:t xml:space="preserve"> </w:t>
      </w:r>
      <w:r w:rsidRPr="002F148B">
        <w:rPr>
          <w:rFonts w:eastAsia="TimesNewRomanPS-BoldMT" w:cs="Arial"/>
          <w:bCs/>
          <w:i/>
          <w:iCs/>
          <w:lang w:val="ru-RU"/>
        </w:rPr>
        <w:t>група понуђача може да о</w:t>
      </w:r>
      <w:r w:rsidRPr="002F148B">
        <w:rPr>
          <w:rFonts w:eastAsia="TimesNewRomanPS-BoldMT" w:cs="Arial"/>
          <w:bCs/>
          <w:i/>
          <w:iCs/>
          <w:lang w:val="sr-Cyrl-RS"/>
        </w:rPr>
        <w:t>власти</w:t>
      </w:r>
      <w:r w:rsidRPr="002F148B">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2F148B"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2F148B" w:rsidSect="00313A0C">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2F148B" w:rsidRDefault="00BF17A6" w:rsidP="00BF17A6">
      <w:pPr>
        <w:pStyle w:val="KDObrazac"/>
        <w:spacing w:before="0"/>
      </w:pPr>
      <w:r w:rsidRPr="002F148B">
        <w:lastRenderedPageBreak/>
        <w:t xml:space="preserve">ОБРАЗАЦ </w:t>
      </w:r>
      <w:r w:rsidRPr="002F148B">
        <w:rPr>
          <w:lang w:val="sr-Cyrl-RS"/>
        </w:rPr>
        <w:t>2</w:t>
      </w:r>
      <w:r w:rsidRPr="002F148B">
        <w:t>.</w:t>
      </w:r>
    </w:p>
    <w:p w14:paraId="74543FF9" w14:textId="4A93BFC4" w:rsidR="0092057D" w:rsidRPr="002F148B" w:rsidRDefault="00BF17A6" w:rsidP="00616711">
      <w:pPr>
        <w:tabs>
          <w:tab w:val="left" w:pos="360"/>
        </w:tabs>
        <w:autoSpaceDE w:val="0"/>
        <w:autoSpaceDN w:val="0"/>
        <w:adjustRightInd w:val="0"/>
        <w:spacing w:after="200" w:line="276" w:lineRule="auto"/>
        <w:contextualSpacing/>
        <w:jc w:val="center"/>
        <w:rPr>
          <w:rFonts w:cs="Arial"/>
          <w:b/>
          <w:lang w:val="sr-Latn-RS"/>
        </w:rPr>
      </w:pPr>
      <w:r w:rsidRPr="002F148B">
        <w:rPr>
          <w:rFonts w:cs="Arial"/>
          <w:b/>
        </w:rPr>
        <w:t>ОБРАЗАЦ СТРУКУТРЕ ЦЕНЕ</w:t>
      </w:r>
    </w:p>
    <w:tbl>
      <w:tblPr>
        <w:tblW w:w="5123" w:type="pct"/>
        <w:tblLayout w:type="fixed"/>
        <w:tblLook w:val="04A0" w:firstRow="1" w:lastRow="0" w:firstColumn="1" w:lastColumn="0" w:noHBand="0" w:noVBand="1"/>
      </w:tblPr>
      <w:tblGrid>
        <w:gridCol w:w="15286"/>
        <w:gridCol w:w="236"/>
        <w:gridCol w:w="236"/>
        <w:gridCol w:w="236"/>
      </w:tblGrid>
      <w:tr w:rsidR="002F148B" w:rsidRPr="002F148B" w14:paraId="20675134" w14:textId="77777777" w:rsidTr="00C94B1D">
        <w:trPr>
          <w:trHeight w:val="478"/>
        </w:trPr>
        <w:tc>
          <w:tcPr>
            <w:tcW w:w="4783" w:type="pct"/>
            <w:tcBorders>
              <w:top w:val="nil"/>
              <w:left w:val="nil"/>
              <w:bottom w:val="nil"/>
              <w:right w:val="nil"/>
            </w:tcBorders>
            <w:shd w:val="clear" w:color="auto" w:fill="auto"/>
            <w:noWrap/>
            <w:vAlign w:val="bottom"/>
            <w:hideMark/>
          </w:tcPr>
          <w:p w14:paraId="3DDCBA0D" w14:textId="5AD17B2D" w:rsidR="00E422EB" w:rsidRPr="002F148B" w:rsidRDefault="00616711" w:rsidP="005C2FEA">
            <w:pPr>
              <w:spacing w:before="0"/>
              <w:jc w:val="left"/>
              <w:rPr>
                <w:rFonts w:cs="Arial"/>
                <w:b/>
                <w:bCs/>
                <w:lang w:val="sr-Latn-RS" w:eastAsia="sr-Latn-RS"/>
              </w:rPr>
            </w:pPr>
            <w:r w:rsidRPr="002F148B">
              <w:rPr>
                <w:rFonts w:cs="Arial"/>
                <w:b/>
                <w:bCs/>
                <w:lang w:val="sr-Latn-RS" w:eastAsia="sr-Latn-RS"/>
              </w:rPr>
              <w:t xml:space="preserve"> </w:t>
            </w:r>
            <w:r w:rsidR="00FF22F9" w:rsidRPr="002F148B">
              <w:rPr>
                <w:rFonts w:eastAsia="Arial Unicode MS" w:cs="Arial"/>
                <w:b/>
              </w:rPr>
              <w:t xml:space="preserve">Табела </w:t>
            </w:r>
            <w:r w:rsidR="00B7389F" w:rsidRPr="002F148B">
              <w:rPr>
                <w:rFonts w:cs="Arial"/>
                <w:b/>
                <w:bCs/>
                <w:lang w:val="sr-Latn-RS" w:eastAsia="sr-Latn-RS"/>
              </w:rPr>
              <w:t>1</w:t>
            </w:r>
          </w:p>
          <w:p w14:paraId="41DF0777" w14:textId="77777777" w:rsidR="0087489D" w:rsidRPr="002F148B" w:rsidRDefault="0087489D" w:rsidP="005C2FEA">
            <w:pPr>
              <w:spacing w:before="0"/>
              <w:jc w:val="left"/>
              <w:rPr>
                <w:rFonts w:cs="Arial"/>
                <w:lang w:val="sr-Cyrl-RS" w:eastAsia="sr-Latn-RS"/>
              </w:rPr>
            </w:pPr>
          </w:p>
          <w:tbl>
            <w:tblPr>
              <w:tblW w:w="4940" w:type="pct"/>
              <w:tblLayout w:type="fixed"/>
              <w:tblLook w:val="04A0" w:firstRow="1" w:lastRow="0" w:firstColumn="1" w:lastColumn="0" w:noHBand="0" w:noVBand="1"/>
            </w:tblPr>
            <w:tblGrid>
              <w:gridCol w:w="663"/>
              <w:gridCol w:w="541"/>
              <w:gridCol w:w="1208"/>
              <w:gridCol w:w="345"/>
              <w:gridCol w:w="780"/>
              <w:gridCol w:w="1419"/>
              <w:gridCol w:w="994"/>
              <w:gridCol w:w="1134"/>
              <w:gridCol w:w="991"/>
              <w:gridCol w:w="848"/>
              <w:gridCol w:w="236"/>
              <w:gridCol w:w="1128"/>
              <w:gridCol w:w="60"/>
              <w:gridCol w:w="295"/>
              <w:gridCol w:w="1690"/>
              <w:gridCol w:w="2547"/>
            </w:tblGrid>
            <w:tr w:rsidR="002F148B" w:rsidRPr="002F148B" w14:paraId="5EF49E7C" w14:textId="77777777" w:rsidTr="00FB3B77">
              <w:trPr>
                <w:trHeight w:val="300"/>
              </w:trPr>
              <w:tc>
                <w:tcPr>
                  <w:tcW w:w="223"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6E5CA999"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1 </w:t>
                  </w:r>
                </w:p>
              </w:tc>
              <w:tc>
                <w:tcPr>
                  <w:tcW w:w="182" w:type="pct"/>
                  <w:tcBorders>
                    <w:top w:val="single" w:sz="4" w:space="0" w:color="auto"/>
                    <w:left w:val="nil"/>
                    <w:bottom w:val="single" w:sz="4" w:space="0" w:color="auto"/>
                    <w:right w:val="single" w:sz="4" w:space="0" w:color="auto"/>
                  </w:tcBorders>
                  <w:shd w:val="clear" w:color="000000" w:fill="EAEAEA"/>
                  <w:noWrap/>
                  <w:vAlign w:val="bottom"/>
                  <w:hideMark/>
                </w:tcPr>
                <w:p w14:paraId="73E3473E"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2 </w:t>
                  </w:r>
                </w:p>
              </w:tc>
              <w:tc>
                <w:tcPr>
                  <w:tcW w:w="406" w:type="pct"/>
                  <w:tcBorders>
                    <w:top w:val="single" w:sz="4" w:space="0" w:color="auto"/>
                    <w:left w:val="nil"/>
                    <w:bottom w:val="single" w:sz="4" w:space="0" w:color="auto"/>
                    <w:right w:val="single" w:sz="4" w:space="0" w:color="auto"/>
                  </w:tcBorders>
                  <w:shd w:val="clear" w:color="000000" w:fill="EAEAEA"/>
                  <w:noWrap/>
                  <w:vAlign w:val="bottom"/>
                  <w:hideMark/>
                </w:tcPr>
                <w:p w14:paraId="71310EAE"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3 </w:t>
                  </w:r>
                </w:p>
              </w:tc>
              <w:tc>
                <w:tcPr>
                  <w:tcW w:w="116" w:type="pct"/>
                  <w:tcBorders>
                    <w:top w:val="single" w:sz="4" w:space="0" w:color="auto"/>
                    <w:left w:val="nil"/>
                    <w:bottom w:val="single" w:sz="4" w:space="0" w:color="auto"/>
                    <w:right w:val="single" w:sz="4" w:space="0" w:color="auto"/>
                  </w:tcBorders>
                  <w:shd w:val="clear" w:color="000000" w:fill="EAEAEA"/>
                  <w:noWrap/>
                  <w:vAlign w:val="bottom"/>
                  <w:hideMark/>
                </w:tcPr>
                <w:p w14:paraId="020D1E7A"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4 </w:t>
                  </w:r>
                </w:p>
              </w:tc>
              <w:tc>
                <w:tcPr>
                  <w:tcW w:w="262" w:type="pct"/>
                  <w:tcBorders>
                    <w:top w:val="single" w:sz="4" w:space="0" w:color="auto"/>
                    <w:left w:val="nil"/>
                    <w:bottom w:val="single" w:sz="4" w:space="0" w:color="auto"/>
                    <w:right w:val="single" w:sz="4" w:space="0" w:color="auto"/>
                  </w:tcBorders>
                  <w:shd w:val="clear" w:color="000000" w:fill="EAEAEA"/>
                  <w:noWrap/>
                  <w:vAlign w:val="bottom"/>
                  <w:hideMark/>
                </w:tcPr>
                <w:p w14:paraId="4C56EC23"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5 </w:t>
                  </w:r>
                </w:p>
              </w:tc>
              <w:tc>
                <w:tcPr>
                  <w:tcW w:w="477" w:type="pct"/>
                  <w:tcBorders>
                    <w:top w:val="single" w:sz="4" w:space="0" w:color="auto"/>
                    <w:left w:val="nil"/>
                    <w:bottom w:val="single" w:sz="4" w:space="0" w:color="auto"/>
                    <w:right w:val="single" w:sz="4" w:space="0" w:color="auto"/>
                  </w:tcBorders>
                  <w:shd w:val="clear" w:color="000000" w:fill="EAEAEA"/>
                  <w:noWrap/>
                  <w:vAlign w:val="bottom"/>
                  <w:hideMark/>
                </w:tcPr>
                <w:p w14:paraId="3DADCEF0"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6 </w:t>
                  </w:r>
                </w:p>
              </w:tc>
              <w:tc>
                <w:tcPr>
                  <w:tcW w:w="334" w:type="pct"/>
                  <w:tcBorders>
                    <w:top w:val="single" w:sz="4" w:space="0" w:color="auto"/>
                    <w:left w:val="nil"/>
                    <w:bottom w:val="single" w:sz="4" w:space="0" w:color="auto"/>
                    <w:right w:val="single" w:sz="4" w:space="0" w:color="auto"/>
                  </w:tcBorders>
                  <w:shd w:val="clear" w:color="000000" w:fill="EAEAEA"/>
                  <w:noWrap/>
                  <w:vAlign w:val="bottom"/>
                  <w:hideMark/>
                </w:tcPr>
                <w:p w14:paraId="4FE89DF6"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7 </w:t>
                  </w:r>
                </w:p>
              </w:tc>
              <w:tc>
                <w:tcPr>
                  <w:tcW w:w="381" w:type="pct"/>
                  <w:tcBorders>
                    <w:top w:val="single" w:sz="4" w:space="0" w:color="auto"/>
                    <w:left w:val="nil"/>
                    <w:bottom w:val="single" w:sz="4" w:space="0" w:color="auto"/>
                    <w:right w:val="single" w:sz="4" w:space="0" w:color="auto"/>
                  </w:tcBorders>
                  <w:shd w:val="clear" w:color="000000" w:fill="EAEAEA"/>
                  <w:noWrap/>
                  <w:vAlign w:val="bottom"/>
                  <w:hideMark/>
                </w:tcPr>
                <w:p w14:paraId="2A00B8DD"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8 </w:t>
                  </w:r>
                </w:p>
              </w:tc>
              <w:tc>
                <w:tcPr>
                  <w:tcW w:w="333" w:type="pct"/>
                  <w:tcBorders>
                    <w:top w:val="single" w:sz="4" w:space="0" w:color="auto"/>
                    <w:left w:val="nil"/>
                    <w:bottom w:val="single" w:sz="4" w:space="0" w:color="auto"/>
                    <w:right w:val="single" w:sz="4" w:space="0" w:color="auto"/>
                  </w:tcBorders>
                  <w:shd w:val="clear" w:color="000000" w:fill="EAEAEA"/>
                  <w:noWrap/>
                  <w:vAlign w:val="bottom"/>
                  <w:hideMark/>
                </w:tcPr>
                <w:p w14:paraId="78C0CF99"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9 </w:t>
                  </w:r>
                </w:p>
              </w:tc>
              <w:tc>
                <w:tcPr>
                  <w:tcW w:w="285" w:type="pct"/>
                  <w:tcBorders>
                    <w:top w:val="single" w:sz="4" w:space="0" w:color="auto"/>
                    <w:left w:val="nil"/>
                    <w:bottom w:val="single" w:sz="4" w:space="0" w:color="auto"/>
                    <w:right w:val="single" w:sz="4" w:space="0" w:color="auto"/>
                  </w:tcBorders>
                  <w:shd w:val="clear" w:color="000000" w:fill="EAEAEA"/>
                  <w:noWrap/>
                  <w:vAlign w:val="bottom"/>
                  <w:hideMark/>
                </w:tcPr>
                <w:p w14:paraId="17E90E34"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10 </w:t>
                  </w:r>
                </w:p>
              </w:tc>
              <w:tc>
                <w:tcPr>
                  <w:tcW w:w="478" w:type="pct"/>
                  <w:gridSpan w:val="3"/>
                  <w:tcBorders>
                    <w:top w:val="single" w:sz="4" w:space="0" w:color="auto"/>
                    <w:left w:val="nil"/>
                    <w:bottom w:val="single" w:sz="4" w:space="0" w:color="auto"/>
                    <w:right w:val="single" w:sz="4" w:space="0" w:color="auto"/>
                  </w:tcBorders>
                  <w:shd w:val="clear" w:color="000000" w:fill="EAEAEA"/>
                  <w:noWrap/>
                  <w:vAlign w:val="bottom"/>
                  <w:hideMark/>
                </w:tcPr>
                <w:p w14:paraId="62D2B0D6"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11 </w:t>
                  </w:r>
                </w:p>
              </w:tc>
              <w:tc>
                <w:tcPr>
                  <w:tcW w:w="667"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47D6FAAD"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12 </w:t>
                  </w:r>
                </w:p>
              </w:tc>
              <w:tc>
                <w:tcPr>
                  <w:tcW w:w="857" w:type="pct"/>
                  <w:tcBorders>
                    <w:top w:val="single" w:sz="4" w:space="0" w:color="auto"/>
                    <w:left w:val="nil"/>
                    <w:bottom w:val="single" w:sz="4" w:space="0" w:color="auto"/>
                    <w:right w:val="single" w:sz="4" w:space="0" w:color="auto"/>
                  </w:tcBorders>
                  <w:shd w:val="clear" w:color="000000" w:fill="EAEAEA"/>
                  <w:noWrap/>
                  <w:vAlign w:val="bottom"/>
                  <w:hideMark/>
                </w:tcPr>
                <w:p w14:paraId="1D5B9F22" w14:textId="77777777" w:rsidR="00C94B1D" w:rsidRPr="002F148B" w:rsidRDefault="00C94B1D" w:rsidP="00C94B1D">
                  <w:pPr>
                    <w:spacing w:before="0"/>
                    <w:jc w:val="right"/>
                    <w:rPr>
                      <w:rFonts w:ascii="Tahoma" w:hAnsi="Tahoma" w:cs="Tahoma"/>
                      <w:b/>
                      <w:bCs/>
                      <w:sz w:val="16"/>
                      <w:szCs w:val="16"/>
                      <w:lang w:val="sr-Latn-RS" w:eastAsia="sr-Latn-RS"/>
                    </w:rPr>
                  </w:pPr>
                  <w:r w:rsidRPr="002F148B">
                    <w:rPr>
                      <w:rFonts w:ascii="Tahoma" w:hAnsi="Tahoma" w:cs="Tahoma"/>
                      <w:b/>
                      <w:bCs/>
                      <w:sz w:val="16"/>
                      <w:szCs w:val="16"/>
                      <w:lang w:val="sr-Latn-RS" w:eastAsia="sr-Latn-RS"/>
                    </w:rPr>
                    <w:t xml:space="preserve">13 </w:t>
                  </w:r>
                </w:p>
              </w:tc>
            </w:tr>
            <w:tr w:rsidR="002F148B" w:rsidRPr="002F148B" w14:paraId="215EF62C" w14:textId="77777777" w:rsidTr="00FB3B77">
              <w:trPr>
                <w:trHeight w:val="300"/>
              </w:trPr>
              <w:tc>
                <w:tcPr>
                  <w:tcW w:w="223" w:type="pct"/>
                  <w:tcBorders>
                    <w:top w:val="nil"/>
                    <w:left w:val="single" w:sz="4" w:space="0" w:color="auto"/>
                    <w:bottom w:val="single" w:sz="4" w:space="0" w:color="auto"/>
                    <w:right w:val="single" w:sz="4" w:space="0" w:color="auto"/>
                  </w:tcBorders>
                  <w:shd w:val="clear" w:color="000000" w:fill="EAEAEA"/>
                  <w:noWrap/>
                  <w:vAlign w:val="bottom"/>
                  <w:hideMark/>
                </w:tcPr>
                <w:p w14:paraId="6970F1A8"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Pozicija</w:t>
                  </w:r>
                </w:p>
              </w:tc>
              <w:tc>
                <w:tcPr>
                  <w:tcW w:w="182" w:type="pct"/>
                  <w:tcBorders>
                    <w:top w:val="nil"/>
                    <w:left w:val="nil"/>
                    <w:bottom w:val="single" w:sz="4" w:space="0" w:color="auto"/>
                    <w:right w:val="single" w:sz="4" w:space="0" w:color="auto"/>
                  </w:tcBorders>
                  <w:shd w:val="clear" w:color="000000" w:fill="EAEAEA"/>
                  <w:noWrap/>
                  <w:vAlign w:val="bottom"/>
                  <w:hideMark/>
                </w:tcPr>
                <w:p w14:paraId="2CF3A87A"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Šifra</w:t>
                  </w:r>
                </w:p>
              </w:tc>
              <w:tc>
                <w:tcPr>
                  <w:tcW w:w="406" w:type="pct"/>
                  <w:tcBorders>
                    <w:top w:val="nil"/>
                    <w:left w:val="nil"/>
                    <w:bottom w:val="single" w:sz="4" w:space="0" w:color="auto"/>
                    <w:right w:val="single" w:sz="4" w:space="0" w:color="auto"/>
                  </w:tcBorders>
                  <w:shd w:val="clear" w:color="000000" w:fill="EAEAEA"/>
                  <w:noWrap/>
                  <w:vAlign w:val="bottom"/>
                  <w:hideMark/>
                </w:tcPr>
                <w:p w14:paraId="1A93201F"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Naziv proizvoda</w:t>
                  </w:r>
                </w:p>
              </w:tc>
              <w:tc>
                <w:tcPr>
                  <w:tcW w:w="116" w:type="pct"/>
                  <w:tcBorders>
                    <w:top w:val="nil"/>
                    <w:left w:val="nil"/>
                    <w:bottom w:val="single" w:sz="4" w:space="0" w:color="auto"/>
                    <w:right w:val="single" w:sz="4" w:space="0" w:color="auto"/>
                  </w:tcBorders>
                  <w:shd w:val="clear" w:color="000000" w:fill="EAEAEA"/>
                  <w:noWrap/>
                  <w:vAlign w:val="bottom"/>
                  <w:hideMark/>
                </w:tcPr>
                <w:p w14:paraId="194409E6"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JM</w:t>
                  </w:r>
                </w:p>
              </w:tc>
              <w:tc>
                <w:tcPr>
                  <w:tcW w:w="262" w:type="pct"/>
                  <w:tcBorders>
                    <w:top w:val="nil"/>
                    <w:left w:val="nil"/>
                    <w:bottom w:val="single" w:sz="4" w:space="0" w:color="auto"/>
                    <w:right w:val="single" w:sz="4" w:space="0" w:color="auto"/>
                  </w:tcBorders>
                  <w:shd w:val="clear" w:color="000000" w:fill="EAEAEA"/>
                  <w:noWrap/>
                  <w:vAlign w:val="bottom"/>
                  <w:hideMark/>
                </w:tcPr>
                <w:p w14:paraId="623C7EB7"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Količina</w:t>
                  </w:r>
                </w:p>
              </w:tc>
              <w:tc>
                <w:tcPr>
                  <w:tcW w:w="477" w:type="pct"/>
                  <w:tcBorders>
                    <w:top w:val="nil"/>
                    <w:left w:val="nil"/>
                    <w:bottom w:val="single" w:sz="4" w:space="0" w:color="auto"/>
                    <w:right w:val="single" w:sz="4" w:space="0" w:color="auto"/>
                  </w:tcBorders>
                  <w:shd w:val="clear" w:color="000000" w:fill="EAEAEA"/>
                  <w:noWrap/>
                  <w:vAlign w:val="bottom"/>
                  <w:hideMark/>
                </w:tcPr>
                <w:p w14:paraId="45D61B3B"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Jed.cena bezPDV</w:t>
                  </w:r>
                </w:p>
              </w:tc>
              <w:tc>
                <w:tcPr>
                  <w:tcW w:w="334" w:type="pct"/>
                  <w:tcBorders>
                    <w:top w:val="nil"/>
                    <w:left w:val="nil"/>
                    <w:bottom w:val="single" w:sz="4" w:space="0" w:color="auto"/>
                    <w:right w:val="single" w:sz="4" w:space="0" w:color="auto"/>
                  </w:tcBorders>
                  <w:shd w:val="clear" w:color="000000" w:fill="EAEAEA"/>
                  <w:noWrap/>
                  <w:vAlign w:val="bottom"/>
                  <w:hideMark/>
                </w:tcPr>
                <w:p w14:paraId="41DF7DBA"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Jed.cena sa PDV</w:t>
                  </w:r>
                </w:p>
              </w:tc>
              <w:tc>
                <w:tcPr>
                  <w:tcW w:w="381" w:type="pct"/>
                  <w:tcBorders>
                    <w:top w:val="nil"/>
                    <w:left w:val="nil"/>
                    <w:bottom w:val="single" w:sz="4" w:space="0" w:color="auto"/>
                    <w:right w:val="single" w:sz="4" w:space="0" w:color="auto"/>
                  </w:tcBorders>
                  <w:shd w:val="clear" w:color="000000" w:fill="EAEAEA"/>
                  <w:noWrap/>
                  <w:vAlign w:val="bottom"/>
                  <w:hideMark/>
                </w:tcPr>
                <w:p w14:paraId="35E71380"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Uku.cena bezPDV</w:t>
                  </w:r>
                </w:p>
              </w:tc>
              <w:tc>
                <w:tcPr>
                  <w:tcW w:w="333" w:type="pct"/>
                  <w:tcBorders>
                    <w:top w:val="nil"/>
                    <w:left w:val="nil"/>
                    <w:bottom w:val="single" w:sz="4" w:space="0" w:color="auto"/>
                    <w:right w:val="single" w:sz="4" w:space="0" w:color="auto"/>
                  </w:tcBorders>
                  <w:shd w:val="clear" w:color="000000" w:fill="EAEAEA"/>
                  <w:noWrap/>
                  <w:vAlign w:val="bottom"/>
                  <w:hideMark/>
                </w:tcPr>
                <w:p w14:paraId="7CE3E18C"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Uku.cena saPDV</w:t>
                  </w:r>
                </w:p>
              </w:tc>
              <w:tc>
                <w:tcPr>
                  <w:tcW w:w="285" w:type="pct"/>
                  <w:tcBorders>
                    <w:top w:val="nil"/>
                    <w:left w:val="nil"/>
                    <w:bottom w:val="single" w:sz="4" w:space="0" w:color="auto"/>
                    <w:right w:val="single" w:sz="4" w:space="0" w:color="auto"/>
                  </w:tcBorders>
                  <w:shd w:val="clear" w:color="000000" w:fill="EAEAEA"/>
                  <w:noWrap/>
                  <w:vAlign w:val="bottom"/>
                  <w:hideMark/>
                </w:tcPr>
                <w:p w14:paraId="4D50C613"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Kol.</w:t>
                  </w:r>
                </w:p>
              </w:tc>
              <w:tc>
                <w:tcPr>
                  <w:tcW w:w="478" w:type="pct"/>
                  <w:gridSpan w:val="3"/>
                  <w:tcBorders>
                    <w:top w:val="single" w:sz="4" w:space="0" w:color="auto"/>
                    <w:left w:val="nil"/>
                    <w:bottom w:val="single" w:sz="4" w:space="0" w:color="auto"/>
                    <w:right w:val="single" w:sz="4" w:space="0" w:color="auto"/>
                  </w:tcBorders>
                  <w:shd w:val="clear" w:color="000000" w:fill="EAEAEA"/>
                  <w:noWrap/>
                  <w:vAlign w:val="bottom"/>
                  <w:hideMark/>
                </w:tcPr>
                <w:p w14:paraId="2ECB9774"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Namena</w:t>
                  </w:r>
                </w:p>
              </w:tc>
              <w:tc>
                <w:tcPr>
                  <w:tcW w:w="667"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537DFABB"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Skladište</w:t>
                  </w:r>
                </w:p>
              </w:tc>
              <w:tc>
                <w:tcPr>
                  <w:tcW w:w="857" w:type="pct"/>
                  <w:tcBorders>
                    <w:top w:val="nil"/>
                    <w:left w:val="nil"/>
                    <w:bottom w:val="single" w:sz="4" w:space="0" w:color="auto"/>
                    <w:right w:val="single" w:sz="4" w:space="0" w:color="auto"/>
                  </w:tcBorders>
                  <w:shd w:val="clear" w:color="000000" w:fill="EAEAEA"/>
                  <w:noWrap/>
                  <w:vAlign w:val="bottom"/>
                  <w:hideMark/>
                </w:tcPr>
                <w:p w14:paraId="2308BD9D" w14:textId="77777777" w:rsidR="00C94B1D" w:rsidRPr="002F148B" w:rsidRDefault="00C94B1D" w:rsidP="00C94B1D">
                  <w:pPr>
                    <w:spacing w:before="0"/>
                    <w:jc w:val="left"/>
                    <w:rPr>
                      <w:rFonts w:ascii="Tahoma" w:hAnsi="Tahoma" w:cs="Tahoma"/>
                      <w:b/>
                      <w:bCs/>
                      <w:sz w:val="16"/>
                      <w:szCs w:val="16"/>
                      <w:lang w:val="sr-Latn-RS" w:eastAsia="sr-Latn-RS"/>
                    </w:rPr>
                  </w:pPr>
                  <w:r w:rsidRPr="002F148B">
                    <w:rPr>
                      <w:rFonts w:ascii="Tahoma" w:hAnsi="Tahoma" w:cs="Tahoma"/>
                      <w:b/>
                      <w:bCs/>
                      <w:sz w:val="16"/>
                      <w:szCs w:val="16"/>
                      <w:lang w:val="sr-Latn-RS" w:eastAsia="sr-Latn-RS"/>
                    </w:rPr>
                    <w:t>naziv proizvođača dobara, model, oznaka dobra</w:t>
                  </w:r>
                </w:p>
              </w:tc>
            </w:tr>
            <w:tr w:rsidR="002F148B" w:rsidRPr="002F148B" w14:paraId="251BC7D8" w14:textId="77777777" w:rsidTr="00FB3B77">
              <w:trPr>
                <w:trHeight w:val="300"/>
              </w:trPr>
              <w:tc>
                <w:tcPr>
                  <w:tcW w:w="2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16AA0F" w14:textId="77777777" w:rsidR="00C94B1D" w:rsidRPr="002F148B" w:rsidRDefault="00C94B1D" w:rsidP="00C94B1D">
                  <w:pPr>
                    <w:spacing w:before="0"/>
                    <w:jc w:val="right"/>
                    <w:rPr>
                      <w:rFonts w:cs="Arial"/>
                      <w:sz w:val="14"/>
                      <w:szCs w:val="14"/>
                      <w:lang w:val="sr-Latn-RS" w:eastAsia="sr-Latn-RS"/>
                    </w:rPr>
                  </w:pPr>
                  <w:r w:rsidRPr="002F148B">
                    <w:rPr>
                      <w:rFonts w:cs="Arial"/>
                      <w:sz w:val="14"/>
                      <w:szCs w:val="14"/>
                      <w:lang w:val="sr-Latn-RS" w:eastAsia="sr-Latn-RS"/>
                    </w:rPr>
                    <w:t xml:space="preserve">1 </w:t>
                  </w:r>
                </w:p>
              </w:tc>
              <w:tc>
                <w:tcPr>
                  <w:tcW w:w="18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86E482" w14:textId="77777777" w:rsidR="00C94B1D" w:rsidRPr="002F148B" w:rsidRDefault="00C94B1D" w:rsidP="00C94B1D">
                  <w:pPr>
                    <w:spacing w:before="0"/>
                    <w:jc w:val="right"/>
                    <w:rPr>
                      <w:rFonts w:cs="Arial"/>
                      <w:sz w:val="14"/>
                      <w:szCs w:val="14"/>
                      <w:lang w:val="sr-Latn-RS" w:eastAsia="sr-Latn-RS"/>
                    </w:rPr>
                  </w:pPr>
                  <w:r w:rsidRPr="002F148B">
                    <w:rPr>
                      <w:rFonts w:cs="Arial"/>
                      <w:sz w:val="14"/>
                      <w:szCs w:val="14"/>
                      <w:lang w:val="sr-Latn-RS" w:eastAsia="sr-Latn-RS"/>
                    </w:rPr>
                    <w:t xml:space="preserve">457817 </w:t>
                  </w:r>
                </w:p>
              </w:tc>
              <w:tc>
                <w:tcPr>
                  <w:tcW w:w="40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F907A5" w14:textId="77777777" w:rsidR="00C94B1D" w:rsidRPr="002F148B" w:rsidRDefault="00C94B1D" w:rsidP="00C94B1D">
                  <w:pPr>
                    <w:spacing w:before="0"/>
                    <w:jc w:val="left"/>
                    <w:rPr>
                      <w:rFonts w:cs="Arial"/>
                      <w:sz w:val="14"/>
                      <w:szCs w:val="14"/>
                      <w:lang w:val="sr-Latn-RS" w:eastAsia="sr-Latn-RS"/>
                    </w:rPr>
                  </w:pPr>
                  <w:r w:rsidRPr="002F148B">
                    <w:rPr>
                      <w:rFonts w:cs="Arial"/>
                      <w:sz w:val="14"/>
                      <w:szCs w:val="14"/>
                      <w:lang w:val="sr-Latn-RS" w:eastAsia="sr-Latn-RS"/>
                    </w:rPr>
                    <w:t>KREČ HIDRATISANI</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A73C86" w14:textId="77777777" w:rsidR="00C94B1D" w:rsidRPr="002F148B" w:rsidRDefault="00C94B1D" w:rsidP="00C94B1D">
                  <w:pPr>
                    <w:spacing w:before="0"/>
                    <w:jc w:val="left"/>
                    <w:rPr>
                      <w:rFonts w:cs="Arial"/>
                      <w:sz w:val="14"/>
                      <w:szCs w:val="14"/>
                      <w:lang w:val="sr-Latn-RS" w:eastAsia="sr-Latn-RS"/>
                    </w:rPr>
                  </w:pPr>
                  <w:r w:rsidRPr="002F148B">
                    <w:rPr>
                      <w:rFonts w:cs="Arial"/>
                      <w:sz w:val="14"/>
                      <w:szCs w:val="14"/>
                      <w:lang w:val="sr-Latn-RS" w:eastAsia="sr-Latn-RS"/>
                    </w:rPr>
                    <w:t>kg</w:t>
                  </w:r>
                </w:p>
              </w:tc>
              <w:tc>
                <w:tcPr>
                  <w:tcW w:w="26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C9DCFC" w14:textId="77777777" w:rsidR="00C94B1D" w:rsidRPr="002F148B" w:rsidRDefault="00C94B1D" w:rsidP="00C94B1D">
                  <w:pPr>
                    <w:spacing w:before="0"/>
                    <w:jc w:val="right"/>
                    <w:rPr>
                      <w:rFonts w:cs="Arial"/>
                      <w:sz w:val="14"/>
                      <w:szCs w:val="14"/>
                      <w:lang w:val="sr-Latn-RS" w:eastAsia="sr-Latn-RS"/>
                    </w:rPr>
                  </w:pPr>
                  <w:r w:rsidRPr="002F148B">
                    <w:rPr>
                      <w:rFonts w:cs="Arial"/>
                      <w:sz w:val="14"/>
                      <w:szCs w:val="14"/>
                      <w:lang w:val="sr-Latn-RS" w:eastAsia="sr-Latn-RS"/>
                    </w:rPr>
                    <w:t xml:space="preserve">4140000 </w:t>
                  </w:r>
                </w:p>
              </w:tc>
              <w:tc>
                <w:tcPr>
                  <w:tcW w:w="47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2F9693" w14:textId="77777777" w:rsidR="00C94B1D" w:rsidRPr="002F148B" w:rsidRDefault="00C94B1D" w:rsidP="00C94B1D">
                  <w:pPr>
                    <w:spacing w:before="0"/>
                    <w:jc w:val="left"/>
                    <w:rPr>
                      <w:rFonts w:ascii="Tahoma" w:hAnsi="Tahoma" w:cs="Tahoma"/>
                      <w:sz w:val="16"/>
                      <w:szCs w:val="16"/>
                      <w:lang w:val="sr-Latn-RS" w:eastAsia="sr-Latn-RS"/>
                    </w:rPr>
                  </w:pPr>
                  <w:r w:rsidRPr="002F148B">
                    <w:rPr>
                      <w:rFonts w:ascii="Tahoma" w:hAnsi="Tahoma" w:cs="Tahoma"/>
                      <w:sz w:val="16"/>
                      <w:szCs w:val="16"/>
                      <w:lang w:val="sr-Latn-RS" w:eastAsia="sr-Latn-RS"/>
                    </w:rPr>
                    <w:t> </w:t>
                  </w:r>
                </w:p>
              </w:tc>
              <w:tc>
                <w:tcPr>
                  <w:tcW w:w="33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B055E1" w14:textId="77777777" w:rsidR="00C94B1D" w:rsidRPr="002F148B" w:rsidRDefault="00C94B1D" w:rsidP="00C94B1D">
                  <w:pPr>
                    <w:spacing w:before="0"/>
                    <w:jc w:val="left"/>
                    <w:rPr>
                      <w:rFonts w:ascii="Tahoma" w:hAnsi="Tahoma" w:cs="Tahoma"/>
                      <w:sz w:val="16"/>
                      <w:szCs w:val="16"/>
                      <w:lang w:val="sr-Latn-RS" w:eastAsia="sr-Latn-RS"/>
                    </w:rPr>
                  </w:pPr>
                  <w:r w:rsidRPr="002F148B">
                    <w:rPr>
                      <w:rFonts w:ascii="Tahoma" w:hAnsi="Tahoma" w:cs="Tahoma"/>
                      <w:sz w:val="16"/>
                      <w:szCs w:val="16"/>
                      <w:lang w:val="sr-Latn-RS" w:eastAsia="sr-Latn-RS"/>
                    </w:rPr>
                    <w:t> </w:t>
                  </w:r>
                </w:p>
              </w:tc>
              <w:tc>
                <w:tcPr>
                  <w:tcW w:w="3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DB4F5D" w14:textId="77777777" w:rsidR="00C94B1D" w:rsidRPr="002F148B" w:rsidRDefault="00C94B1D" w:rsidP="00C94B1D">
                  <w:pPr>
                    <w:spacing w:before="0"/>
                    <w:jc w:val="left"/>
                    <w:rPr>
                      <w:rFonts w:ascii="Tahoma" w:hAnsi="Tahoma" w:cs="Tahoma"/>
                      <w:sz w:val="16"/>
                      <w:szCs w:val="16"/>
                      <w:lang w:val="sr-Latn-RS" w:eastAsia="sr-Latn-RS"/>
                    </w:rPr>
                  </w:pPr>
                  <w:r w:rsidRPr="002F148B">
                    <w:rPr>
                      <w:rFonts w:ascii="Tahoma" w:hAnsi="Tahoma" w:cs="Tahoma"/>
                      <w:sz w:val="16"/>
                      <w:szCs w:val="16"/>
                      <w:lang w:val="sr-Latn-RS" w:eastAsia="sr-Latn-RS"/>
                    </w:rPr>
                    <w:t> </w:t>
                  </w:r>
                </w:p>
              </w:tc>
              <w:tc>
                <w:tcPr>
                  <w:tcW w:w="33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806638" w14:textId="77777777" w:rsidR="00C94B1D" w:rsidRPr="002F148B" w:rsidRDefault="00C94B1D" w:rsidP="00C94B1D">
                  <w:pPr>
                    <w:spacing w:before="0"/>
                    <w:jc w:val="left"/>
                    <w:rPr>
                      <w:rFonts w:ascii="Tahoma" w:hAnsi="Tahoma" w:cs="Tahoma"/>
                      <w:sz w:val="16"/>
                      <w:szCs w:val="16"/>
                      <w:lang w:val="sr-Latn-RS" w:eastAsia="sr-Latn-RS"/>
                    </w:rPr>
                  </w:pPr>
                  <w:r w:rsidRPr="002F148B">
                    <w:rPr>
                      <w:rFonts w:ascii="Tahoma" w:hAnsi="Tahoma" w:cs="Tahoma"/>
                      <w:sz w:val="16"/>
                      <w:szCs w:val="16"/>
                      <w:lang w:val="sr-Latn-RS" w:eastAsia="sr-Latn-RS"/>
                    </w:rPr>
                    <w:t> </w:t>
                  </w:r>
                </w:p>
              </w:tc>
              <w:tc>
                <w:tcPr>
                  <w:tcW w:w="285" w:type="pct"/>
                  <w:tcBorders>
                    <w:top w:val="nil"/>
                    <w:left w:val="nil"/>
                    <w:bottom w:val="single" w:sz="4" w:space="0" w:color="auto"/>
                    <w:right w:val="single" w:sz="4" w:space="0" w:color="auto"/>
                  </w:tcBorders>
                  <w:shd w:val="clear" w:color="auto" w:fill="auto"/>
                  <w:noWrap/>
                  <w:vAlign w:val="bottom"/>
                  <w:hideMark/>
                </w:tcPr>
                <w:p w14:paraId="00DE5E78" w14:textId="77777777" w:rsidR="00C94B1D" w:rsidRPr="002F148B" w:rsidRDefault="00C94B1D" w:rsidP="00C94B1D">
                  <w:pPr>
                    <w:spacing w:before="0"/>
                    <w:jc w:val="right"/>
                    <w:rPr>
                      <w:rFonts w:cs="Arial"/>
                      <w:sz w:val="14"/>
                      <w:szCs w:val="14"/>
                      <w:lang w:val="sr-Latn-RS" w:eastAsia="sr-Latn-RS"/>
                    </w:rPr>
                  </w:pPr>
                  <w:r w:rsidRPr="002F148B">
                    <w:rPr>
                      <w:rFonts w:cs="Arial"/>
                      <w:sz w:val="14"/>
                      <w:szCs w:val="14"/>
                      <w:lang w:val="sr-Latn-RS" w:eastAsia="sr-Latn-RS"/>
                    </w:rPr>
                    <w:t xml:space="preserve">140000 </w:t>
                  </w:r>
                </w:p>
              </w:tc>
              <w:tc>
                <w:tcPr>
                  <w:tcW w:w="79" w:type="pct"/>
                  <w:tcBorders>
                    <w:top w:val="nil"/>
                    <w:left w:val="nil"/>
                    <w:bottom w:val="single" w:sz="4" w:space="0" w:color="auto"/>
                    <w:right w:val="single" w:sz="4" w:space="0" w:color="auto"/>
                  </w:tcBorders>
                  <w:shd w:val="clear" w:color="auto" w:fill="auto"/>
                  <w:noWrap/>
                  <w:vAlign w:val="bottom"/>
                  <w:hideMark/>
                </w:tcPr>
                <w:p w14:paraId="6DDAD930" w14:textId="77777777" w:rsidR="00C94B1D" w:rsidRPr="002F148B" w:rsidRDefault="00C94B1D" w:rsidP="00C94B1D">
                  <w:pPr>
                    <w:spacing w:before="0"/>
                    <w:jc w:val="right"/>
                    <w:rPr>
                      <w:rFonts w:cs="Arial"/>
                      <w:sz w:val="14"/>
                      <w:szCs w:val="14"/>
                      <w:lang w:val="sr-Latn-RS" w:eastAsia="sr-Latn-RS"/>
                    </w:rPr>
                  </w:pPr>
                  <w:r w:rsidRPr="002F148B">
                    <w:rPr>
                      <w:rFonts w:cs="Arial"/>
                      <w:sz w:val="14"/>
                      <w:szCs w:val="14"/>
                      <w:lang w:val="sr-Latn-RS" w:eastAsia="sr-Latn-RS"/>
                    </w:rPr>
                    <w:t xml:space="preserve">61 </w:t>
                  </w:r>
                </w:p>
              </w:tc>
              <w:tc>
                <w:tcPr>
                  <w:tcW w:w="379" w:type="pct"/>
                  <w:tcBorders>
                    <w:top w:val="nil"/>
                    <w:left w:val="nil"/>
                    <w:bottom w:val="single" w:sz="4" w:space="0" w:color="auto"/>
                    <w:right w:val="single" w:sz="4" w:space="0" w:color="auto"/>
                  </w:tcBorders>
                  <w:shd w:val="clear" w:color="auto" w:fill="auto"/>
                  <w:noWrap/>
                  <w:vAlign w:val="bottom"/>
                  <w:hideMark/>
                </w:tcPr>
                <w:p w14:paraId="7FCAFE18" w14:textId="77777777" w:rsidR="00C94B1D" w:rsidRPr="002F148B" w:rsidRDefault="00C94B1D" w:rsidP="00C94B1D">
                  <w:pPr>
                    <w:spacing w:before="0"/>
                    <w:jc w:val="left"/>
                    <w:rPr>
                      <w:rFonts w:cs="Arial"/>
                      <w:sz w:val="14"/>
                      <w:szCs w:val="14"/>
                      <w:lang w:val="sr-Latn-RS" w:eastAsia="sr-Latn-RS"/>
                    </w:rPr>
                  </w:pPr>
                  <w:r w:rsidRPr="002F148B">
                    <w:rPr>
                      <w:rFonts w:cs="Arial"/>
                      <w:sz w:val="14"/>
                      <w:szCs w:val="14"/>
                      <w:lang w:val="sr-Latn-RS" w:eastAsia="sr-Latn-RS"/>
                    </w:rPr>
                    <w:t>PROIZVODNJA TE</w:t>
                  </w:r>
                </w:p>
              </w:tc>
              <w:tc>
                <w:tcPr>
                  <w:tcW w:w="119" w:type="pct"/>
                  <w:gridSpan w:val="2"/>
                  <w:tcBorders>
                    <w:top w:val="nil"/>
                    <w:left w:val="nil"/>
                    <w:bottom w:val="single" w:sz="4" w:space="0" w:color="auto"/>
                    <w:right w:val="single" w:sz="4" w:space="0" w:color="auto"/>
                  </w:tcBorders>
                  <w:shd w:val="clear" w:color="auto" w:fill="auto"/>
                  <w:noWrap/>
                  <w:vAlign w:val="bottom"/>
                  <w:hideMark/>
                </w:tcPr>
                <w:p w14:paraId="2982ED9C" w14:textId="77777777" w:rsidR="00C94B1D" w:rsidRPr="002F148B" w:rsidRDefault="00C94B1D" w:rsidP="00C94B1D">
                  <w:pPr>
                    <w:spacing w:before="0"/>
                    <w:jc w:val="right"/>
                    <w:rPr>
                      <w:rFonts w:cs="Arial"/>
                      <w:sz w:val="14"/>
                      <w:szCs w:val="14"/>
                      <w:lang w:val="sr-Latn-RS" w:eastAsia="sr-Latn-RS"/>
                    </w:rPr>
                  </w:pPr>
                  <w:r w:rsidRPr="002F148B">
                    <w:rPr>
                      <w:rFonts w:cs="Arial"/>
                      <w:sz w:val="14"/>
                      <w:szCs w:val="14"/>
                      <w:lang w:val="sr-Latn-RS" w:eastAsia="sr-Latn-RS"/>
                    </w:rPr>
                    <w:t xml:space="preserve">101 </w:t>
                  </w:r>
                </w:p>
              </w:tc>
              <w:tc>
                <w:tcPr>
                  <w:tcW w:w="567" w:type="pct"/>
                  <w:tcBorders>
                    <w:top w:val="nil"/>
                    <w:left w:val="nil"/>
                    <w:bottom w:val="single" w:sz="4" w:space="0" w:color="auto"/>
                    <w:right w:val="single" w:sz="4" w:space="0" w:color="auto"/>
                  </w:tcBorders>
                  <w:shd w:val="clear" w:color="auto" w:fill="auto"/>
                  <w:noWrap/>
                  <w:vAlign w:val="bottom"/>
                  <w:hideMark/>
                </w:tcPr>
                <w:p w14:paraId="1EE23C23" w14:textId="77777777" w:rsidR="00C94B1D" w:rsidRPr="002F148B" w:rsidRDefault="00C94B1D" w:rsidP="00C94B1D">
                  <w:pPr>
                    <w:spacing w:before="0"/>
                    <w:jc w:val="left"/>
                    <w:rPr>
                      <w:rFonts w:cs="Arial"/>
                      <w:sz w:val="14"/>
                      <w:szCs w:val="14"/>
                      <w:lang w:val="sr-Latn-RS" w:eastAsia="sr-Latn-RS"/>
                    </w:rPr>
                  </w:pPr>
                  <w:r w:rsidRPr="002F148B">
                    <w:rPr>
                      <w:rFonts w:cs="Arial"/>
                      <w:sz w:val="14"/>
                      <w:szCs w:val="14"/>
                      <w:lang w:val="sr-Latn-RS" w:eastAsia="sr-Latn-RS"/>
                    </w:rPr>
                    <w:t>MAGACIN TEKO A</w:t>
                  </w:r>
                </w:p>
              </w:tc>
              <w:tc>
                <w:tcPr>
                  <w:tcW w:w="85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29C29C" w14:textId="77777777" w:rsidR="00C94B1D" w:rsidRPr="002F148B" w:rsidRDefault="00C94B1D" w:rsidP="00C94B1D">
                  <w:pPr>
                    <w:spacing w:before="0"/>
                    <w:jc w:val="left"/>
                    <w:rPr>
                      <w:rFonts w:ascii="Tahoma" w:hAnsi="Tahoma" w:cs="Tahoma"/>
                      <w:sz w:val="16"/>
                      <w:szCs w:val="16"/>
                      <w:lang w:val="sr-Latn-RS" w:eastAsia="sr-Latn-RS"/>
                    </w:rPr>
                  </w:pPr>
                  <w:r w:rsidRPr="002F148B">
                    <w:rPr>
                      <w:rFonts w:ascii="Tahoma" w:hAnsi="Tahoma" w:cs="Tahoma"/>
                      <w:sz w:val="16"/>
                      <w:szCs w:val="16"/>
                      <w:lang w:val="sr-Latn-RS" w:eastAsia="sr-Latn-RS"/>
                    </w:rPr>
                    <w:t> </w:t>
                  </w:r>
                </w:p>
              </w:tc>
            </w:tr>
            <w:tr w:rsidR="002F148B" w:rsidRPr="002F148B" w14:paraId="5352F991" w14:textId="77777777" w:rsidTr="00FB3B77">
              <w:trPr>
                <w:trHeight w:val="300"/>
              </w:trPr>
              <w:tc>
                <w:tcPr>
                  <w:tcW w:w="223" w:type="pct"/>
                  <w:vMerge/>
                  <w:tcBorders>
                    <w:top w:val="nil"/>
                    <w:left w:val="single" w:sz="4" w:space="0" w:color="auto"/>
                    <w:bottom w:val="single" w:sz="4" w:space="0" w:color="auto"/>
                    <w:right w:val="single" w:sz="4" w:space="0" w:color="auto"/>
                  </w:tcBorders>
                  <w:vAlign w:val="center"/>
                  <w:hideMark/>
                </w:tcPr>
                <w:p w14:paraId="35CE75E6" w14:textId="77777777" w:rsidR="00C94B1D" w:rsidRPr="002F148B" w:rsidRDefault="00C94B1D" w:rsidP="00C94B1D">
                  <w:pPr>
                    <w:spacing w:before="0"/>
                    <w:jc w:val="left"/>
                    <w:rPr>
                      <w:rFonts w:cs="Arial"/>
                      <w:sz w:val="14"/>
                      <w:szCs w:val="14"/>
                      <w:lang w:val="sr-Latn-RS" w:eastAsia="sr-Latn-RS"/>
                    </w:rPr>
                  </w:pPr>
                </w:p>
              </w:tc>
              <w:tc>
                <w:tcPr>
                  <w:tcW w:w="182" w:type="pct"/>
                  <w:vMerge/>
                  <w:tcBorders>
                    <w:top w:val="nil"/>
                    <w:left w:val="single" w:sz="4" w:space="0" w:color="auto"/>
                    <w:bottom w:val="single" w:sz="4" w:space="0" w:color="auto"/>
                    <w:right w:val="single" w:sz="4" w:space="0" w:color="auto"/>
                  </w:tcBorders>
                  <w:vAlign w:val="center"/>
                  <w:hideMark/>
                </w:tcPr>
                <w:p w14:paraId="4C8DB685" w14:textId="77777777" w:rsidR="00C94B1D" w:rsidRPr="002F148B" w:rsidRDefault="00C94B1D" w:rsidP="00C94B1D">
                  <w:pPr>
                    <w:spacing w:before="0"/>
                    <w:jc w:val="left"/>
                    <w:rPr>
                      <w:rFonts w:cs="Arial"/>
                      <w:sz w:val="14"/>
                      <w:szCs w:val="14"/>
                      <w:lang w:val="sr-Latn-RS" w:eastAsia="sr-Latn-RS"/>
                    </w:rPr>
                  </w:pPr>
                </w:p>
              </w:tc>
              <w:tc>
                <w:tcPr>
                  <w:tcW w:w="406" w:type="pct"/>
                  <w:vMerge/>
                  <w:tcBorders>
                    <w:top w:val="nil"/>
                    <w:left w:val="single" w:sz="4" w:space="0" w:color="auto"/>
                    <w:bottom w:val="single" w:sz="4" w:space="0" w:color="auto"/>
                    <w:right w:val="single" w:sz="4" w:space="0" w:color="auto"/>
                  </w:tcBorders>
                  <w:vAlign w:val="center"/>
                  <w:hideMark/>
                </w:tcPr>
                <w:p w14:paraId="739FEE78" w14:textId="77777777" w:rsidR="00C94B1D" w:rsidRPr="002F148B" w:rsidRDefault="00C94B1D" w:rsidP="00C94B1D">
                  <w:pPr>
                    <w:spacing w:before="0"/>
                    <w:jc w:val="left"/>
                    <w:rPr>
                      <w:rFonts w:cs="Arial"/>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98C6FD9" w14:textId="77777777" w:rsidR="00C94B1D" w:rsidRPr="002F148B" w:rsidRDefault="00C94B1D" w:rsidP="00C94B1D">
                  <w:pPr>
                    <w:spacing w:before="0"/>
                    <w:jc w:val="left"/>
                    <w:rPr>
                      <w:rFonts w:cs="Arial"/>
                      <w:sz w:val="14"/>
                      <w:szCs w:val="14"/>
                      <w:lang w:val="sr-Latn-RS" w:eastAsia="sr-Latn-RS"/>
                    </w:rPr>
                  </w:pPr>
                </w:p>
              </w:tc>
              <w:tc>
                <w:tcPr>
                  <w:tcW w:w="262" w:type="pct"/>
                  <w:vMerge/>
                  <w:tcBorders>
                    <w:top w:val="nil"/>
                    <w:left w:val="single" w:sz="4" w:space="0" w:color="auto"/>
                    <w:bottom w:val="single" w:sz="4" w:space="0" w:color="auto"/>
                    <w:right w:val="single" w:sz="4" w:space="0" w:color="auto"/>
                  </w:tcBorders>
                  <w:vAlign w:val="center"/>
                  <w:hideMark/>
                </w:tcPr>
                <w:p w14:paraId="7BABB437" w14:textId="77777777" w:rsidR="00C94B1D" w:rsidRPr="002F148B" w:rsidRDefault="00C94B1D" w:rsidP="00C94B1D">
                  <w:pPr>
                    <w:spacing w:before="0"/>
                    <w:jc w:val="left"/>
                    <w:rPr>
                      <w:rFonts w:cs="Arial"/>
                      <w:sz w:val="14"/>
                      <w:szCs w:val="14"/>
                      <w:lang w:val="sr-Latn-RS" w:eastAsia="sr-Latn-RS"/>
                    </w:rPr>
                  </w:pPr>
                </w:p>
              </w:tc>
              <w:tc>
                <w:tcPr>
                  <w:tcW w:w="477" w:type="pct"/>
                  <w:vMerge/>
                  <w:tcBorders>
                    <w:top w:val="nil"/>
                    <w:left w:val="single" w:sz="4" w:space="0" w:color="auto"/>
                    <w:bottom w:val="single" w:sz="4" w:space="0" w:color="auto"/>
                    <w:right w:val="single" w:sz="4" w:space="0" w:color="auto"/>
                  </w:tcBorders>
                  <w:vAlign w:val="center"/>
                  <w:hideMark/>
                </w:tcPr>
                <w:p w14:paraId="052DA0C3" w14:textId="77777777" w:rsidR="00C94B1D" w:rsidRPr="002F148B" w:rsidRDefault="00C94B1D" w:rsidP="00C94B1D">
                  <w:pPr>
                    <w:spacing w:before="0"/>
                    <w:jc w:val="left"/>
                    <w:rPr>
                      <w:rFonts w:ascii="Tahoma" w:hAnsi="Tahoma" w:cs="Tahoma"/>
                      <w:sz w:val="16"/>
                      <w:szCs w:val="16"/>
                      <w:lang w:val="sr-Latn-RS" w:eastAsia="sr-Latn-RS"/>
                    </w:rPr>
                  </w:pPr>
                </w:p>
              </w:tc>
              <w:tc>
                <w:tcPr>
                  <w:tcW w:w="334" w:type="pct"/>
                  <w:vMerge/>
                  <w:tcBorders>
                    <w:top w:val="nil"/>
                    <w:left w:val="single" w:sz="4" w:space="0" w:color="auto"/>
                    <w:bottom w:val="single" w:sz="4" w:space="0" w:color="auto"/>
                    <w:right w:val="single" w:sz="4" w:space="0" w:color="auto"/>
                  </w:tcBorders>
                  <w:vAlign w:val="center"/>
                  <w:hideMark/>
                </w:tcPr>
                <w:p w14:paraId="427D1934" w14:textId="77777777" w:rsidR="00C94B1D" w:rsidRPr="002F148B" w:rsidRDefault="00C94B1D" w:rsidP="00C94B1D">
                  <w:pPr>
                    <w:spacing w:before="0"/>
                    <w:jc w:val="left"/>
                    <w:rPr>
                      <w:rFonts w:ascii="Tahoma" w:hAnsi="Tahoma" w:cs="Tahoma"/>
                      <w:sz w:val="16"/>
                      <w:szCs w:val="16"/>
                      <w:lang w:val="sr-Latn-RS" w:eastAsia="sr-Latn-RS"/>
                    </w:rPr>
                  </w:pPr>
                </w:p>
              </w:tc>
              <w:tc>
                <w:tcPr>
                  <w:tcW w:w="381" w:type="pct"/>
                  <w:vMerge/>
                  <w:tcBorders>
                    <w:top w:val="nil"/>
                    <w:left w:val="single" w:sz="4" w:space="0" w:color="auto"/>
                    <w:bottom w:val="single" w:sz="4" w:space="0" w:color="auto"/>
                    <w:right w:val="single" w:sz="4" w:space="0" w:color="auto"/>
                  </w:tcBorders>
                  <w:vAlign w:val="center"/>
                  <w:hideMark/>
                </w:tcPr>
                <w:p w14:paraId="543CBADA" w14:textId="77777777" w:rsidR="00C94B1D" w:rsidRPr="002F148B" w:rsidRDefault="00C94B1D" w:rsidP="00C94B1D">
                  <w:pPr>
                    <w:spacing w:before="0"/>
                    <w:jc w:val="left"/>
                    <w:rPr>
                      <w:rFonts w:ascii="Tahoma" w:hAnsi="Tahoma" w:cs="Tahoma"/>
                      <w:sz w:val="16"/>
                      <w:szCs w:val="16"/>
                      <w:lang w:val="sr-Latn-RS" w:eastAsia="sr-Latn-RS"/>
                    </w:rPr>
                  </w:pPr>
                </w:p>
              </w:tc>
              <w:tc>
                <w:tcPr>
                  <w:tcW w:w="333" w:type="pct"/>
                  <w:vMerge/>
                  <w:tcBorders>
                    <w:top w:val="nil"/>
                    <w:left w:val="single" w:sz="4" w:space="0" w:color="auto"/>
                    <w:bottom w:val="single" w:sz="4" w:space="0" w:color="auto"/>
                    <w:right w:val="single" w:sz="4" w:space="0" w:color="auto"/>
                  </w:tcBorders>
                  <w:vAlign w:val="center"/>
                  <w:hideMark/>
                </w:tcPr>
                <w:p w14:paraId="38D92AAB" w14:textId="77777777" w:rsidR="00C94B1D" w:rsidRPr="002F148B" w:rsidRDefault="00C94B1D" w:rsidP="00C94B1D">
                  <w:pPr>
                    <w:spacing w:before="0"/>
                    <w:jc w:val="left"/>
                    <w:rPr>
                      <w:rFonts w:ascii="Tahoma" w:hAnsi="Tahoma" w:cs="Tahoma"/>
                      <w:sz w:val="16"/>
                      <w:szCs w:val="16"/>
                      <w:lang w:val="sr-Latn-RS" w:eastAsia="sr-Latn-RS"/>
                    </w:rPr>
                  </w:pPr>
                </w:p>
              </w:tc>
              <w:tc>
                <w:tcPr>
                  <w:tcW w:w="285" w:type="pct"/>
                  <w:tcBorders>
                    <w:top w:val="nil"/>
                    <w:left w:val="nil"/>
                    <w:bottom w:val="single" w:sz="4" w:space="0" w:color="auto"/>
                    <w:right w:val="single" w:sz="4" w:space="0" w:color="auto"/>
                  </w:tcBorders>
                  <w:shd w:val="clear" w:color="auto" w:fill="auto"/>
                  <w:noWrap/>
                  <w:vAlign w:val="bottom"/>
                  <w:hideMark/>
                </w:tcPr>
                <w:p w14:paraId="7E46A40E" w14:textId="77777777" w:rsidR="00C94B1D" w:rsidRPr="002F148B" w:rsidRDefault="00C94B1D" w:rsidP="00C94B1D">
                  <w:pPr>
                    <w:spacing w:before="0"/>
                    <w:jc w:val="right"/>
                    <w:rPr>
                      <w:rFonts w:cs="Arial"/>
                      <w:sz w:val="14"/>
                      <w:szCs w:val="14"/>
                      <w:lang w:val="sr-Latn-RS" w:eastAsia="sr-Latn-RS"/>
                    </w:rPr>
                  </w:pPr>
                  <w:r w:rsidRPr="002F148B">
                    <w:rPr>
                      <w:rFonts w:cs="Arial"/>
                      <w:sz w:val="14"/>
                      <w:szCs w:val="14"/>
                      <w:lang w:val="sr-Latn-RS" w:eastAsia="sr-Latn-RS"/>
                    </w:rPr>
                    <w:t xml:space="preserve">4000000 </w:t>
                  </w:r>
                </w:p>
              </w:tc>
              <w:tc>
                <w:tcPr>
                  <w:tcW w:w="79" w:type="pct"/>
                  <w:tcBorders>
                    <w:top w:val="nil"/>
                    <w:left w:val="nil"/>
                    <w:bottom w:val="single" w:sz="4" w:space="0" w:color="auto"/>
                    <w:right w:val="single" w:sz="4" w:space="0" w:color="auto"/>
                  </w:tcBorders>
                  <w:shd w:val="clear" w:color="auto" w:fill="auto"/>
                  <w:noWrap/>
                  <w:vAlign w:val="bottom"/>
                  <w:hideMark/>
                </w:tcPr>
                <w:p w14:paraId="7710A74A" w14:textId="77777777" w:rsidR="00C94B1D" w:rsidRPr="002F148B" w:rsidRDefault="00C94B1D" w:rsidP="00C94B1D">
                  <w:pPr>
                    <w:spacing w:before="0"/>
                    <w:jc w:val="right"/>
                    <w:rPr>
                      <w:rFonts w:cs="Arial"/>
                      <w:sz w:val="14"/>
                      <w:szCs w:val="14"/>
                      <w:lang w:val="sr-Latn-RS" w:eastAsia="sr-Latn-RS"/>
                    </w:rPr>
                  </w:pPr>
                  <w:r w:rsidRPr="002F148B">
                    <w:rPr>
                      <w:rFonts w:cs="Arial"/>
                      <w:sz w:val="14"/>
                      <w:szCs w:val="14"/>
                      <w:lang w:val="sr-Latn-RS" w:eastAsia="sr-Latn-RS"/>
                    </w:rPr>
                    <w:t xml:space="preserve">61 </w:t>
                  </w:r>
                </w:p>
              </w:tc>
              <w:tc>
                <w:tcPr>
                  <w:tcW w:w="379" w:type="pct"/>
                  <w:tcBorders>
                    <w:top w:val="nil"/>
                    <w:left w:val="nil"/>
                    <w:bottom w:val="single" w:sz="4" w:space="0" w:color="auto"/>
                    <w:right w:val="single" w:sz="4" w:space="0" w:color="auto"/>
                  </w:tcBorders>
                  <w:shd w:val="clear" w:color="auto" w:fill="auto"/>
                  <w:noWrap/>
                  <w:vAlign w:val="bottom"/>
                  <w:hideMark/>
                </w:tcPr>
                <w:p w14:paraId="54EECBFA" w14:textId="77777777" w:rsidR="00C94B1D" w:rsidRPr="002F148B" w:rsidRDefault="00C94B1D" w:rsidP="00C94B1D">
                  <w:pPr>
                    <w:spacing w:before="0"/>
                    <w:jc w:val="left"/>
                    <w:rPr>
                      <w:rFonts w:cs="Arial"/>
                      <w:sz w:val="14"/>
                      <w:szCs w:val="14"/>
                      <w:lang w:val="sr-Latn-RS" w:eastAsia="sr-Latn-RS"/>
                    </w:rPr>
                  </w:pPr>
                  <w:r w:rsidRPr="002F148B">
                    <w:rPr>
                      <w:rFonts w:cs="Arial"/>
                      <w:sz w:val="14"/>
                      <w:szCs w:val="14"/>
                      <w:lang w:val="sr-Latn-RS" w:eastAsia="sr-Latn-RS"/>
                    </w:rPr>
                    <w:t>PROIZVODNJA TE</w:t>
                  </w:r>
                </w:p>
              </w:tc>
              <w:tc>
                <w:tcPr>
                  <w:tcW w:w="119" w:type="pct"/>
                  <w:gridSpan w:val="2"/>
                  <w:tcBorders>
                    <w:top w:val="nil"/>
                    <w:left w:val="nil"/>
                    <w:bottom w:val="single" w:sz="4" w:space="0" w:color="auto"/>
                    <w:right w:val="single" w:sz="4" w:space="0" w:color="auto"/>
                  </w:tcBorders>
                  <w:shd w:val="clear" w:color="auto" w:fill="auto"/>
                  <w:noWrap/>
                  <w:vAlign w:val="bottom"/>
                  <w:hideMark/>
                </w:tcPr>
                <w:p w14:paraId="681406AA" w14:textId="77777777" w:rsidR="00C94B1D" w:rsidRPr="002F148B" w:rsidRDefault="00C94B1D" w:rsidP="00C94B1D">
                  <w:pPr>
                    <w:spacing w:before="0"/>
                    <w:jc w:val="right"/>
                    <w:rPr>
                      <w:rFonts w:cs="Arial"/>
                      <w:sz w:val="14"/>
                      <w:szCs w:val="14"/>
                      <w:lang w:val="sr-Latn-RS" w:eastAsia="sr-Latn-RS"/>
                    </w:rPr>
                  </w:pPr>
                  <w:r w:rsidRPr="002F148B">
                    <w:rPr>
                      <w:rFonts w:cs="Arial"/>
                      <w:sz w:val="14"/>
                      <w:szCs w:val="14"/>
                      <w:lang w:val="sr-Latn-RS" w:eastAsia="sr-Latn-RS"/>
                    </w:rPr>
                    <w:t xml:space="preserve">102 </w:t>
                  </w:r>
                </w:p>
              </w:tc>
              <w:tc>
                <w:tcPr>
                  <w:tcW w:w="567" w:type="pct"/>
                  <w:tcBorders>
                    <w:top w:val="nil"/>
                    <w:left w:val="nil"/>
                    <w:bottom w:val="single" w:sz="4" w:space="0" w:color="auto"/>
                    <w:right w:val="single" w:sz="4" w:space="0" w:color="auto"/>
                  </w:tcBorders>
                  <w:shd w:val="clear" w:color="auto" w:fill="auto"/>
                  <w:noWrap/>
                  <w:vAlign w:val="bottom"/>
                  <w:hideMark/>
                </w:tcPr>
                <w:p w14:paraId="6350A795" w14:textId="77777777" w:rsidR="00C94B1D" w:rsidRPr="002F148B" w:rsidRDefault="00C94B1D" w:rsidP="00C94B1D">
                  <w:pPr>
                    <w:spacing w:before="0"/>
                    <w:jc w:val="left"/>
                    <w:rPr>
                      <w:rFonts w:cs="Arial"/>
                      <w:sz w:val="14"/>
                      <w:szCs w:val="14"/>
                      <w:lang w:val="sr-Latn-RS" w:eastAsia="sr-Latn-RS"/>
                    </w:rPr>
                  </w:pPr>
                  <w:r w:rsidRPr="002F148B">
                    <w:rPr>
                      <w:rFonts w:cs="Arial"/>
                      <w:sz w:val="14"/>
                      <w:szCs w:val="14"/>
                      <w:lang w:val="sr-Latn-RS" w:eastAsia="sr-Latn-RS"/>
                    </w:rPr>
                    <w:t>MAGACIN TEKO B</w:t>
                  </w:r>
                </w:p>
              </w:tc>
              <w:tc>
                <w:tcPr>
                  <w:tcW w:w="857" w:type="pct"/>
                  <w:vMerge/>
                  <w:tcBorders>
                    <w:top w:val="nil"/>
                    <w:left w:val="single" w:sz="4" w:space="0" w:color="auto"/>
                    <w:bottom w:val="single" w:sz="4" w:space="0" w:color="auto"/>
                    <w:right w:val="single" w:sz="4" w:space="0" w:color="auto"/>
                  </w:tcBorders>
                  <w:vAlign w:val="center"/>
                  <w:hideMark/>
                </w:tcPr>
                <w:p w14:paraId="2839FAB0" w14:textId="77777777" w:rsidR="00C94B1D" w:rsidRPr="002F148B" w:rsidRDefault="00C94B1D" w:rsidP="00C94B1D">
                  <w:pPr>
                    <w:spacing w:before="0"/>
                    <w:jc w:val="left"/>
                    <w:rPr>
                      <w:rFonts w:ascii="Tahoma" w:hAnsi="Tahoma" w:cs="Tahoma"/>
                      <w:sz w:val="16"/>
                      <w:szCs w:val="16"/>
                      <w:lang w:val="sr-Latn-RS" w:eastAsia="sr-Latn-RS"/>
                    </w:rPr>
                  </w:pPr>
                </w:p>
              </w:tc>
            </w:tr>
          </w:tbl>
          <w:p w14:paraId="4714093B" w14:textId="77777777" w:rsidR="00014C2F" w:rsidRPr="002F148B" w:rsidRDefault="00014C2F" w:rsidP="005C2FEA">
            <w:pPr>
              <w:spacing w:before="0"/>
              <w:jc w:val="left"/>
              <w:rPr>
                <w:rFonts w:cs="Arial"/>
                <w:lang w:val="sr-Cyrl-RS" w:eastAsia="sr-Latn-RS"/>
              </w:rPr>
            </w:pPr>
          </w:p>
          <w:p w14:paraId="66B2E7E3" w14:textId="77777777" w:rsidR="00014C2F" w:rsidRPr="002F148B" w:rsidRDefault="00014C2F" w:rsidP="005C2FEA">
            <w:pPr>
              <w:spacing w:before="0"/>
              <w:jc w:val="left"/>
              <w:rPr>
                <w:rFonts w:cs="Arial"/>
                <w:lang w:val="sr-Cyrl-RS" w:eastAsia="sr-Latn-RS"/>
              </w:rPr>
            </w:pPr>
          </w:p>
          <w:p w14:paraId="40794CA2" w14:textId="77777777" w:rsidR="009C12D1" w:rsidRPr="002F148B" w:rsidRDefault="009C12D1" w:rsidP="005C2FEA">
            <w:pPr>
              <w:spacing w:before="0"/>
              <w:jc w:val="left"/>
              <w:rPr>
                <w:rFonts w:cs="Arial"/>
                <w:lang w:val="sr-Cyrl-CS" w:eastAsia="sr-Latn-RS"/>
              </w:rPr>
            </w:pPr>
          </w:p>
          <w:tbl>
            <w:tblPr>
              <w:tblpPr w:leftFromText="141" w:rightFromText="141" w:vertAnchor="text" w:horzAnchor="margin" w:tblpY="-158"/>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499"/>
              <w:gridCol w:w="4536"/>
            </w:tblGrid>
            <w:tr w:rsidR="002F148B" w:rsidRPr="002F148B" w14:paraId="29E82A5F" w14:textId="77777777" w:rsidTr="00C94B1D">
              <w:trPr>
                <w:trHeight w:val="418"/>
              </w:trPr>
              <w:tc>
                <w:tcPr>
                  <w:tcW w:w="568" w:type="dxa"/>
                  <w:vAlign w:val="center"/>
                </w:tcPr>
                <w:p w14:paraId="30EF6C1E" w14:textId="77777777" w:rsidR="00616711" w:rsidRPr="002F148B" w:rsidRDefault="00616711" w:rsidP="00616711">
                  <w:pPr>
                    <w:spacing w:before="0"/>
                    <w:jc w:val="center"/>
                    <w:rPr>
                      <w:rFonts w:cs="Arial"/>
                      <w:b/>
                      <w:lang w:val="sr-Latn-CS"/>
                    </w:rPr>
                  </w:pPr>
                  <w:r w:rsidRPr="002F148B">
                    <w:rPr>
                      <w:rFonts w:cs="Arial"/>
                      <w:b/>
                    </w:rPr>
                    <w:t>I</w:t>
                  </w:r>
                </w:p>
              </w:tc>
              <w:tc>
                <w:tcPr>
                  <w:tcW w:w="8499" w:type="dxa"/>
                </w:tcPr>
                <w:p w14:paraId="6C139A5B" w14:textId="77777777" w:rsidR="00616711" w:rsidRPr="002F148B" w:rsidRDefault="00616711" w:rsidP="00616711">
                  <w:pPr>
                    <w:spacing w:before="0"/>
                    <w:jc w:val="center"/>
                    <w:rPr>
                      <w:rFonts w:cs="Arial"/>
                      <w:b/>
                      <w:lang w:val="sr-Cyrl-RS"/>
                    </w:rPr>
                  </w:pPr>
                  <w:r w:rsidRPr="002F148B">
                    <w:rPr>
                      <w:rFonts w:cs="Arial"/>
                      <w:b/>
                      <w:lang w:val="ru-RU"/>
                    </w:rPr>
                    <w:t>УКУПН</w:t>
                  </w:r>
                  <w:r w:rsidRPr="002F148B">
                    <w:rPr>
                      <w:rFonts w:cs="Arial"/>
                      <w:b/>
                    </w:rPr>
                    <w:t>A</w:t>
                  </w:r>
                  <w:r w:rsidRPr="002F148B">
                    <w:rPr>
                      <w:rFonts w:cs="Arial"/>
                      <w:b/>
                      <w:lang w:val="ru-RU"/>
                    </w:rPr>
                    <w:t xml:space="preserve"> ЦЕНА  динара без ПДВ</w:t>
                  </w:r>
                </w:p>
                <w:p w14:paraId="47157EA2" w14:textId="77777777" w:rsidR="00616711" w:rsidRPr="002F148B" w:rsidRDefault="00616711" w:rsidP="00616711">
                  <w:pPr>
                    <w:spacing w:before="0"/>
                    <w:jc w:val="center"/>
                    <w:rPr>
                      <w:rFonts w:cs="Arial"/>
                      <w:b/>
                      <w:lang w:val="ru-RU"/>
                    </w:rPr>
                  </w:pPr>
                  <w:r w:rsidRPr="002F148B">
                    <w:rPr>
                      <w:rFonts w:cs="Arial"/>
                      <w:b/>
                      <w:lang w:val="ru-RU"/>
                    </w:rPr>
                    <w:t xml:space="preserve">(збир колоне бр. </w:t>
                  </w:r>
                  <w:r w:rsidRPr="002F148B">
                    <w:rPr>
                      <w:rFonts w:cs="Arial"/>
                      <w:b/>
                      <w:lang w:val="sr-Cyrl-CS"/>
                    </w:rPr>
                    <w:t>8</w:t>
                  </w:r>
                  <w:r w:rsidRPr="002F148B">
                    <w:rPr>
                      <w:rFonts w:cs="Arial"/>
                      <w:b/>
                      <w:lang w:val="ru-RU"/>
                    </w:rPr>
                    <w:t>)</w:t>
                  </w:r>
                </w:p>
              </w:tc>
              <w:tc>
                <w:tcPr>
                  <w:tcW w:w="4536" w:type="dxa"/>
                </w:tcPr>
                <w:p w14:paraId="1EA7E425" w14:textId="77777777" w:rsidR="00616711" w:rsidRPr="002F148B" w:rsidRDefault="00616711" w:rsidP="00616711">
                  <w:pPr>
                    <w:spacing w:before="0"/>
                    <w:rPr>
                      <w:rFonts w:cs="Arial"/>
                      <w:lang w:val="ru-RU"/>
                    </w:rPr>
                  </w:pPr>
                </w:p>
              </w:tc>
            </w:tr>
            <w:tr w:rsidR="002F148B" w:rsidRPr="002F148B" w14:paraId="2BEFA00D" w14:textId="77777777" w:rsidTr="00C94B1D">
              <w:trPr>
                <w:trHeight w:val="332"/>
              </w:trPr>
              <w:tc>
                <w:tcPr>
                  <w:tcW w:w="568" w:type="dxa"/>
                  <w:tcBorders>
                    <w:bottom w:val="single" w:sz="4" w:space="0" w:color="auto"/>
                  </w:tcBorders>
                  <w:vAlign w:val="center"/>
                </w:tcPr>
                <w:p w14:paraId="4AAE4A90" w14:textId="77777777" w:rsidR="00616711" w:rsidRPr="002F148B" w:rsidRDefault="00616711" w:rsidP="00616711">
                  <w:pPr>
                    <w:spacing w:before="0"/>
                    <w:jc w:val="center"/>
                    <w:rPr>
                      <w:rFonts w:cs="Arial"/>
                      <w:b/>
                      <w:lang w:val="sr-Latn-CS"/>
                    </w:rPr>
                  </w:pPr>
                  <w:r w:rsidRPr="002F148B">
                    <w:rPr>
                      <w:rFonts w:cs="Arial"/>
                      <w:b/>
                      <w:lang w:val="sr-Latn-CS"/>
                    </w:rPr>
                    <w:t>II</w:t>
                  </w:r>
                </w:p>
              </w:tc>
              <w:tc>
                <w:tcPr>
                  <w:tcW w:w="8499" w:type="dxa"/>
                  <w:tcBorders>
                    <w:bottom w:val="single" w:sz="4" w:space="0" w:color="auto"/>
                    <w:right w:val="single" w:sz="4" w:space="0" w:color="auto"/>
                  </w:tcBorders>
                </w:tcPr>
                <w:p w14:paraId="1B6F5E2A" w14:textId="77777777" w:rsidR="00616711" w:rsidRPr="002F148B" w:rsidRDefault="00616711" w:rsidP="00616711">
                  <w:pPr>
                    <w:spacing w:before="0"/>
                    <w:jc w:val="center"/>
                    <w:rPr>
                      <w:rFonts w:cs="Arial"/>
                      <w:b/>
                      <w:lang w:val="sr-Cyrl-RS"/>
                    </w:rPr>
                  </w:pPr>
                  <w:r w:rsidRPr="002F148B">
                    <w:rPr>
                      <w:rFonts w:cs="Arial"/>
                      <w:b/>
                    </w:rPr>
                    <w:t>УКУПАН ИЗНОС  ПДВ динара</w:t>
                  </w:r>
                </w:p>
              </w:tc>
              <w:tc>
                <w:tcPr>
                  <w:tcW w:w="4536" w:type="dxa"/>
                  <w:tcBorders>
                    <w:bottom w:val="single" w:sz="4" w:space="0" w:color="auto"/>
                    <w:right w:val="single" w:sz="4" w:space="0" w:color="auto"/>
                  </w:tcBorders>
                </w:tcPr>
                <w:p w14:paraId="1A7C41A9" w14:textId="77777777" w:rsidR="00616711" w:rsidRPr="002F148B" w:rsidRDefault="00616711" w:rsidP="00616711">
                  <w:pPr>
                    <w:spacing w:before="0"/>
                    <w:rPr>
                      <w:rFonts w:cs="Arial"/>
                    </w:rPr>
                  </w:pPr>
                </w:p>
              </w:tc>
            </w:tr>
            <w:tr w:rsidR="002F148B" w:rsidRPr="002F148B" w14:paraId="1AC11A3A" w14:textId="77777777" w:rsidTr="00C94B1D">
              <w:trPr>
                <w:trHeight w:val="562"/>
              </w:trPr>
              <w:tc>
                <w:tcPr>
                  <w:tcW w:w="568" w:type="dxa"/>
                  <w:tcBorders>
                    <w:bottom w:val="single" w:sz="4" w:space="0" w:color="auto"/>
                  </w:tcBorders>
                  <w:vAlign w:val="center"/>
                </w:tcPr>
                <w:p w14:paraId="22DBDA48" w14:textId="77777777" w:rsidR="00616711" w:rsidRPr="002F148B" w:rsidRDefault="00616711" w:rsidP="00616711">
                  <w:pPr>
                    <w:spacing w:before="0"/>
                    <w:jc w:val="center"/>
                    <w:rPr>
                      <w:rFonts w:cs="Arial"/>
                      <w:b/>
                      <w:lang w:val="sr-Latn-CS"/>
                    </w:rPr>
                  </w:pPr>
                  <w:r w:rsidRPr="002F148B">
                    <w:rPr>
                      <w:rFonts w:cs="Arial"/>
                      <w:b/>
                      <w:lang w:val="sr-Latn-CS"/>
                    </w:rPr>
                    <w:t>III</w:t>
                  </w:r>
                </w:p>
              </w:tc>
              <w:tc>
                <w:tcPr>
                  <w:tcW w:w="8499" w:type="dxa"/>
                  <w:tcBorders>
                    <w:bottom w:val="single" w:sz="4" w:space="0" w:color="auto"/>
                    <w:right w:val="single" w:sz="4" w:space="0" w:color="auto"/>
                  </w:tcBorders>
                </w:tcPr>
                <w:p w14:paraId="6751C18A" w14:textId="77777777" w:rsidR="00616711" w:rsidRPr="002F148B" w:rsidRDefault="00616711" w:rsidP="00616711">
                  <w:pPr>
                    <w:spacing w:before="0"/>
                    <w:jc w:val="center"/>
                    <w:rPr>
                      <w:rFonts w:cs="Arial"/>
                      <w:b/>
                      <w:lang w:val="ru-RU"/>
                    </w:rPr>
                  </w:pPr>
                  <w:r w:rsidRPr="002F148B">
                    <w:rPr>
                      <w:rFonts w:cs="Arial"/>
                      <w:b/>
                      <w:lang w:val="ru-RU"/>
                    </w:rPr>
                    <w:t>УКУПН</w:t>
                  </w:r>
                  <w:r w:rsidRPr="002F148B">
                    <w:rPr>
                      <w:rFonts w:cs="Arial"/>
                      <w:b/>
                    </w:rPr>
                    <w:t>A</w:t>
                  </w:r>
                  <w:r w:rsidRPr="002F148B">
                    <w:rPr>
                      <w:rFonts w:cs="Arial"/>
                      <w:b/>
                      <w:lang w:val="ru-RU"/>
                    </w:rPr>
                    <w:t xml:space="preserve"> ЦЕНА   динара са ПДВ</w:t>
                  </w:r>
                </w:p>
                <w:p w14:paraId="467AAC9D" w14:textId="77777777" w:rsidR="00616711" w:rsidRPr="002F148B" w:rsidRDefault="00616711" w:rsidP="00616711">
                  <w:pPr>
                    <w:spacing w:before="0"/>
                    <w:jc w:val="center"/>
                    <w:rPr>
                      <w:rFonts w:cs="Arial"/>
                      <w:b/>
                      <w:lang w:val="sr-Cyrl-RS"/>
                    </w:rPr>
                  </w:pPr>
                  <w:r w:rsidRPr="002F148B">
                    <w:rPr>
                      <w:rFonts w:cs="Arial"/>
                      <w:b/>
                      <w:lang w:val="ru-RU"/>
                    </w:rPr>
                    <w:t>(ред. бр.</w:t>
                  </w:r>
                  <w:r w:rsidRPr="002F148B">
                    <w:rPr>
                      <w:rFonts w:cs="Arial"/>
                      <w:b/>
                      <w:lang w:val="sr-Latn-CS"/>
                    </w:rPr>
                    <w:t>I</w:t>
                  </w:r>
                  <w:r w:rsidRPr="002F148B">
                    <w:rPr>
                      <w:rFonts w:cs="Arial"/>
                      <w:b/>
                      <w:lang w:val="ru-RU"/>
                    </w:rPr>
                    <w:t>+ред.бр.</w:t>
                  </w:r>
                  <w:r w:rsidRPr="002F148B">
                    <w:rPr>
                      <w:rFonts w:cs="Arial"/>
                      <w:b/>
                      <w:lang w:val="sr-Latn-CS"/>
                    </w:rPr>
                    <w:t>II</w:t>
                  </w:r>
                  <w:r w:rsidRPr="002F148B">
                    <w:rPr>
                      <w:rFonts w:cs="Arial"/>
                      <w:b/>
                      <w:lang w:val="ru-RU"/>
                    </w:rPr>
                    <w:t>)</w:t>
                  </w:r>
                </w:p>
              </w:tc>
              <w:tc>
                <w:tcPr>
                  <w:tcW w:w="4536" w:type="dxa"/>
                  <w:tcBorders>
                    <w:bottom w:val="single" w:sz="4" w:space="0" w:color="auto"/>
                    <w:right w:val="single" w:sz="4" w:space="0" w:color="auto"/>
                  </w:tcBorders>
                </w:tcPr>
                <w:p w14:paraId="6B3CE8EF" w14:textId="77777777" w:rsidR="00616711" w:rsidRPr="002F148B" w:rsidRDefault="00616711" w:rsidP="00616711">
                  <w:pPr>
                    <w:spacing w:before="0"/>
                    <w:rPr>
                      <w:rFonts w:cs="Arial"/>
                      <w:lang w:val="ru-RU"/>
                    </w:rPr>
                  </w:pPr>
                </w:p>
              </w:tc>
            </w:tr>
          </w:tbl>
          <w:p w14:paraId="087DC995" w14:textId="77777777" w:rsidR="009C12D1" w:rsidRPr="002F148B" w:rsidRDefault="009C12D1" w:rsidP="005C2FEA">
            <w:pPr>
              <w:spacing w:before="0"/>
              <w:jc w:val="left"/>
              <w:rPr>
                <w:rFonts w:cs="Arial"/>
                <w:lang w:val="sr-Latn-RS" w:eastAsia="sr-Latn-RS"/>
              </w:rPr>
            </w:pPr>
          </w:p>
          <w:p w14:paraId="5CAB0DBA" w14:textId="77777777" w:rsidR="009C12D1" w:rsidRPr="002F148B" w:rsidRDefault="009C12D1" w:rsidP="005C2FEA">
            <w:pPr>
              <w:spacing w:before="0"/>
              <w:jc w:val="left"/>
              <w:rPr>
                <w:rFonts w:cs="Arial"/>
                <w:lang w:val="sr-Cyrl-CS" w:eastAsia="sr-Latn-RS"/>
              </w:rPr>
            </w:pPr>
          </w:p>
          <w:p w14:paraId="293A860B" w14:textId="77777777" w:rsidR="009C12D1" w:rsidRPr="002F148B" w:rsidRDefault="009C12D1" w:rsidP="005C2FEA">
            <w:pPr>
              <w:spacing w:before="0"/>
              <w:jc w:val="left"/>
              <w:rPr>
                <w:rFonts w:cs="Arial"/>
                <w:lang w:val="sr-Cyrl-CS" w:eastAsia="sr-Latn-RS"/>
              </w:rPr>
            </w:pPr>
          </w:p>
          <w:p w14:paraId="453515EF" w14:textId="77777777" w:rsidR="009C12D1" w:rsidRPr="002F148B" w:rsidRDefault="009C12D1" w:rsidP="005C2FEA">
            <w:pPr>
              <w:spacing w:before="0"/>
              <w:jc w:val="left"/>
              <w:rPr>
                <w:rFonts w:cs="Arial"/>
                <w:lang w:val="sr-Cyrl-CS" w:eastAsia="sr-Latn-RS"/>
              </w:rPr>
            </w:pPr>
          </w:p>
          <w:p w14:paraId="065D022D" w14:textId="77777777" w:rsidR="00616711" w:rsidRPr="002F148B" w:rsidRDefault="00616711" w:rsidP="005C2FEA">
            <w:pPr>
              <w:spacing w:before="0"/>
              <w:jc w:val="left"/>
              <w:rPr>
                <w:rFonts w:cs="Arial"/>
                <w:lang w:val="sr-Latn-RS" w:eastAsia="sr-Latn-RS"/>
              </w:rPr>
            </w:pPr>
          </w:p>
          <w:p w14:paraId="29706935" w14:textId="77777777" w:rsidR="0087489D" w:rsidRPr="002F148B" w:rsidRDefault="0087489D" w:rsidP="005C2FEA">
            <w:pPr>
              <w:spacing w:before="0"/>
              <w:jc w:val="left"/>
              <w:rPr>
                <w:rFonts w:eastAsia="Arial Unicode MS" w:cs="Arial"/>
                <w:b/>
                <w:lang w:val="ru-RU"/>
              </w:rPr>
            </w:pPr>
          </w:p>
          <w:p w14:paraId="0E2CD9BC" w14:textId="77CFF0FD" w:rsidR="009C12D1" w:rsidRPr="002F148B" w:rsidRDefault="00616711" w:rsidP="005C2FEA">
            <w:pPr>
              <w:spacing w:before="0"/>
              <w:jc w:val="left"/>
              <w:rPr>
                <w:rFonts w:cs="Arial"/>
                <w:lang w:val="sr-Latn-RS" w:eastAsia="sr-Latn-RS"/>
              </w:rPr>
            </w:pPr>
            <w:r w:rsidRPr="002F148B">
              <w:rPr>
                <w:rFonts w:eastAsia="Arial Unicode MS" w:cs="Arial"/>
                <w:b/>
                <w:lang w:val="ru-RU"/>
              </w:rPr>
              <w:t>Табела 2</w:t>
            </w:r>
          </w:p>
        </w:tc>
        <w:tc>
          <w:tcPr>
            <w:tcW w:w="74" w:type="pct"/>
            <w:tcBorders>
              <w:top w:val="nil"/>
              <w:left w:val="nil"/>
              <w:bottom w:val="nil"/>
              <w:right w:val="nil"/>
            </w:tcBorders>
          </w:tcPr>
          <w:p w14:paraId="6B9847FA" w14:textId="77777777" w:rsidR="00FF22F9" w:rsidRPr="002F148B" w:rsidRDefault="00FF22F9" w:rsidP="00FF22F9">
            <w:pPr>
              <w:spacing w:before="0"/>
              <w:ind w:hanging="137"/>
              <w:jc w:val="left"/>
              <w:rPr>
                <w:rFonts w:cs="Arial"/>
                <w:b/>
                <w:bCs/>
                <w:lang w:val="sr-Latn-RS" w:eastAsia="sr-Latn-RS"/>
              </w:rPr>
            </w:pPr>
          </w:p>
        </w:tc>
        <w:tc>
          <w:tcPr>
            <w:tcW w:w="74" w:type="pct"/>
            <w:tcBorders>
              <w:top w:val="nil"/>
              <w:left w:val="nil"/>
              <w:bottom w:val="nil"/>
              <w:right w:val="nil"/>
            </w:tcBorders>
            <w:shd w:val="clear" w:color="auto" w:fill="auto"/>
            <w:noWrap/>
            <w:vAlign w:val="bottom"/>
          </w:tcPr>
          <w:p w14:paraId="69A9C062" w14:textId="70C2DE29" w:rsidR="00FF22F9" w:rsidRPr="002F148B" w:rsidRDefault="00FF22F9" w:rsidP="005C2FEA">
            <w:pPr>
              <w:spacing w:before="0"/>
              <w:jc w:val="left"/>
              <w:rPr>
                <w:rFonts w:cs="Arial"/>
                <w:b/>
                <w:bCs/>
                <w:lang w:val="sr-Latn-RS" w:eastAsia="sr-Latn-RS"/>
              </w:rPr>
            </w:pPr>
          </w:p>
        </w:tc>
        <w:tc>
          <w:tcPr>
            <w:tcW w:w="69" w:type="pct"/>
            <w:tcBorders>
              <w:top w:val="nil"/>
              <w:left w:val="nil"/>
              <w:bottom w:val="nil"/>
              <w:right w:val="nil"/>
            </w:tcBorders>
            <w:shd w:val="clear" w:color="auto" w:fill="auto"/>
            <w:noWrap/>
            <w:vAlign w:val="bottom"/>
          </w:tcPr>
          <w:p w14:paraId="30466D8F" w14:textId="77777777" w:rsidR="00FF22F9" w:rsidRPr="002F148B"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9E0B29" w:rsidRPr="002F148B" w14:paraId="00153EEC" w14:textId="77777777" w:rsidTr="00616711">
        <w:trPr>
          <w:trHeight w:val="1151"/>
        </w:trPr>
        <w:tc>
          <w:tcPr>
            <w:tcW w:w="3448" w:type="dxa"/>
            <w:vMerge w:val="restart"/>
            <w:shd w:val="clear" w:color="auto" w:fill="auto"/>
            <w:vAlign w:val="center"/>
          </w:tcPr>
          <w:p w14:paraId="1FC1B03E" w14:textId="77777777" w:rsidR="00616711" w:rsidRPr="002F148B" w:rsidRDefault="00616711" w:rsidP="00616711">
            <w:pPr>
              <w:spacing w:before="0"/>
              <w:rPr>
                <w:rFonts w:cs="Arial"/>
                <w:lang w:val="ru-RU"/>
              </w:rPr>
            </w:pPr>
            <w:r w:rsidRPr="002F148B">
              <w:rPr>
                <w:rFonts w:cs="Arial"/>
                <w:lang w:val="ru-RU"/>
              </w:rPr>
              <w:t>Посебно исказани трошкови који су укључени у укупно понуђену цену без ПДВ-а</w:t>
            </w:r>
          </w:p>
          <w:p w14:paraId="649301A1" w14:textId="77777777" w:rsidR="00616711" w:rsidRPr="002F148B" w:rsidRDefault="00616711" w:rsidP="00616711">
            <w:pPr>
              <w:spacing w:before="0"/>
              <w:rPr>
                <w:rFonts w:cs="Arial"/>
                <w:lang w:val="sr-Latn-CS"/>
              </w:rPr>
            </w:pPr>
            <w:r w:rsidRPr="002F148B">
              <w:rPr>
                <w:rFonts w:cs="Arial"/>
                <w:lang w:val="ru-RU"/>
              </w:rPr>
              <w:t xml:space="preserve">(цена из реда бр. </w:t>
            </w:r>
            <w:r w:rsidRPr="002F148B">
              <w:rPr>
                <w:rFonts w:cs="Arial"/>
                <w:lang w:val="sr-Latn-CS"/>
              </w:rPr>
              <w:t>I</w:t>
            </w:r>
            <w:r w:rsidRPr="002F148B">
              <w:rPr>
                <w:rFonts w:cs="Arial"/>
                <w:lang w:val="sr-Cyrl-RS"/>
              </w:rPr>
              <w:t>) уколико исти постоје као засебни трошкови</w:t>
            </w:r>
            <w:r w:rsidRPr="002F148B">
              <w:rPr>
                <w:rFonts w:cs="Arial"/>
                <w:lang w:val="sr-Latn-CS"/>
              </w:rPr>
              <w:t>)</w:t>
            </w:r>
          </w:p>
        </w:tc>
        <w:tc>
          <w:tcPr>
            <w:tcW w:w="5052" w:type="dxa"/>
            <w:shd w:val="clear" w:color="auto" w:fill="auto"/>
            <w:vAlign w:val="center"/>
          </w:tcPr>
          <w:p w14:paraId="76B265C9" w14:textId="77777777" w:rsidR="00616711" w:rsidRPr="002F148B" w:rsidRDefault="00616711" w:rsidP="00616711">
            <w:pPr>
              <w:spacing w:before="0"/>
              <w:rPr>
                <w:rFonts w:cs="Arial"/>
                <w:lang w:val="ru-RU"/>
              </w:rPr>
            </w:pPr>
          </w:p>
          <w:p w14:paraId="34F7CA3B" w14:textId="77777777" w:rsidR="00616711" w:rsidRPr="002F148B" w:rsidRDefault="00616711" w:rsidP="00616711">
            <w:pPr>
              <w:spacing w:before="0"/>
              <w:rPr>
                <w:rFonts w:cs="Arial"/>
                <w:lang w:val="ru-RU"/>
              </w:rPr>
            </w:pPr>
            <w:r w:rsidRPr="002F148B">
              <w:rPr>
                <w:rFonts w:cs="Arial"/>
                <w:lang w:val="ru-RU"/>
              </w:rPr>
              <w:t>Трошкови превоза</w:t>
            </w:r>
          </w:p>
        </w:tc>
        <w:tc>
          <w:tcPr>
            <w:tcW w:w="5216" w:type="dxa"/>
          </w:tcPr>
          <w:p w14:paraId="2115F6CD" w14:textId="77777777" w:rsidR="00616711" w:rsidRPr="002F148B" w:rsidRDefault="00616711" w:rsidP="00616711">
            <w:pPr>
              <w:spacing w:before="0"/>
              <w:jc w:val="right"/>
              <w:rPr>
                <w:rFonts w:cs="Arial"/>
                <w:lang w:val="ru-RU"/>
              </w:rPr>
            </w:pPr>
          </w:p>
          <w:p w14:paraId="62A9E73E" w14:textId="77777777" w:rsidR="00616711" w:rsidRPr="002F148B" w:rsidRDefault="00616711" w:rsidP="00616711">
            <w:pPr>
              <w:spacing w:before="0"/>
              <w:jc w:val="right"/>
              <w:rPr>
                <w:rFonts w:cs="Arial"/>
                <w:lang w:val="ru-RU"/>
              </w:rPr>
            </w:pPr>
          </w:p>
          <w:p w14:paraId="2B192E62" w14:textId="77777777" w:rsidR="00616711" w:rsidRPr="002F148B" w:rsidRDefault="00616711" w:rsidP="00616711">
            <w:pPr>
              <w:spacing w:before="0"/>
              <w:jc w:val="right"/>
              <w:rPr>
                <w:rFonts w:cs="Arial"/>
                <w:lang w:val="sr-Cyrl-RS"/>
              </w:rPr>
            </w:pPr>
            <w:r w:rsidRPr="002F148B">
              <w:rPr>
                <w:rFonts w:cs="Arial"/>
                <w:lang w:val="ru-RU"/>
              </w:rPr>
              <w:t>динара</w:t>
            </w:r>
          </w:p>
        </w:tc>
      </w:tr>
      <w:tr w:rsidR="009E0B29" w:rsidRPr="002F148B" w14:paraId="5078D5D5" w14:textId="77777777" w:rsidTr="00616711">
        <w:trPr>
          <w:trHeight w:val="558"/>
        </w:trPr>
        <w:tc>
          <w:tcPr>
            <w:tcW w:w="3448" w:type="dxa"/>
            <w:vMerge/>
            <w:shd w:val="clear" w:color="auto" w:fill="auto"/>
          </w:tcPr>
          <w:p w14:paraId="4A1B84A1" w14:textId="77777777" w:rsidR="00616711" w:rsidRPr="002F148B" w:rsidRDefault="00616711" w:rsidP="00616711">
            <w:pPr>
              <w:spacing w:before="0"/>
              <w:rPr>
                <w:rFonts w:cs="Arial"/>
                <w:lang w:val="ru-RU"/>
              </w:rPr>
            </w:pPr>
          </w:p>
        </w:tc>
        <w:tc>
          <w:tcPr>
            <w:tcW w:w="5052" w:type="dxa"/>
            <w:shd w:val="clear" w:color="auto" w:fill="auto"/>
            <w:vAlign w:val="center"/>
          </w:tcPr>
          <w:p w14:paraId="1CBBE45E" w14:textId="77777777" w:rsidR="00616711" w:rsidRPr="002F148B" w:rsidRDefault="00616711" w:rsidP="00616711">
            <w:pPr>
              <w:spacing w:before="0"/>
              <w:rPr>
                <w:rFonts w:cs="Arial"/>
                <w:lang w:val="sr-Cyrl-CS"/>
              </w:rPr>
            </w:pPr>
            <w:r w:rsidRPr="002F148B">
              <w:rPr>
                <w:rFonts w:cs="Arial"/>
                <w:lang w:val="ru-RU"/>
              </w:rPr>
              <w:t>Остали трошкови</w:t>
            </w:r>
            <w:r w:rsidRPr="002F148B">
              <w:rPr>
                <w:rFonts w:cs="Arial"/>
                <w:lang w:val="sr-Cyrl-CS"/>
              </w:rPr>
              <w:t xml:space="preserve"> (</w:t>
            </w:r>
            <w:r w:rsidRPr="002F148B">
              <w:rPr>
                <w:rFonts w:cs="Arial"/>
                <w:i/>
                <w:lang w:val="sr-Cyrl-CS"/>
              </w:rPr>
              <w:t>навести</w:t>
            </w:r>
            <w:r w:rsidRPr="002F148B">
              <w:rPr>
                <w:rFonts w:cs="Arial"/>
                <w:lang w:val="sr-Cyrl-CS"/>
              </w:rPr>
              <w:t>)</w:t>
            </w:r>
          </w:p>
        </w:tc>
        <w:tc>
          <w:tcPr>
            <w:tcW w:w="5216" w:type="dxa"/>
          </w:tcPr>
          <w:p w14:paraId="6F349D06" w14:textId="77777777" w:rsidR="00616711" w:rsidRPr="002F148B" w:rsidRDefault="00616711" w:rsidP="00616711">
            <w:pPr>
              <w:spacing w:before="0"/>
              <w:jc w:val="right"/>
              <w:rPr>
                <w:rFonts w:cs="Arial"/>
                <w:lang w:val="ru-RU"/>
              </w:rPr>
            </w:pPr>
            <w:r w:rsidRPr="002F148B">
              <w:rPr>
                <w:rFonts w:cs="Arial"/>
                <w:lang w:val="ru-RU"/>
              </w:rPr>
              <w:t>динара</w:t>
            </w:r>
          </w:p>
        </w:tc>
      </w:tr>
    </w:tbl>
    <w:p w14:paraId="44411FD0" w14:textId="77777777" w:rsidR="00616711" w:rsidRPr="002F148B"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2F148B" w:rsidRPr="002F148B" w14:paraId="4815FC8C" w14:textId="77777777" w:rsidTr="00616711">
        <w:tc>
          <w:tcPr>
            <w:tcW w:w="2311" w:type="pct"/>
          </w:tcPr>
          <w:p w14:paraId="77C01154" w14:textId="77777777" w:rsidR="00616711" w:rsidRPr="002F148B" w:rsidRDefault="00616711" w:rsidP="00616711">
            <w:pPr>
              <w:spacing w:before="0"/>
              <w:jc w:val="center"/>
              <w:rPr>
                <w:rFonts w:cs="Arial"/>
              </w:rPr>
            </w:pPr>
            <w:r w:rsidRPr="002F148B">
              <w:rPr>
                <w:rFonts w:cs="Arial"/>
              </w:rPr>
              <w:t>Датум:</w:t>
            </w:r>
          </w:p>
        </w:tc>
        <w:tc>
          <w:tcPr>
            <w:tcW w:w="1266" w:type="pct"/>
          </w:tcPr>
          <w:p w14:paraId="1E65C7B1" w14:textId="77777777" w:rsidR="00616711" w:rsidRPr="002F148B" w:rsidRDefault="00616711" w:rsidP="00616711">
            <w:pPr>
              <w:spacing w:before="0"/>
              <w:jc w:val="center"/>
              <w:rPr>
                <w:rFonts w:cs="Arial"/>
                <w:lang w:val="ru-RU"/>
              </w:rPr>
            </w:pPr>
          </w:p>
        </w:tc>
        <w:tc>
          <w:tcPr>
            <w:tcW w:w="1424" w:type="pct"/>
          </w:tcPr>
          <w:p w14:paraId="41AA94A9" w14:textId="77777777" w:rsidR="00616711" w:rsidRPr="002F148B" w:rsidRDefault="00616711" w:rsidP="00616711">
            <w:pPr>
              <w:spacing w:before="0"/>
              <w:jc w:val="center"/>
              <w:rPr>
                <w:rFonts w:cs="Arial"/>
                <w:lang w:val="sr-Cyrl-CS"/>
              </w:rPr>
            </w:pPr>
            <w:r w:rsidRPr="002F148B">
              <w:rPr>
                <w:rFonts w:cs="Arial"/>
                <w:lang w:val="sr-Cyrl-CS"/>
              </w:rPr>
              <w:t>П</w:t>
            </w:r>
            <w:r w:rsidRPr="002F148B">
              <w:rPr>
                <w:rFonts w:cs="Arial"/>
              </w:rPr>
              <w:t>онуђач</w:t>
            </w:r>
          </w:p>
        </w:tc>
      </w:tr>
      <w:tr w:rsidR="002F148B" w:rsidRPr="002F148B" w14:paraId="1CAC6D67" w14:textId="77777777" w:rsidTr="00616711">
        <w:tc>
          <w:tcPr>
            <w:tcW w:w="2311" w:type="pct"/>
          </w:tcPr>
          <w:p w14:paraId="0E8668F2" w14:textId="77777777" w:rsidR="00616711" w:rsidRPr="002F148B" w:rsidRDefault="00616711" w:rsidP="00616711">
            <w:pPr>
              <w:spacing w:before="0"/>
              <w:jc w:val="center"/>
              <w:rPr>
                <w:rFonts w:cs="Arial"/>
              </w:rPr>
            </w:pPr>
          </w:p>
        </w:tc>
        <w:tc>
          <w:tcPr>
            <w:tcW w:w="1266" w:type="pct"/>
          </w:tcPr>
          <w:p w14:paraId="5574B679" w14:textId="77777777" w:rsidR="00616711" w:rsidRPr="002F148B" w:rsidRDefault="00616711" w:rsidP="00616711">
            <w:pPr>
              <w:spacing w:before="0"/>
              <w:jc w:val="center"/>
              <w:rPr>
                <w:rFonts w:cs="Arial"/>
              </w:rPr>
            </w:pPr>
            <w:r w:rsidRPr="002F148B">
              <w:rPr>
                <w:rFonts w:cs="Arial"/>
              </w:rPr>
              <w:t>М.П.</w:t>
            </w:r>
          </w:p>
        </w:tc>
        <w:tc>
          <w:tcPr>
            <w:tcW w:w="1424" w:type="pct"/>
          </w:tcPr>
          <w:p w14:paraId="79892063" w14:textId="77777777" w:rsidR="00616711" w:rsidRPr="002F148B" w:rsidRDefault="00616711" w:rsidP="00616711">
            <w:pPr>
              <w:spacing w:before="0"/>
              <w:jc w:val="center"/>
              <w:rPr>
                <w:rFonts w:cs="Arial"/>
                <w:lang w:val="ru-RU"/>
              </w:rPr>
            </w:pPr>
          </w:p>
        </w:tc>
      </w:tr>
      <w:tr w:rsidR="002F148B" w:rsidRPr="002F148B" w14:paraId="4809A6A1" w14:textId="77777777" w:rsidTr="00616711">
        <w:tc>
          <w:tcPr>
            <w:tcW w:w="2311" w:type="pct"/>
            <w:tcBorders>
              <w:bottom w:val="single" w:sz="4" w:space="0" w:color="auto"/>
            </w:tcBorders>
          </w:tcPr>
          <w:p w14:paraId="1DEDD06D" w14:textId="77777777" w:rsidR="00616711" w:rsidRPr="002F148B" w:rsidRDefault="00616711" w:rsidP="00616711">
            <w:pPr>
              <w:spacing w:before="0"/>
              <w:jc w:val="center"/>
              <w:rPr>
                <w:rFonts w:cs="Arial"/>
              </w:rPr>
            </w:pPr>
          </w:p>
        </w:tc>
        <w:tc>
          <w:tcPr>
            <w:tcW w:w="1266" w:type="pct"/>
          </w:tcPr>
          <w:p w14:paraId="4761AE6E" w14:textId="77777777" w:rsidR="00616711" w:rsidRPr="002F148B"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2F148B" w:rsidRDefault="00616711" w:rsidP="00616711">
            <w:pPr>
              <w:spacing w:before="0"/>
              <w:jc w:val="center"/>
              <w:rPr>
                <w:rFonts w:cs="Arial"/>
                <w:lang w:val="ru-RU"/>
              </w:rPr>
            </w:pPr>
          </w:p>
        </w:tc>
      </w:tr>
      <w:tr w:rsidR="002F148B" w:rsidRPr="002F148B" w14:paraId="21B35720" w14:textId="77777777" w:rsidTr="00616711">
        <w:trPr>
          <w:trHeight w:val="389"/>
        </w:trPr>
        <w:tc>
          <w:tcPr>
            <w:tcW w:w="2311" w:type="pct"/>
            <w:tcBorders>
              <w:top w:val="single" w:sz="4" w:space="0" w:color="auto"/>
            </w:tcBorders>
          </w:tcPr>
          <w:p w14:paraId="354A5AC3" w14:textId="77777777" w:rsidR="00616711" w:rsidRPr="002F148B" w:rsidRDefault="00616711" w:rsidP="00616711">
            <w:pPr>
              <w:spacing w:before="0"/>
              <w:rPr>
                <w:rFonts w:cs="Arial"/>
              </w:rPr>
            </w:pPr>
          </w:p>
        </w:tc>
        <w:tc>
          <w:tcPr>
            <w:tcW w:w="1266" w:type="pct"/>
          </w:tcPr>
          <w:p w14:paraId="0088B061" w14:textId="77777777" w:rsidR="00616711" w:rsidRPr="002F148B"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2F148B" w:rsidRDefault="00616711" w:rsidP="00616711">
            <w:pPr>
              <w:spacing w:before="0"/>
              <w:jc w:val="center"/>
              <w:rPr>
                <w:rFonts w:cs="Arial"/>
                <w:lang w:val="ru-RU"/>
              </w:rPr>
            </w:pPr>
          </w:p>
        </w:tc>
      </w:tr>
    </w:tbl>
    <w:p w14:paraId="515421E7" w14:textId="74614AF3" w:rsidR="00616711" w:rsidRPr="002F148B" w:rsidRDefault="00616711" w:rsidP="00616711">
      <w:pPr>
        <w:spacing w:before="0"/>
        <w:rPr>
          <w:rFonts w:cs="Arial"/>
          <w:b/>
          <w:i/>
          <w:lang w:val="sr-Cyrl-CS"/>
        </w:rPr>
      </w:pPr>
      <w:r w:rsidRPr="002F148B">
        <w:rPr>
          <w:rFonts w:cs="Arial"/>
          <w:b/>
          <w:i/>
          <w:lang w:val="sr-Cyrl-CS"/>
        </w:rPr>
        <w:t>Напомена:</w:t>
      </w:r>
      <w:r w:rsidRPr="002F148B">
        <w:rPr>
          <w:rFonts w:eastAsia="TimesNewRomanPS-BoldMT" w:cs="Arial"/>
          <w:i/>
          <w:lang w:val="ru-RU"/>
        </w:rPr>
        <w:t xml:space="preserve">-Уколико </w:t>
      </w:r>
      <w:r w:rsidRPr="002F148B">
        <w:rPr>
          <w:rFonts w:eastAsia="TimesNewRomanPS-BoldMT" w:cs="Arial"/>
          <w:i/>
          <w:lang w:val="sr-Cyrl-CS"/>
        </w:rPr>
        <w:t>група понуђача подноси заједничку понуду овај образац потписује и оверава Носилац посла</w:t>
      </w:r>
      <w:r w:rsidRPr="002F148B">
        <w:rPr>
          <w:rFonts w:eastAsia="TimesNewRomanPS-BoldMT" w:cs="Arial"/>
          <w:i/>
          <w:lang w:val="ru-RU"/>
        </w:rPr>
        <w:t>.</w:t>
      </w:r>
    </w:p>
    <w:p w14:paraId="12B083E4" w14:textId="77777777" w:rsidR="00616711" w:rsidRPr="002F148B" w:rsidRDefault="00616711" w:rsidP="00616711">
      <w:pPr>
        <w:tabs>
          <w:tab w:val="left" w:pos="1134"/>
        </w:tabs>
        <w:spacing w:before="0"/>
        <w:rPr>
          <w:rFonts w:eastAsia="TimesNewRomanPS-BoldMT" w:cs="Arial"/>
          <w:i/>
          <w:lang w:val="ru-RU"/>
        </w:rPr>
        <w:sectPr w:rsidR="00616711" w:rsidRPr="002F148B" w:rsidSect="0092057D">
          <w:footnotePr>
            <w:pos w:val="beneathText"/>
          </w:footnotePr>
          <w:pgSz w:w="16834" w:h="11909" w:orient="landscape" w:code="9"/>
          <w:pgMar w:top="720" w:right="720" w:bottom="720" w:left="720" w:header="142" w:footer="437" w:gutter="0"/>
          <w:cols w:space="708"/>
          <w:titlePg/>
          <w:docGrid w:linePitch="360"/>
        </w:sectPr>
      </w:pPr>
      <w:r w:rsidRPr="002F148B">
        <w:rPr>
          <w:rFonts w:eastAsia="TimesNewRomanPS-BoldMT" w:cs="Arial"/>
          <w:i/>
          <w:lang w:val="sr-Cyrl-CS"/>
        </w:rPr>
        <w:t xml:space="preserve">- </w:t>
      </w:r>
      <w:r w:rsidRPr="002F148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2F148B" w:rsidRDefault="00616711" w:rsidP="00616711">
      <w:pPr>
        <w:spacing w:before="0"/>
        <w:rPr>
          <w:rFonts w:cs="Arial"/>
          <w:b/>
          <w:lang w:val="ru-RU"/>
        </w:rPr>
      </w:pPr>
      <w:r w:rsidRPr="002F148B">
        <w:rPr>
          <w:rFonts w:cs="Arial"/>
          <w:b/>
          <w:lang w:val="sr-Latn-CS"/>
        </w:rPr>
        <w:lastRenderedPageBreak/>
        <w:t>Упутство за попуњавањ</w:t>
      </w:r>
      <w:r w:rsidRPr="002F148B">
        <w:rPr>
          <w:rFonts w:cs="Arial"/>
          <w:b/>
          <w:lang w:val="ru-RU"/>
        </w:rPr>
        <w:t>е Обрасца структуре цене</w:t>
      </w:r>
    </w:p>
    <w:p w14:paraId="09D64B9C" w14:textId="77777777" w:rsidR="00616711" w:rsidRPr="002F148B" w:rsidRDefault="00616711" w:rsidP="00616711">
      <w:pPr>
        <w:spacing w:before="0"/>
        <w:rPr>
          <w:rFonts w:cs="Arial"/>
          <w:b/>
          <w:lang w:val="ru-RU"/>
        </w:rPr>
      </w:pPr>
    </w:p>
    <w:p w14:paraId="7D1F48E1" w14:textId="77777777" w:rsidR="00616711" w:rsidRPr="002F148B" w:rsidRDefault="00616711" w:rsidP="00616711">
      <w:pPr>
        <w:tabs>
          <w:tab w:val="left" w:pos="90"/>
        </w:tabs>
        <w:spacing w:before="0"/>
        <w:contextualSpacing/>
        <w:rPr>
          <w:rFonts w:eastAsia="Calibri" w:cs="Arial"/>
          <w:bCs/>
          <w:iCs/>
          <w:lang w:val="ru-RU"/>
        </w:rPr>
      </w:pPr>
      <w:r w:rsidRPr="002F148B">
        <w:rPr>
          <w:rFonts w:eastAsia="Calibri" w:cs="Arial"/>
          <w:bCs/>
          <w:iCs/>
          <w:lang w:val="ru-RU"/>
        </w:rPr>
        <w:t>Понуђач треба да попун</w:t>
      </w:r>
      <w:r w:rsidRPr="002F148B">
        <w:rPr>
          <w:rFonts w:eastAsia="Calibri" w:cs="Arial"/>
          <w:bCs/>
          <w:iCs/>
          <w:lang w:val="sr-Cyrl-CS"/>
        </w:rPr>
        <w:t>и</w:t>
      </w:r>
      <w:r w:rsidRPr="002F148B">
        <w:rPr>
          <w:rFonts w:eastAsia="Calibri" w:cs="Arial"/>
          <w:bCs/>
          <w:iCs/>
          <w:lang w:val="ru-RU"/>
        </w:rPr>
        <w:t xml:space="preserve"> образац структуре цене </w:t>
      </w:r>
      <w:r w:rsidRPr="002F148B">
        <w:rPr>
          <w:rFonts w:eastAsia="Calibri" w:cs="Arial"/>
          <w:bCs/>
          <w:iCs/>
          <w:lang w:val="sr-Cyrl-CS"/>
        </w:rPr>
        <w:t>Табела 1. на следећи начин</w:t>
      </w:r>
      <w:r w:rsidRPr="002F148B">
        <w:rPr>
          <w:rFonts w:eastAsia="Calibri" w:cs="Arial"/>
          <w:bCs/>
          <w:iCs/>
          <w:lang w:val="ru-RU"/>
        </w:rPr>
        <w:t>:</w:t>
      </w:r>
    </w:p>
    <w:p w14:paraId="343BDC32" w14:textId="77777777" w:rsidR="00616711" w:rsidRPr="002F148B" w:rsidRDefault="00616711" w:rsidP="00616711">
      <w:pPr>
        <w:tabs>
          <w:tab w:val="left" w:pos="90"/>
        </w:tabs>
        <w:spacing w:before="0"/>
        <w:contextualSpacing/>
        <w:rPr>
          <w:rFonts w:eastAsia="Calibri" w:cs="Arial"/>
          <w:bCs/>
          <w:iCs/>
          <w:lang w:val="ru-RU"/>
        </w:rPr>
      </w:pPr>
    </w:p>
    <w:p w14:paraId="777B38C3" w14:textId="77777777" w:rsidR="00616711" w:rsidRPr="002F148B" w:rsidRDefault="00616711" w:rsidP="00616711">
      <w:pPr>
        <w:tabs>
          <w:tab w:val="left" w:pos="90"/>
        </w:tabs>
        <w:suppressAutoHyphens/>
        <w:spacing w:before="0"/>
        <w:rPr>
          <w:rFonts w:eastAsia="Calibri" w:cs="Arial"/>
          <w:bCs/>
          <w:iCs/>
          <w:lang w:val="ru-RU"/>
        </w:rPr>
      </w:pPr>
      <w:r w:rsidRPr="002F148B">
        <w:rPr>
          <w:rFonts w:eastAsia="Calibri" w:cs="Arial"/>
          <w:bCs/>
          <w:iCs/>
          <w:lang w:val="sr-Cyrl-CS"/>
        </w:rPr>
        <w:t xml:space="preserve">у колону 6. </w:t>
      </w:r>
      <w:r w:rsidRPr="002F148B">
        <w:rPr>
          <w:rFonts w:eastAsia="Calibri" w:cs="Arial"/>
          <w:bCs/>
          <w:iCs/>
          <w:lang w:val="ru-RU"/>
        </w:rPr>
        <w:t>уписати колико износи јединична цена без ПДВ за испоручено добро;</w:t>
      </w:r>
    </w:p>
    <w:p w14:paraId="4D3D7F6F" w14:textId="77777777" w:rsidR="00616711" w:rsidRPr="002F148B" w:rsidRDefault="00616711" w:rsidP="00616711">
      <w:pPr>
        <w:tabs>
          <w:tab w:val="left" w:pos="90"/>
        </w:tabs>
        <w:suppressAutoHyphens/>
        <w:spacing w:before="0"/>
        <w:rPr>
          <w:rFonts w:eastAsia="Calibri" w:cs="Arial"/>
          <w:bCs/>
          <w:iCs/>
          <w:lang w:val="ru-RU"/>
        </w:rPr>
      </w:pPr>
      <w:r w:rsidRPr="002F148B">
        <w:rPr>
          <w:rFonts w:eastAsia="Calibri" w:cs="Arial"/>
          <w:bCs/>
          <w:iCs/>
          <w:lang w:val="ru-RU"/>
        </w:rPr>
        <w:t xml:space="preserve">у колону </w:t>
      </w:r>
      <w:r w:rsidRPr="002F148B">
        <w:rPr>
          <w:rFonts w:eastAsia="Calibri" w:cs="Arial"/>
          <w:bCs/>
          <w:iCs/>
          <w:lang w:val="sr-Cyrl-CS"/>
        </w:rPr>
        <w:t>7</w:t>
      </w:r>
      <w:r w:rsidRPr="002F148B">
        <w:rPr>
          <w:rFonts w:eastAsia="Calibri" w:cs="Arial"/>
          <w:bCs/>
          <w:iCs/>
          <w:lang w:val="ru-RU"/>
        </w:rPr>
        <w:t>. уписати колико износи јединична цена са ПДВ за испоручено добро;</w:t>
      </w:r>
    </w:p>
    <w:p w14:paraId="4B4EA30F" w14:textId="77777777" w:rsidR="00616711" w:rsidRPr="002F148B" w:rsidRDefault="00616711" w:rsidP="00616711">
      <w:pPr>
        <w:tabs>
          <w:tab w:val="left" w:pos="90"/>
        </w:tabs>
        <w:suppressAutoHyphens/>
        <w:spacing w:before="0"/>
        <w:rPr>
          <w:rFonts w:eastAsia="Calibri" w:cs="Arial"/>
          <w:bCs/>
          <w:iCs/>
          <w:lang w:val="ru-RU"/>
        </w:rPr>
      </w:pPr>
      <w:r w:rsidRPr="002F148B">
        <w:rPr>
          <w:rFonts w:eastAsia="Calibri" w:cs="Arial"/>
          <w:bCs/>
          <w:iCs/>
          <w:lang w:val="ru-RU"/>
        </w:rPr>
        <w:t xml:space="preserve">у колону </w:t>
      </w:r>
      <w:r w:rsidRPr="002F148B">
        <w:rPr>
          <w:rFonts w:eastAsia="Calibri" w:cs="Arial"/>
          <w:bCs/>
          <w:iCs/>
          <w:lang w:val="sr-Cyrl-CS"/>
        </w:rPr>
        <w:t>8</w:t>
      </w:r>
      <w:r w:rsidRPr="002F148B">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2F148B">
        <w:rPr>
          <w:rFonts w:eastAsia="Calibri" w:cs="Arial"/>
          <w:bCs/>
          <w:iCs/>
          <w:lang w:val="sr-Cyrl-CS"/>
        </w:rPr>
        <w:t>6</w:t>
      </w:r>
      <w:r w:rsidRPr="002F148B">
        <w:rPr>
          <w:rFonts w:eastAsia="Calibri" w:cs="Arial"/>
          <w:bCs/>
          <w:iCs/>
          <w:lang w:val="ru-RU"/>
        </w:rPr>
        <w:t xml:space="preserve">.) са траженом количином (која је наведена у колони </w:t>
      </w:r>
      <w:r w:rsidRPr="002F148B">
        <w:rPr>
          <w:rFonts w:eastAsia="Calibri" w:cs="Arial"/>
          <w:bCs/>
          <w:iCs/>
          <w:lang w:val="sr-Cyrl-CS"/>
        </w:rPr>
        <w:t>5</w:t>
      </w:r>
      <w:r w:rsidRPr="002F148B">
        <w:rPr>
          <w:rFonts w:eastAsia="Calibri" w:cs="Arial"/>
          <w:bCs/>
          <w:iCs/>
          <w:lang w:val="ru-RU"/>
        </w:rPr>
        <w:t xml:space="preserve">.); </w:t>
      </w:r>
    </w:p>
    <w:p w14:paraId="22D25935" w14:textId="77777777" w:rsidR="00616711" w:rsidRPr="002F148B" w:rsidRDefault="00616711" w:rsidP="00616711">
      <w:pPr>
        <w:tabs>
          <w:tab w:val="left" w:pos="90"/>
        </w:tabs>
        <w:suppressAutoHyphens/>
        <w:spacing w:before="0"/>
        <w:rPr>
          <w:rFonts w:eastAsia="Calibri" w:cs="Arial"/>
          <w:bCs/>
          <w:iCs/>
          <w:lang w:val="ru-RU"/>
        </w:rPr>
      </w:pPr>
      <w:r w:rsidRPr="002F148B">
        <w:rPr>
          <w:rFonts w:eastAsia="Calibri" w:cs="Arial"/>
          <w:bCs/>
          <w:iCs/>
          <w:lang w:val="sr-Cyrl-CS"/>
        </w:rPr>
        <w:t>у колону 9</w:t>
      </w:r>
      <w:r w:rsidRPr="002F148B">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2F148B">
        <w:rPr>
          <w:rFonts w:eastAsia="Calibri" w:cs="Arial"/>
          <w:bCs/>
          <w:iCs/>
          <w:lang w:val="sr-Cyrl-RS"/>
        </w:rPr>
        <w:t>7</w:t>
      </w:r>
      <w:r w:rsidRPr="002F148B">
        <w:rPr>
          <w:rFonts w:eastAsia="Calibri" w:cs="Arial"/>
          <w:bCs/>
          <w:iCs/>
          <w:lang w:val="ru-RU"/>
        </w:rPr>
        <w:t xml:space="preserve">.) са траженом количином (која је наведена у колони </w:t>
      </w:r>
      <w:r w:rsidRPr="002F148B">
        <w:rPr>
          <w:rFonts w:eastAsia="Calibri" w:cs="Arial"/>
          <w:bCs/>
          <w:iCs/>
          <w:lang w:val="sr-Cyrl-CS"/>
        </w:rPr>
        <w:t>5</w:t>
      </w:r>
      <w:r w:rsidRPr="002F148B">
        <w:rPr>
          <w:rFonts w:eastAsia="Calibri" w:cs="Arial"/>
          <w:bCs/>
          <w:iCs/>
          <w:lang w:val="ru-RU"/>
        </w:rPr>
        <w:t>.).</w:t>
      </w:r>
    </w:p>
    <w:p w14:paraId="7AB50929" w14:textId="77777777" w:rsidR="00616711" w:rsidRPr="002F148B" w:rsidRDefault="00616711" w:rsidP="00616711">
      <w:pPr>
        <w:tabs>
          <w:tab w:val="left" w:pos="90"/>
        </w:tabs>
        <w:suppressAutoHyphens/>
        <w:spacing w:before="0"/>
        <w:rPr>
          <w:rFonts w:eastAsia="Calibri" w:cs="Arial"/>
          <w:bCs/>
          <w:iCs/>
          <w:lang w:val="ru-RU"/>
        </w:rPr>
      </w:pPr>
      <w:r w:rsidRPr="002F148B">
        <w:rPr>
          <w:rFonts w:eastAsia="Calibri" w:cs="Arial"/>
          <w:bCs/>
          <w:iCs/>
          <w:lang w:val="sr-Cyrl-CS"/>
        </w:rPr>
        <w:t xml:space="preserve">у колону </w:t>
      </w:r>
      <w:r w:rsidRPr="002F148B">
        <w:rPr>
          <w:rFonts w:eastAsia="Calibri" w:cs="Arial"/>
          <w:bCs/>
          <w:iCs/>
          <w:lang w:val="sr-Cyrl-RS"/>
        </w:rPr>
        <w:t>13</w:t>
      </w:r>
      <w:r w:rsidRPr="002F148B">
        <w:rPr>
          <w:rFonts w:eastAsia="Calibri" w:cs="Arial"/>
          <w:bCs/>
          <w:iCs/>
          <w:lang w:val="ru-RU"/>
        </w:rPr>
        <w:t>.</w:t>
      </w:r>
      <w:r w:rsidRPr="002F148B">
        <w:rPr>
          <w:rFonts w:eastAsia="Calibri" w:cs="Arial"/>
          <w:bCs/>
          <w:iCs/>
          <w:lang w:val="sr-Cyrl-CS"/>
        </w:rPr>
        <w:t xml:space="preserve"> </w:t>
      </w:r>
      <w:r w:rsidRPr="002F148B">
        <w:rPr>
          <w:rFonts w:eastAsia="Calibri" w:cs="Arial"/>
          <w:bCs/>
          <w:iCs/>
          <w:lang w:val="ru-RU"/>
        </w:rPr>
        <w:t>уписати назив произвођача понуђених добара,</w:t>
      </w:r>
    </w:p>
    <w:p w14:paraId="0E2D71F8" w14:textId="77777777" w:rsidR="00616711" w:rsidRPr="002F148B" w:rsidRDefault="00616711" w:rsidP="00616711">
      <w:pPr>
        <w:tabs>
          <w:tab w:val="left" w:pos="90"/>
        </w:tabs>
        <w:suppressAutoHyphens/>
        <w:spacing w:before="0"/>
        <w:rPr>
          <w:rFonts w:eastAsia="Calibri" w:cs="Arial"/>
          <w:lang w:val="ru-RU"/>
        </w:rPr>
      </w:pPr>
    </w:p>
    <w:p w14:paraId="0079E52E" w14:textId="77777777" w:rsidR="00616711" w:rsidRPr="002F148B" w:rsidRDefault="00616711" w:rsidP="00616711">
      <w:pPr>
        <w:tabs>
          <w:tab w:val="left" w:pos="992"/>
        </w:tabs>
        <w:spacing w:before="0"/>
        <w:rPr>
          <w:rFonts w:cs="Arial"/>
          <w:lang w:val="ru-RU"/>
        </w:rPr>
      </w:pPr>
      <w:r w:rsidRPr="002F148B">
        <w:rPr>
          <w:rFonts w:cs="Arial"/>
          <w:lang w:val="ru-RU"/>
        </w:rPr>
        <w:t>- у Табелу 2. уписују се посебно исказани трошкови који су укључени у укупно</w:t>
      </w:r>
    </w:p>
    <w:p w14:paraId="5F59BE05" w14:textId="77777777" w:rsidR="00616711" w:rsidRPr="002F148B" w:rsidRDefault="00616711" w:rsidP="00616711">
      <w:pPr>
        <w:tabs>
          <w:tab w:val="left" w:pos="992"/>
        </w:tabs>
        <w:spacing w:before="0"/>
        <w:rPr>
          <w:rFonts w:cs="Arial"/>
          <w:lang w:val="ru-RU"/>
        </w:rPr>
      </w:pPr>
      <w:r w:rsidRPr="002F148B">
        <w:rPr>
          <w:rFonts w:cs="Arial"/>
          <w:lang w:val="ru-RU"/>
        </w:rPr>
        <w:t xml:space="preserve">понуђену цену без ПДВ (ред бр. </w:t>
      </w:r>
      <w:r w:rsidRPr="002F148B">
        <w:rPr>
          <w:rFonts w:cs="Arial"/>
        </w:rPr>
        <w:t>I</w:t>
      </w:r>
      <w:r w:rsidRPr="002F148B">
        <w:rPr>
          <w:rFonts w:cs="Arial"/>
          <w:lang w:val="ru-RU"/>
        </w:rPr>
        <w:t xml:space="preserve"> из табеле 1)</w:t>
      </w:r>
      <w:r w:rsidRPr="002F148B">
        <w:rPr>
          <w:rFonts w:cs="Arial"/>
          <w:lang w:val="sr-Cyrl-RS"/>
        </w:rPr>
        <w:t xml:space="preserve"> уколико исти постоје као засебни трошкови</w:t>
      </w:r>
    </w:p>
    <w:p w14:paraId="10DBBB62" w14:textId="77777777" w:rsidR="00616711" w:rsidRPr="002F148B" w:rsidRDefault="00616711" w:rsidP="00616711">
      <w:pPr>
        <w:tabs>
          <w:tab w:val="left" w:pos="992"/>
        </w:tabs>
        <w:spacing w:before="0"/>
        <w:rPr>
          <w:rFonts w:cs="Arial"/>
          <w:b/>
          <w:lang w:val="sr-Cyrl-BA"/>
        </w:rPr>
      </w:pPr>
    </w:p>
    <w:p w14:paraId="58B05D51" w14:textId="77777777" w:rsidR="00616711" w:rsidRPr="002F148B" w:rsidRDefault="00616711" w:rsidP="00616711">
      <w:pPr>
        <w:numPr>
          <w:ilvl w:val="0"/>
          <w:numId w:val="20"/>
        </w:numPr>
        <w:tabs>
          <w:tab w:val="left" w:pos="992"/>
        </w:tabs>
        <w:spacing w:before="0"/>
        <w:rPr>
          <w:rFonts w:cs="Arial"/>
          <w:lang w:val="ru-RU"/>
        </w:rPr>
      </w:pPr>
      <w:r w:rsidRPr="002F148B">
        <w:rPr>
          <w:rFonts w:cs="Arial"/>
          <w:lang w:val="ru-RU"/>
        </w:rPr>
        <w:t xml:space="preserve">у ред бр. </w:t>
      </w:r>
      <w:r w:rsidRPr="002F148B">
        <w:rPr>
          <w:rFonts w:cs="Arial"/>
        </w:rPr>
        <w:t>I</w:t>
      </w:r>
      <w:r w:rsidRPr="002F148B">
        <w:rPr>
          <w:rFonts w:cs="Arial"/>
          <w:lang w:val="ru-RU"/>
        </w:rPr>
        <w:t xml:space="preserve"> – уписује се укупно понуђена цена за све позиције  без ПДВ (збир колоне бр. 8)</w:t>
      </w:r>
    </w:p>
    <w:p w14:paraId="00F8C78B" w14:textId="77777777" w:rsidR="00616711" w:rsidRPr="002F148B" w:rsidRDefault="00616711" w:rsidP="00616711">
      <w:pPr>
        <w:numPr>
          <w:ilvl w:val="0"/>
          <w:numId w:val="20"/>
        </w:numPr>
        <w:tabs>
          <w:tab w:val="left" w:pos="992"/>
        </w:tabs>
        <w:spacing w:before="0"/>
        <w:rPr>
          <w:rFonts w:cs="Arial"/>
          <w:lang w:val="ru-RU"/>
        </w:rPr>
      </w:pPr>
      <w:r w:rsidRPr="002F148B">
        <w:rPr>
          <w:rFonts w:cs="Arial"/>
          <w:lang w:val="ru-RU"/>
        </w:rPr>
        <w:t xml:space="preserve">у ред бр. </w:t>
      </w:r>
      <w:r w:rsidRPr="002F148B">
        <w:rPr>
          <w:rFonts w:cs="Arial"/>
        </w:rPr>
        <w:t>II</w:t>
      </w:r>
      <w:r w:rsidRPr="002F148B">
        <w:rPr>
          <w:rFonts w:cs="Arial"/>
          <w:lang w:val="ru-RU"/>
        </w:rPr>
        <w:t xml:space="preserve"> – уписује се укупан износ ПДВ </w:t>
      </w:r>
    </w:p>
    <w:p w14:paraId="630BCE2D" w14:textId="77777777" w:rsidR="00616711" w:rsidRPr="002F148B" w:rsidRDefault="00616711" w:rsidP="00616711">
      <w:pPr>
        <w:numPr>
          <w:ilvl w:val="0"/>
          <w:numId w:val="20"/>
        </w:numPr>
        <w:tabs>
          <w:tab w:val="left" w:pos="992"/>
        </w:tabs>
        <w:spacing w:before="0"/>
        <w:rPr>
          <w:rFonts w:cs="Arial"/>
        </w:rPr>
      </w:pPr>
      <w:r w:rsidRPr="002F148B">
        <w:rPr>
          <w:rFonts w:cs="Arial"/>
          <w:lang w:val="ru-RU"/>
        </w:rPr>
        <w:t xml:space="preserve">у ред бр. </w:t>
      </w:r>
      <w:r w:rsidRPr="002F148B">
        <w:rPr>
          <w:rFonts w:cs="Arial"/>
        </w:rPr>
        <w:t>III</w:t>
      </w:r>
      <w:r w:rsidRPr="002F148B">
        <w:rPr>
          <w:rFonts w:cs="Arial"/>
          <w:lang w:val="ru-RU"/>
        </w:rPr>
        <w:t xml:space="preserve"> – уписује се укупно понуђена цена са ПДВ (ред бр. </w:t>
      </w:r>
      <w:r w:rsidRPr="002F148B">
        <w:rPr>
          <w:rFonts w:cs="Arial"/>
        </w:rPr>
        <w:t>I + ред.</w:t>
      </w:r>
    </w:p>
    <w:p w14:paraId="56F17468" w14:textId="77777777" w:rsidR="00616711" w:rsidRPr="002F148B" w:rsidRDefault="00616711" w:rsidP="00616711">
      <w:pPr>
        <w:numPr>
          <w:ilvl w:val="0"/>
          <w:numId w:val="20"/>
        </w:numPr>
        <w:tabs>
          <w:tab w:val="left" w:pos="992"/>
        </w:tabs>
        <w:spacing w:before="0"/>
        <w:rPr>
          <w:rFonts w:cs="Arial"/>
        </w:rPr>
      </w:pPr>
      <w:proofErr w:type="gramStart"/>
      <w:r w:rsidRPr="002F148B">
        <w:rPr>
          <w:rFonts w:cs="Arial"/>
        </w:rPr>
        <w:t>бр</w:t>
      </w:r>
      <w:proofErr w:type="gramEnd"/>
      <w:r w:rsidRPr="002F148B">
        <w:rPr>
          <w:rFonts w:cs="Arial"/>
        </w:rPr>
        <w:t>. II)</w:t>
      </w:r>
    </w:p>
    <w:p w14:paraId="080B99D8" w14:textId="77777777" w:rsidR="00616711" w:rsidRPr="002F148B" w:rsidRDefault="00616711" w:rsidP="00616711">
      <w:pPr>
        <w:tabs>
          <w:tab w:val="left" w:pos="992"/>
        </w:tabs>
        <w:spacing w:before="0"/>
        <w:rPr>
          <w:rFonts w:cs="Arial"/>
        </w:rPr>
      </w:pPr>
    </w:p>
    <w:p w14:paraId="4019A1B3" w14:textId="77777777" w:rsidR="00616711" w:rsidRPr="002F148B" w:rsidRDefault="00616711" w:rsidP="00616711">
      <w:pPr>
        <w:numPr>
          <w:ilvl w:val="0"/>
          <w:numId w:val="21"/>
        </w:numPr>
        <w:tabs>
          <w:tab w:val="left" w:pos="992"/>
        </w:tabs>
        <w:spacing w:before="0"/>
        <w:rPr>
          <w:rFonts w:cs="Arial"/>
          <w:lang w:val="ru-RU"/>
        </w:rPr>
      </w:pPr>
      <w:r w:rsidRPr="002F148B">
        <w:rPr>
          <w:rFonts w:cs="Arial"/>
          <w:lang w:val="ru-RU"/>
        </w:rPr>
        <w:t>на место предвиђено за место и датум уписује се место и датум попуњавања</w:t>
      </w:r>
      <w:r w:rsidRPr="002F148B">
        <w:rPr>
          <w:rFonts w:cs="Arial"/>
          <w:lang w:val="sr-Cyrl-RS"/>
        </w:rPr>
        <w:t xml:space="preserve"> </w:t>
      </w:r>
      <w:r w:rsidRPr="002F148B">
        <w:rPr>
          <w:rFonts w:cs="Arial"/>
          <w:lang w:val="ru-RU"/>
        </w:rPr>
        <w:t>обрасца структуре цене.</w:t>
      </w:r>
    </w:p>
    <w:p w14:paraId="325D2CA4" w14:textId="77777777" w:rsidR="00616711" w:rsidRPr="002F148B" w:rsidRDefault="00616711" w:rsidP="00616711">
      <w:pPr>
        <w:numPr>
          <w:ilvl w:val="0"/>
          <w:numId w:val="21"/>
        </w:numPr>
        <w:tabs>
          <w:tab w:val="left" w:pos="992"/>
        </w:tabs>
        <w:spacing w:before="0"/>
        <w:rPr>
          <w:rFonts w:cs="Arial"/>
          <w:lang w:val="ru-RU"/>
        </w:rPr>
      </w:pPr>
      <w:r w:rsidRPr="002F148B">
        <w:rPr>
          <w:rFonts w:cs="Arial"/>
          <w:lang w:val="ru-RU"/>
        </w:rPr>
        <w:t>на  место предвиђено за печат и потпис понуђач печатом оверава и потписује образац структуре цене.</w:t>
      </w:r>
    </w:p>
    <w:p w14:paraId="3B865689" w14:textId="77777777" w:rsidR="00616711" w:rsidRPr="002F148B" w:rsidRDefault="00616711" w:rsidP="00616711">
      <w:pPr>
        <w:rPr>
          <w:rFonts w:eastAsia="TimesNewRomanPS-BoldMT" w:cs="Arial"/>
          <w:lang w:val="ru-RU"/>
        </w:rPr>
      </w:pPr>
    </w:p>
    <w:p w14:paraId="2BB2A022" w14:textId="77777777" w:rsidR="00616711" w:rsidRPr="002F148B" w:rsidRDefault="00616711" w:rsidP="00616711">
      <w:pPr>
        <w:rPr>
          <w:rFonts w:eastAsia="TimesNewRomanPS-BoldMT" w:cs="Arial"/>
          <w:lang w:val="ru-RU"/>
        </w:rPr>
      </w:pPr>
    </w:p>
    <w:p w14:paraId="7EB6146F" w14:textId="77777777" w:rsidR="00616711" w:rsidRPr="002F148B" w:rsidRDefault="00616711" w:rsidP="00616711">
      <w:pPr>
        <w:rPr>
          <w:rFonts w:eastAsia="TimesNewRomanPS-BoldMT" w:cs="Arial"/>
          <w:lang w:val="ru-RU"/>
        </w:rPr>
      </w:pPr>
    </w:p>
    <w:p w14:paraId="2A3AEF98" w14:textId="77777777" w:rsidR="00616711" w:rsidRPr="002F148B" w:rsidRDefault="00616711" w:rsidP="00616711">
      <w:pPr>
        <w:rPr>
          <w:rFonts w:eastAsia="TimesNewRomanPS-BoldMT" w:cs="Arial"/>
          <w:lang w:val="ru-RU"/>
        </w:rPr>
      </w:pPr>
    </w:p>
    <w:p w14:paraId="049F391B" w14:textId="77777777" w:rsidR="007E7BB8" w:rsidRPr="002F148B" w:rsidRDefault="007E7BB8" w:rsidP="00537552">
      <w:pPr>
        <w:rPr>
          <w:rFonts w:eastAsia="TimesNewRomanPS-BoldMT" w:cs="Arial"/>
          <w:lang w:val="ru-RU"/>
        </w:rPr>
      </w:pPr>
    </w:p>
    <w:p w14:paraId="6B5E73FB" w14:textId="77777777" w:rsidR="007E7BB8" w:rsidRPr="002F148B" w:rsidRDefault="007E7BB8" w:rsidP="00537552">
      <w:pPr>
        <w:rPr>
          <w:rFonts w:eastAsia="TimesNewRomanPS-BoldMT" w:cs="Arial"/>
          <w:lang w:val="ru-RU"/>
        </w:rPr>
      </w:pPr>
    </w:p>
    <w:p w14:paraId="219466B6" w14:textId="77777777" w:rsidR="007E7BB8" w:rsidRPr="002F148B" w:rsidRDefault="007E7BB8" w:rsidP="00537552">
      <w:pPr>
        <w:rPr>
          <w:rFonts w:eastAsia="TimesNewRomanPS-BoldMT" w:cs="Arial"/>
          <w:lang w:val="ru-RU"/>
        </w:rPr>
      </w:pPr>
    </w:p>
    <w:p w14:paraId="553517C7" w14:textId="77777777" w:rsidR="007E7BB8" w:rsidRPr="002F148B" w:rsidRDefault="007E7BB8" w:rsidP="00537552">
      <w:pPr>
        <w:rPr>
          <w:rFonts w:eastAsia="TimesNewRomanPS-BoldMT" w:cs="Arial"/>
          <w:lang w:val="ru-RU"/>
        </w:rPr>
      </w:pPr>
    </w:p>
    <w:p w14:paraId="70DE07F4" w14:textId="77777777" w:rsidR="007E7BB8" w:rsidRPr="002F148B" w:rsidRDefault="007E7BB8" w:rsidP="00537552">
      <w:pPr>
        <w:rPr>
          <w:rFonts w:eastAsia="TimesNewRomanPS-BoldMT" w:cs="Arial"/>
          <w:lang w:val="ru-RU"/>
        </w:rPr>
      </w:pPr>
    </w:p>
    <w:p w14:paraId="10E4139B" w14:textId="77777777" w:rsidR="007E7BB8" w:rsidRPr="002F148B" w:rsidRDefault="007E7BB8" w:rsidP="00537552">
      <w:pPr>
        <w:rPr>
          <w:rFonts w:eastAsia="TimesNewRomanPS-BoldMT" w:cs="Arial"/>
          <w:lang w:val="ru-RU"/>
        </w:rPr>
      </w:pPr>
    </w:p>
    <w:p w14:paraId="18D0CD72" w14:textId="77777777" w:rsidR="007E7BB8" w:rsidRPr="002F148B" w:rsidRDefault="007E7BB8" w:rsidP="00537552">
      <w:pPr>
        <w:rPr>
          <w:rFonts w:eastAsia="TimesNewRomanPS-BoldMT" w:cs="Arial"/>
          <w:lang w:val="ru-RU"/>
        </w:rPr>
      </w:pPr>
    </w:p>
    <w:p w14:paraId="1D66415E" w14:textId="77777777" w:rsidR="007E7BB8" w:rsidRPr="002F148B" w:rsidRDefault="007E7BB8" w:rsidP="00537552">
      <w:pPr>
        <w:rPr>
          <w:rFonts w:eastAsia="TimesNewRomanPS-BoldMT" w:cs="Arial"/>
          <w:lang w:val="ru-RU"/>
        </w:rPr>
      </w:pPr>
    </w:p>
    <w:p w14:paraId="76E67A67" w14:textId="77777777" w:rsidR="007E7BB8" w:rsidRPr="002F148B" w:rsidRDefault="007E7BB8" w:rsidP="00537552">
      <w:pPr>
        <w:rPr>
          <w:rFonts w:eastAsia="TimesNewRomanPS-BoldMT" w:cs="Arial"/>
          <w:lang w:val="ru-RU"/>
        </w:rPr>
      </w:pPr>
    </w:p>
    <w:p w14:paraId="6B1CB05A" w14:textId="77777777" w:rsidR="00AB001A" w:rsidRPr="002F148B" w:rsidRDefault="00AB001A" w:rsidP="00537552">
      <w:pPr>
        <w:rPr>
          <w:rFonts w:eastAsia="TimesNewRomanPS-BoldMT" w:cs="Arial"/>
          <w:lang w:val="ru-RU"/>
        </w:rPr>
      </w:pPr>
    </w:p>
    <w:p w14:paraId="46A665DB" w14:textId="77777777" w:rsidR="00AB001A" w:rsidRPr="002F148B" w:rsidRDefault="00AB001A" w:rsidP="00537552">
      <w:pPr>
        <w:rPr>
          <w:rFonts w:eastAsia="TimesNewRomanPS-BoldMT" w:cs="Arial"/>
          <w:lang w:val="ru-RU"/>
        </w:rPr>
      </w:pPr>
    </w:p>
    <w:p w14:paraId="789E5174" w14:textId="77777777" w:rsidR="00AB001A" w:rsidRPr="002F148B" w:rsidRDefault="00AB001A" w:rsidP="00537552">
      <w:pPr>
        <w:rPr>
          <w:rFonts w:eastAsia="TimesNewRomanPS-BoldMT" w:cs="Arial"/>
          <w:lang w:val="ru-RU"/>
        </w:rPr>
      </w:pPr>
    </w:p>
    <w:p w14:paraId="6CA7D99B" w14:textId="77777777" w:rsidR="00AB001A" w:rsidRPr="002F148B" w:rsidRDefault="00AB001A" w:rsidP="00537552">
      <w:pPr>
        <w:rPr>
          <w:rFonts w:eastAsia="TimesNewRomanPS-BoldMT" w:cs="Arial"/>
          <w:lang w:val="sr-Latn-RS"/>
        </w:rPr>
      </w:pPr>
    </w:p>
    <w:p w14:paraId="70A24C51" w14:textId="77777777" w:rsidR="00253E08" w:rsidRPr="002F148B" w:rsidRDefault="00253E08" w:rsidP="00537552">
      <w:pPr>
        <w:rPr>
          <w:rFonts w:eastAsia="TimesNewRomanPS-BoldMT" w:cs="Arial"/>
          <w:lang w:val="sr-Latn-RS"/>
        </w:rPr>
      </w:pPr>
    </w:p>
    <w:p w14:paraId="51D9679A" w14:textId="77777777" w:rsidR="0008263C" w:rsidRPr="002F148B" w:rsidRDefault="0008263C" w:rsidP="00537552">
      <w:pPr>
        <w:rPr>
          <w:rFonts w:eastAsia="TimesNewRomanPS-BoldMT" w:cs="Arial"/>
          <w:lang w:val="ru-RU"/>
        </w:rPr>
      </w:pPr>
    </w:p>
    <w:p w14:paraId="054BAC18" w14:textId="19569CD3" w:rsidR="00537552" w:rsidRPr="002F148B" w:rsidRDefault="00537552" w:rsidP="00874F5B">
      <w:pPr>
        <w:rPr>
          <w:rFonts w:eastAsia="TimesNewRomanPS-BoldMT" w:cs="Arial"/>
          <w:lang w:val="ru-RU"/>
        </w:rPr>
      </w:pPr>
    </w:p>
    <w:p w14:paraId="333D2296" w14:textId="2ACFCE58" w:rsidR="00343A18" w:rsidRPr="002F148B" w:rsidRDefault="00343A18" w:rsidP="00343A18">
      <w:pPr>
        <w:pStyle w:val="KDObrazac"/>
        <w:spacing w:before="0"/>
        <w:rPr>
          <w:lang w:val="ru-RU"/>
        </w:rPr>
      </w:pPr>
      <w:bookmarkStart w:id="255" w:name="_Toc442559926"/>
      <w:r w:rsidRPr="002F148B">
        <w:rPr>
          <w:lang w:val="ru-RU"/>
        </w:rPr>
        <w:t xml:space="preserve">ОБРАЗАЦ </w:t>
      </w:r>
      <w:r w:rsidR="00BC1678" w:rsidRPr="002F148B">
        <w:rPr>
          <w:lang w:val="sr-Cyrl-RS"/>
        </w:rPr>
        <w:t>3</w:t>
      </w:r>
      <w:r w:rsidRPr="002F148B">
        <w:rPr>
          <w:lang w:val="ru-RU"/>
        </w:rPr>
        <w:t>.</w:t>
      </w:r>
      <w:bookmarkEnd w:id="255"/>
    </w:p>
    <w:p w14:paraId="573596D6" w14:textId="0F5D52B5" w:rsidR="00343A18" w:rsidRPr="002F148B" w:rsidRDefault="00343A18" w:rsidP="00C94E93">
      <w:pPr>
        <w:tabs>
          <w:tab w:val="left" w:pos="6870"/>
        </w:tabs>
        <w:spacing w:before="0"/>
        <w:rPr>
          <w:rFonts w:cs="Arial"/>
          <w:lang w:val="ru-RU"/>
        </w:rPr>
      </w:pPr>
    </w:p>
    <w:p w14:paraId="3DE87B0B" w14:textId="77777777" w:rsidR="00343A18" w:rsidRPr="002F148B" w:rsidRDefault="00343A18" w:rsidP="00343A18">
      <w:pPr>
        <w:ind w:right="-360"/>
        <w:rPr>
          <w:rFonts w:cs="Arial"/>
          <w:lang w:val="ru-RU"/>
        </w:rPr>
      </w:pPr>
      <w:r w:rsidRPr="002F148B">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2F148B" w:rsidRDefault="00343A18" w:rsidP="00343A18">
      <w:pPr>
        <w:rPr>
          <w:rFonts w:cs="Arial"/>
          <w:lang w:val="ru-RU"/>
        </w:rPr>
      </w:pPr>
    </w:p>
    <w:p w14:paraId="088CFC08" w14:textId="77777777" w:rsidR="00343A18" w:rsidRPr="002F148B" w:rsidRDefault="00343A18" w:rsidP="00343A18">
      <w:pPr>
        <w:jc w:val="center"/>
        <w:rPr>
          <w:rFonts w:cs="Arial"/>
          <w:b/>
          <w:lang w:val="ru-RU"/>
        </w:rPr>
      </w:pPr>
      <w:r w:rsidRPr="002F148B">
        <w:rPr>
          <w:rFonts w:cs="Arial"/>
          <w:b/>
          <w:lang w:val="ru-RU"/>
        </w:rPr>
        <w:t>ИЗЈАВУ О НЕЗАВИСНОЈ ПОНУДИ</w:t>
      </w:r>
    </w:p>
    <w:p w14:paraId="23AD6858" w14:textId="77777777" w:rsidR="00343A18" w:rsidRPr="002F148B" w:rsidRDefault="00343A18" w:rsidP="00343A18">
      <w:pPr>
        <w:jc w:val="center"/>
        <w:rPr>
          <w:rFonts w:cs="Arial"/>
          <w:b/>
          <w:lang w:val="ru-RU"/>
        </w:rPr>
      </w:pPr>
    </w:p>
    <w:p w14:paraId="4E88BC9A" w14:textId="77777777" w:rsidR="00343A18" w:rsidRPr="002F148B" w:rsidRDefault="00343A18" w:rsidP="00343A18">
      <w:pPr>
        <w:jc w:val="center"/>
        <w:rPr>
          <w:rFonts w:cs="Arial"/>
          <w:b/>
          <w:lang w:val="ru-RU"/>
        </w:rPr>
      </w:pPr>
    </w:p>
    <w:p w14:paraId="6EB84878" w14:textId="7152B359" w:rsidR="00343A18" w:rsidRPr="002F148B" w:rsidRDefault="00343A18" w:rsidP="00343A18">
      <w:pPr>
        <w:rPr>
          <w:rFonts w:cs="Arial"/>
          <w:lang w:val="ru-RU"/>
        </w:rPr>
      </w:pPr>
      <w:r w:rsidRPr="002F148B">
        <w:rPr>
          <w:rFonts w:cs="Arial"/>
          <w:lang w:val="ru-RU"/>
        </w:rPr>
        <w:t>и под пуном материјалном и кривичном одговорношћу потврђује да је Понуду број:______</w:t>
      </w:r>
      <w:r w:rsidR="00342568" w:rsidRPr="002F148B">
        <w:rPr>
          <w:rFonts w:cs="Arial"/>
          <w:lang w:val="ru-RU"/>
        </w:rPr>
        <w:t>______</w:t>
      </w:r>
      <w:r w:rsidRPr="002F148B">
        <w:rPr>
          <w:rFonts w:cs="Arial"/>
          <w:lang w:val="ru-RU"/>
        </w:rPr>
        <w:t>__ за јавну набавку добара</w:t>
      </w:r>
      <w:r w:rsidR="00BC1678" w:rsidRPr="002F148B">
        <w:rPr>
          <w:rFonts w:cs="Arial"/>
          <w:lang w:val="ru-RU"/>
        </w:rPr>
        <w:t xml:space="preserve"> -</w:t>
      </w:r>
      <w:r w:rsidR="00FC12EA" w:rsidRPr="002F148B">
        <w:rPr>
          <w:rFonts w:cs="Arial"/>
          <w:lang w:val="ru-RU"/>
        </w:rPr>
        <w:t>КРЕЧ ХИДРАТИСАНИ</w:t>
      </w:r>
      <w:r w:rsidR="00981FAC" w:rsidRPr="002F148B">
        <w:rPr>
          <w:rFonts w:eastAsia="TimesNewRomanPS-BoldMT" w:cs="Arial"/>
          <w:bCs/>
          <w:lang w:val="ru-RU"/>
        </w:rPr>
        <w:t xml:space="preserve"> </w:t>
      </w:r>
      <w:r w:rsidR="00BC1678" w:rsidRPr="002F148B">
        <w:rPr>
          <w:rFonts w:eastAsia="TimesNewRomanPS-BoldMT" w:cs="Arial"/>
          <w:bCs/>
          <w:lang w:val="sr-Cyrl-RS"/>
        </w:rPr>
        <w:t>,</w:t>
      </w:r>
      <w:r w:rsidR="00BC1678" w:rsidRPr="002F148B">
        <w:rPr>
          <w:rFonts w:cs="Arial"/>
          <w:lang w:val="ru-RU"/>
        </w:rPr>
        <w:t xml:space="preserve"> </w:t>
      </w:r>
      <w:r w:rsidRPr="002F148B">
        <w:rPr>
          <w:rFonts w:cs="Arial"/>
          <w:lang w:val="ru-RU"/>
        </w:rPr>
        <w:t>ЈН бр.</w:t>
      </w:r>
      <w:r w:rsidR="00FC12EA" w:rsidRPr="002F148B">
        <w:rPr>
          <w:rFonts w:cs="Arial"/>
          <w:lang w:val="ru-RU"/>
        </w:rPr>
        <w:t>3100/0154/2020</w:t>
      </w:r>
      <w:r w:rsidR="00BC1678" w:rsidRPr="002F148B">
        <w:rPr>
          <w:rFonts w:cs="Arial"/>
          <w:lang w:val="ru-RU"/>
        </w:rPr>
        <w:t xml:space="preserve">, </w:t>
      </w:r>
      <w:r w:rsidRPr="002F148B">
        <w:rPr>
          <w:rFonts w:cs="Arial"/>
          <w:lang w:val="ru-RU"/>
        </w:rPr>
        <w:t xml:space="preserve">Наручиоца </w:t>
      </w:r>
      <w:r w:rsidRPr="002F148B">
        <w:rPr>
          <w:rFonts w:eastAsia="Arial Unicode MS" w:cs="Arial"/>
          <w:kern w:val="1"/>
          <w:lang w:val="ru-RU" w:eastAsia="ar-SA"/>
        </w:rPr>
        <w:t>Јавно предузеће „Електропривреда Србије“ Београд</w:t>
      </w:r>
      <w:r w:rsidR="002479F9" w:rsidRPr="002F148B">
        <w:rPr>
          <w:rFonts w:eastAsia="Arial Unicode MS" w:cs="Arial"/>
          <w:kern w:val="1"/>
          <w:lang w:val="sr-Cyrl-RS" w:eastAsia="ar-SA"/>
        </w:rPr>
        <w:t xml:space="preserve"> </w:t>
      </w:r>
      <w:r w:rsidRPr="002F148B">
        <w:rPr>
          <w:rFonts w:cs="Arial"/>
          <w:lang w:val="ru-RU"/>
        </w:rPr>
        <w:t>по Позиву за подношење понуда објављеном на</w:t>
      </w:r>
      <w:r w:rsidR="000F683D" w:rsidRPr="002F148B">
        <w:rPr>
          <w:rFonts w:cs="Arial"/>
          <w:lang w:val="ru-RU"/>
        </w:rPr>
        <w:t xml:space="preserve"> </w:t>
      </w:r>
      <w:r w:rsidRPr="002F148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2F148B" w:rsidRDefault="00343A18" w:rsidP="00343A18">
      <w:pPr>
        <w:tabs>
          <w:tab w:val="left" w:pos="0"/>
        </w:tabs>
        <w:rPr>
          <w:rFonts w:cs="Arial"/>
          <w:lang w:val="ru-RU"/>
        </w:rPr>
      </w:pPr>
      <w:r w:rsidRPr="002F148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2F148B" w:rsidRDefault="00343A18" w:rsidP="00343A18">
      <w:pPr>
        <w:rPr>
          <w:rFonts w:cs="Arial"/>
          <w:b/>
          <w:lang w:val="ru-RU"/>
        </w:rPr>
      </w:pPr>
    </w:p>
    <w:p w14:paraId="00098C04" w14:textId="77777777" w:rsidR="00343A18" w:rsidRPr="002F148B"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9E0B29" w:rsidRPr="002F148B" w14:paraId="693ABD32" w14:textId="77777777" w:rsidTr="00BC01DC">
        <w:trPr>
          <w:jc w:val="center"/>
        </w:trPr>
        <w:tc>
          <w:tcPr>
            <w:tcW w:w="3882" w:type="dxa"/>
          </w:tcPr>
          <w:p w14:paraId="094D12E7" w14:textId="77777777" w:rsidR="00343A18" w:rsidRPr="002F148B" w:rsidRDefault="00343A18" w:rsidP="00BC01DC">
            <w:pPr>
              <w:spacing w:before="0"/>
              <w:jc w:val="center"/>
              <w:rPr>
                <w:rFonts w:cs="Arial"/>
              </w:rPr>
            </w:pPr>
            <w:r w:rsidRPr="002F148B">
              <w:rPr>
                <w:rFonts w:cs="Arial"/>
              </w:rPr>
              <w:t>Датум:</w:t>
            </w:r>
          </w:p>
        </w:tc>
        <w:tc>
          <w:tcPr>
            <w:tcW w:w="2127" w:type="dxa"/>
          </w:tcPr>
          <w:p w14:paraId="6CDAEA27" w14:textId="77777777" w:rsidR="00343A18" w:rsidRPr="002F148B" w:rsidRDefault="00343A18" w:rsidP="00BC01DC">
            <w:pPr>
              <w:spacing w:before="0"/>
              <w:jc w:val="center"/>
              <w:rPr>
                <w:rFonts w:cs="Arial"/>
                <w:lang w:val="ru-RU"/>
              </w:rPr>
            </w:pPr>
          </w:p>
        </w:tc>
        <w:tc>
          <w:tcPr>
            <w:tcW w:w="4022" w:type="dxa"/>
          </w:tcPr>
          <w:p w14:paraId="2555D78B" w14:textId="6D201212" w:rsidR="00343A18" w:rsidRPr="002F148B" w:rsidRDefault="00343A18" w:rsidP="002479F9">
            <w:pPr>
              <w:spacing w:before="0"/>
              <w:jc w:val="center"/>
              <w:rPr>
                <w:rFonts w:cs="Arial"/>
              </w:rPr>
            </w:pPr>
            <w:r w:rsidRPr="002F148B">
              <w:rPr>
                <w:rFonts w:cs="Arial"/>
                <w:lang w:val="sr-Cyrl-CS"/>
              </w:rPr>
              <w:t>П</w:t>
            </w:r>
            <w:r w:rsidRPr="002F148B">
              <w:rPr>
                <w:rFonts w:cs="Arial"/>
              </w:rPr>
              <w:t>онуђач</w:t>
            </w:r>
          </w:p>
        </w:tc>
      </w:tr>
      <w:tr w:rsidR="009E0B29" w:rsidRPr="002F148B" w14:paraId="644BFE48" w14:textId="77777777" w:rsidTr="00BC01DC">
        <w:trPr>
          <w:jc w:val="center"/>
        </w:trPr>
        <w:tc>
          <w:tcPr>
            <w:tcW w:w="3882" w:type="dxa"/>
          </w:tcPr>
          <w:p w14:paraId="0D790EDE" w14:textId="77777777" w:rsidR="00343A18" w:rsidRPr="002F148B" w:rsidRDefault="00343A18" w:rsidP="00BC01DC">
            <w:pPr>
              <w:spacing w:before="0"/>
              <w:jc w:val="center"/>
              <w:rPr>
                <w:rFonts w:cs="Arial"/>
              </w:rPr>
            </w:pPr>
          </w:p>
        </w:tc>
        <w:tc>
          <w:tcPr>
            <w:tcW w:w="2127" w:type="dxa"/>
          </w:tcPr>
          <w:p w14:paraId="783C1D1B" w14:textId="77777777" w:rsidR="00343A18" w:rsidRPr="002F148B" w:rsidRDefault="00343A18" w:rsidP="00BC01DC">
            <w:pPr>
              <w:spacing w:before="0"/>
              <w:jc w:val="center"/>
              <w:rPr>
                <w:rFonts w:cs="Arial"/>
              </w:rPr>
            </w:pPr>
            <w:r w:rsidRPr="002F148B">
              <w:rPr>
                <w:rFonts w:cs="Arial"/>
              </w:rPr>
              <w:t>М.П.</w:t>
            </w:r>
          </w:p>
        </w:tc>
        <w:tc>
          <w:tcPr>
            <w:tcW w:w="4022" w:type="dxa"/>
          </w:tcPr>
          <w:p w14:paraId="3535996F" w14:textId="77777777" w:rsidR="00343A18" w:rsidRPr="002F148B" w:rsidRDefault="00343A18" w:rsidP="00BC01DC">
            <w:pPr>
              <w:spacing w:before="0"/>
              <w:jc w:val="center"/>
              <w:rPr>
                <w:rFonts w:cs="Arial"/>
                <w:lang w:val="ru-RU"/>
              </w:rPr>
            </w:pPr>
          </w:p>
        </w:tc>
      </w:tr>
      <w:tr w:rsidR="009E0B29" w:rsidRPr="002F148B" w14:paraId="41423700" w14:textId="77777777" w:rsidTr="00BC01DC">
        <w:trPr>
          <w:jc w:val="center"/>
        </w:trPr>
        <w:tc>
          <w:tcPr>
            <w:tcW w:w="3882" w:type="dxa"/>
            <w:tcBorders>
              <w:bottom w:val="single" w:sz="4" w:space="0" w:color="auto"/>
            </w:tcBorders>
          </w:tcPr>
          <w:p w14:paraId="5266EA85" w14:textId="77777777" w:rsidR="00343A18" w:rsidRPr="002F148B" w:rsidRDefault="00343A18" w:rsidP="00BC01DC">
            <w:pPr>
              <w:spacing w:before="0"/>
              <w:jc w:val="center"/>
              <w:rPr>
                <w:rFonts w:cs="Arial"/>
              </w:rPr>
            </w:pPr>
          </w:p>
        </w:tc>
        <w:tc>
          <w:tcPr>
            <w:tcW w:w="2127" w:type="dxa"/>
          </w:tcPr>
          <w:p w14:paraId="513FCC67" w14:textId="77777777" w:rsidR="00343A18" w:rsidRPr="002F148B"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2F148B" w:rsidRDefault="00343A18" w:rsidP="00BC01DC">
            <w:pPr>
              <w:spacing w:before="0"/>
              <w:jc w:val="center"/>
              <w:rPr>
                <w:rFonts w:cs="Arial"/>
                <w:lang w:val="ru-RU"/>
              </w:rPr>
            </w:pPr>
          </w:p>
        </w:tc>
      </w:tr>
      <w:tr w:rsidR="00343A18" w:rsidRPr="002F148B" w14:paraId="7B645E74" w14:textId="77777777" w:rsidTr="00BC01DC">
        <w:trPr>
          <w:trHeight w:val="389"/>
          <w:jc w:val="center"/>
        </w:trPr>
        <w:tc>
          <w:tcPr>
            <w:tcW w:w="3882" w:type="dxa"/>
            <w:tcBorders>
              <w:top w:val="single" w:sz="4" w:space="0" w:color="auto"/>
            </w:tcBorders>
          </w:tcPr>
          <w:p w14:paraId="2444D477" w14:textId="77777777" w:rsidR="00343A18" w:rsidRPr="002F148B" w:rsidRDefault="00343A18" w:rsidP="00BC01DC">
            <w:pPr>
              <w:spacing w:before="0"/>
              <w:jc w:val="center"/>
              <w:rPr>
                <w:rFonts w:cs="Arial"/>
              </w:rPr>
            </w:pPr>
          </w:p>
          <w:p w14:paraId="7F97AE6C" w14:textId="77777777" w:rsidR="00343A18" w:rsidRPr="002F148B" w:rsidRDefault="00343A18" w:rsidP="00BC01DC">
            <w:pPr>
              <w:spacing w:before="0"/>
              <w:jc w:val="center"/>
              <w:rPr>
                <w:rFonts w:cs="Arial"/>
              </w:rPr>
            </w:pPr>
          </w:p>
        </w:tc>
        <w:tc>
          <w:tcPr>
            <w:tcW w:w="2127" w:type="dxa"/>
          </w:tcPr>
          <w:p w14:paraId="790B533A" w14:textId="77777777" w:rsidR="00343A18" w:rsidRPr="002F148B"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2F148B" w:rsidRDefault="00343A18" w:rsidP="00BC01DC">
            <w:pPr>
              <w:spacing w:before="0"/>
              <w:jc w:val="center"/>
              <w:rPr>
                <w:rFonts w:cs="Arial"/>
                <w:lang w:val="ru-RU"/>
              </w:rPr>
            </w:pPr>
          </w:p>
        </w:tc>
      </w:tr>
    </w:tbl>
    <w:p w14:paraId="54887563" w14:textId="77777777" w:rsidR="00343A18" w:rsidRPr="002F148B" w:rsidRDefault="00343A18" w:rsidP="00343A18">
      <w:pPr>
        <w:tabs>
          <w:tab w:val="left" w:pos="6028"/>
        </w:tabs>
        <w:autoSpaceDE w:val="0"/>
        <w:autoSpaceDN w:val="0"/>
        <w:adjustRightInd w:val="0"/>
        <w:ind w:left="360"/>
        <w:rPr>
          <w:rFonts w:eastAsia="Calibri" w:cs="Arial"/>
          <w:bCs/>
          <w:iCs/>
        </w:rPr>
      </w:pPr>
    </w:p>
    <w:p w14:paraId="120C2A83" w14:textId="77777777" w:rsidR="00343A18" w:rsidRPr="002F148B" w:rsidRDefault="00343A18" w:rsidP="00343A18">
      <w:pPr>
        <w:jc w:val="center"/>
        <w:rPr>
          <w:rFonts w:cs="Arial"/>
          <w:b/>
          <w:lang w:val="ru-RU"/>
        </w:rPr>
      </w:pPr>
    </w:p>
    <w:p w14:paraId="77C7AB5E" w14:textId="77777777" w:rsidR="00343A18" w:rsidRPr="002F148B" w:rsidRDefault="00343A18" w:rsidP="00343A18">
      <w:pPr>
        <w:jc w:val="center"/>
        <w:rPr>
          <w:rFonts w:cs="Arial"/>
          <w:b/>
          <w:lang w:val="ru-RU"/>
        </w:rPr>
      </w:pPr>
    </w:p>
    <w:p w14:paraId="420635CD" w14:textId="77777777" w:rsidR="00343A18" w:rsidRPr="002F148B" w:rsidRDefault="00343A18" w:rsidP="00343A18">
      <w:pPr>
        <w:rPr>
          <w:rFonts w:cs="Arial"/>
          <w:i/>
          <w:lang w:val="sr-Cyrl-CS"/>
        </w:rPr>
      </w:pPr>
      <w:r w:rsidRPr="002F148B">
        <w:rPr>
          <w:rFonts w:cs="Arial"/>
          <w:b/>
          <w:i/>
          <w:lang w:val="ru-RU"/>
        </w:rPr>
        <w:t>Напомена:</w:t>
      </w:r>
      <w:r w:rsidRPr="002F148B">
        <w:rPr>
          <w:rFonts w:cs="Arial"/>
          <w:i/>
          <w:lang w:val="ru-RU"/>
        </w:rPr>
        <w:t xml:space="preserve">Уколико </w:t>
      </w:r>
      <w:r w:rsidRPr="002F148B">
        <w:rPr>
          <w:rFonts w:cs="Arial"/>
          <w:i/>
          <w:lang w:val="sr-Cyrl-CS"/>
        </w:rPr>
        <w:t xml:space="preserve">заједничку </w:t>
      </w:r>
      <w:r w:rsidRPr="002F148B">
        <w:rPr>
          <w:rFonts w:cs="Arial"/>
          <w:i/>
          <w:lang w:val="ru-RU"/>
        </w:rPr>
        <w:t xml:space="preserve">понуду подноси група понуђача Изјава </w:t>
      </w:r>
      <w:r w:rsidRPr="002F148B">
        <w:rPr>
          <w:rFonts w:cs="Arial"/>
          <w:i/>
          <w:lang w:val="sr-Cyrl-CS"/>
        </w:rPr>
        <w:t xml:space="preserve">се доставља за сваког члана групе понуђача. Изјава </w:t>
      </w:r>
      <w:r w:rsidRPr="002F148B">
        <w:rPr>
          <w:rFonts w:cs="Arial"/>
          <w:i/>
          <w:lang w:val="ru-RU"/>
        </w:rPr>
        <w:t>мора бити попуњена, потписана од стране овлашћеног лица</w:t>
      </w:r>
      <w:r w:rsidRPr="002F148B">
        <w:rPr>
          <w:rFonts w:cs="Arial"/>
          <w:i/>
          <w:lang w:val="sr-Cyrl-CS"/>
        </w:rPr>
        <w:t xml:space="preserve"> за заступање</w:t>
      </w:r>
      <w:r w:rsidRPr="002F148B">
        <w:rPr>
          <w:rFonts w:cs="Arial"/>
          <w:i/>
          <w:lang w:val="ru-RU"/>
        </w:rPr>
        <w:t xml:space="preserve"> понуђача из групе понуђача и оверена печатом. </w:t>
      </w:r>
    </w:p>
    <w:p w14:paraId="67E73DC0" w14:textId="77777777" w:rsidR="00343A18" w:rsidRPr="002F148B" w:rsidRDefault="00343A18" w:rsidP="00343A18">
      <w:pPr>
        <w:rPr>
          <w:rFonts w:cs="Arial"/>
          <w:i/>
          <w:lang w:val="ru-RU"/>
        </w:rPr>
      </w:pPr>
      <w:r w:rsidRPr="002F148B">
        <w:rPr>
          <w:rFonts w:cs="Arial"/>
          <w:i/>
          <w:lang w:val="ru-RU"/>
        </w:rPr>
        <w:t>Приликом подношења понуде овај образац копирати у потребном броју примерака.</w:t>
      </w:r>
    </w:p>
    <w:p w14:paraId="2D38E178" w14:textId="77777777" w:rsidR="00343A18" w:rsidRPr="002F148B" w:rsidRDefault="00343A18" w:rsidP="00343A18">
      <w:pPr>
        <w:rPr>
          <w:rFonts w:cs="Arial"/>
          <w:i/>
          <w:lang w:val="ru-RU"/>
        </w:rPr>
      </w:pPr>
    </w:p>
    <w:p w14:paraId="7A2E8697" w14:textId="77777777" w:rsidR="00343A18" w:rsidRPr="002F148B" w:rsidRDefault="00343A18" w:rsidP="00343A18">
      <w:pPr>
        <w:rPr>
          <w:rFonts w:cs="Arial"/>
          <w:i/>
          <w:lang w:val="ru-RU"/>
        </w:rPr>
      </w:pPr>
    </w:p>
    <w:p w14:paraId="65EE526D" w14:textId="77777777" w:rsidR="00343A18" w:rsidRPr="002F148B" w:rsidRDefault="00343A18" w:rsidP="00343A18">
      <w:pPr>
        <w:rPr>
          <w:rFonts w:cs="Arial"/>
          <w:i/>
          <w:lang w:val="ru-RU"/>
        </w:rPr>
      </w:pPr>
    </w:p>
    <w:p w14:paraId="02DD1E4E" w14:textId="77777777" w:rsidR="00343A18" w:rsidRPr="002F148B" w:rsidRDefault="00343A18" w:rsidP="00343A18">
      <w:pPr>
        <w:rPr>
          <w:rFonts w:cs="Arial"/>
          <w:i/>
          <w:lang w:val="ru-RU"/>
        </w:rPr>
      </w:pPr>
    </w:p>
    <w:p w14:paraId="7800FC0F" w14:textId="77777777" w:rsidR="00AB001A" w:rsidRPr="002F148B" w:rsidRDefault="00AB001A" w:rsidP="00343A18">
      <w:pPr>
        <w:rPr>
          <w:rFonts w:cs="Arial"/>
          <w:i/>
          <w:lang w:val="ru-RU"/>
        </w:rPr>
      </w:pPr>
    </w:p>
    <w:p w14:paraId="5880DB09" w14:textId="77777777" w:rsidR="0087489D" w:rsidRPr="002F148B" w:rsidRDefault="0087489D" w:rsidP="00343A18">
      <w:pPr>
        <w:rPr>
          <w:rFonts w:cs="Arial"/>
          <w:i/>
          <w:lang w:val="ru-RU"/>
        </w:rPr>
      </w:pPr>
    </w:p>
    <w:p w14:paraId="625FDEBB" w14:textId="77777777" w:rsidR="0087489D" w:rsidRPr="002F148B" w:rsidRDefault="0087489D" w:rsidP="00343A18">
      <w:pPr>
        <w:rPr>
          <w:rFonts w:cs="Arial"/>
          <w:i/>
          <w:lang w:val="ru-RU"/>
        </w:rPr>
      </w:pPr>
    </w:p>
    <w:p w14:paraId="58D2D40B" w14:textId="77777777" w:rsidR="00AB001A" w:rsidRPr="002F148B" w:rsidRDefault="00AB001A" w:rsidP="00343A18">
      <w:pPr>
        <w:rPr>
          <w:rFonts w:cs="Arial"/>
          <w:i/>
          <w:lang w:val="sr-Latn-RS"/>
        </w:rPr>
      </w:pPr>
    </w:p>
    <w:p w14:paraId="3557D58D" w14:textId="77777777" w:rsidR="00343A18" w:rsidRPr="002F148B" w:rsidRDefault="00343A18" w:rsidP="00343A18">
      <w:pPr>
        <w:rPr>
          <w:rFonts w:cs="Arial"/>
          <w:i/>
          <w:lang w:val="ru-RU"/>
        </w:rPr>
      </w:pPr>
    </w:p>
    <w:p w14:paraId="05A8650F" w14:textId="10C2D685" w:rsidR="00343A18" w:rsidRPr="002F148B" w:rsidRDefault="00343A18" w:rsidP="00343A18">
      <w:pPr>
        <w:pStyle w:val="KDObrazac"/>
        <w:spacing w:before="0"/>
        <w:rPr>
          <w:lang w:val="ru-RU"/>
        </w:rPr>
      </w:pPr>
      <w:bookmarkStart w:id="256" w:name="_Toc442559928"/>
      <w:r w:rsidRPr="002F148B">
        <w:rPr>
          <w:lang w:val="ru-RU"/>
        </w:rPr>
        <w:t xml:space="preserve">ОБРАЗАЦ </w:t>
      </w:r>
      <w:r w:rsidR="00BC1678" w:rsidRPr="002F148B">
        <w:rPr>
          <w:lang w:val="sr-Cyrl-RS"/>
        </w:rPr>
        <w:t>4</w:t>
      </w:r>
      <w:r w:rsidRPr="002F148B">
        <w:rPr>
          <w:lang w:val="ru-RU"/>
        </w:rPr>
        <w:t>.</w:t>
      </w:r>
      <w:bookmarkEnd w:id="256"/>
    </w:p>
    <w:p w14:paraId="2759203F" w14:textId="77777777" w:rsidR="00343A18" w:rsidRPr="002F148B" w:rsidRDefault="00343A18" w:rsidP="00343A18">
      <w:pPr>
        <w:pStyle w:val="KDParagraf"/>
        <w:spacing w:before="0"/>
        <w:rPr>
          <w:rFonts w:cs="Arial"/>
          <w:lang w:val="ru-RU"/>
        </w:rPr>
      </w:pPr>
    </w:p>
    <w:p w14:paraId="2136DC0B" w14:textId="77777777" w:rsidR="00343A18" w:rsidRPr="002F148B" w:rsidRDefault="00343A18" w:rsidP="00343A18">
      <w:pPr>
        <w:pStyle w:val="Title"/>
        <w:spacing w:before="0"/>
        <w:jc w:val="right"/>
        <w:rPr>
          <w:rFonts w:cs="Arial"/>
          <w:b w:val="0"/>
          <w:caps/>
          <w:sz w:val="22"/>
          <w:szCs w:val="22"/>
        </w:rPr>
      </w:pPr>
    </w:p>
    <w:p w14:paraId="50A44C97" w14:textId="77777777" w:rsidR="00343A18" w:rsidRPr="002F148B" w:rsidRDefault="00343A18" w:rsidP="00343A18">
      <w:pPr>
        <w:rPr>
          <w:rFonts w:cs="Arial"/>
          <w:lang w:val="ru-RU"/>
        </w:rPr>
      </w:pPr>
      <w:r w:rsidRPr="002F148B">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2F148B" w:rsidRDefault="00343A18" w:rsidP="00343A18">
      <w:pPr>
        <w:rPr>
          <w:rFonts w:cs="Arial"/>
          <w:lang w:val="ru-RU"/>
        </w:rPr>
      </w:pPr>
    </w:p>
    <w:p w14:paraId="77A5F622" w14:textId="0721816D" w:rsidR="00343A18" w:rsidRPr="002F148B" w:rsidRDefault="00343A18" w:rsidP="00C94E93">
      <w:pPr>
        <w:jc w:val="center"/>
        <w:rPr>
          <w:rFonts w:cs="Arial"/>
          <w:b/>
          <w:lang w:val="ru-RU"/>
        </w:rPr>
      </w:pPr>
      <w:bookmarkStart w:id="257" w:name="_Toc442559929"/>
      <w:r w:rsidRPr="002F148B">
        <w:rPr>
          <w:rFonts w:cs="Arial"/>
          <w:b/>
          <w:lang w:val="ru-RU"/>
        </w:rPr>
        <w:t>И З Ј А В У</w:t>
      </w:r>
      <w:bookmarkEnd w:id="257"/>
    </w:p>
    <w:p w14:paraId="34E06FBD" w14:textId="6CE6180E" w:rsidR="00343A18" w:rsidRPr="002F148B" w:rsidRDefault="00343A18" w:rsidP="00343A18">
      <w:pPr>
        <w:rPr>
          <w:rFonts w:cs="Arial"/>
          <w:lang w:val="ru-RU"/>
        </w:rPr>
      </w:pPr>
      <w:r w:rsidRPr="002F148B">
        <w:rPr>
          <w:rFonts w:cs="Arial"/>
          <w:lang w:val="ru-RU"/>
        </w:rPr>
        <w:t xml:space="preserve">којом изричито наводимо да смо у свом досадашњем раду и при састављању Понуде  број: </w:t>
      </w:r>
      <w:r w:rsidR="007E7BB8" w:rsidRPr="002F148B">
        <w:rPr>
          <w:rFonts w:cs="Arial"/>
          <w:lang w:val="sr-Cyrl-RS"/>
        </w:rPr>
        <w:t>______________</w:t>
      </w:r>
      <w:r w:rsidRPr="002F148B">
        <w:rPr>
          <w:rFonts w:cs="Arial"/>
          <w:lang w:val="ru-RU"/>
        </w:rPr>
        <w:t xml:space="preserve"> за јавну набавку добара </w:t>
      </w:r>
      <w:r w:rsidR="00BC1678" w:rsidRPr="002F148B">
        <w:rPr>
          <w:rFonts w:cs="Arial"/>
          <w:lang w:val="ru-RU"/>
        </w:rPr>
        <w:t>–</w:t>
      </w:r>
      <w:r w:rsidR="00FC12EA" w:rsidRPr="002F148B">
        <w:rPr>
          <w:rFonts w:cs="Arial"/>
          <w:lang w:val="ru-RU"/>
        </w:rPr>
        <w:t>КРЕЧ ХИДРАТИСАНИ</w:t>
      </w:r>
      <w:r w:rsidR="00981FAC" w:rsidRPr="002F148B">
        <w:rPr>
          <w:rFonts w:cs="Arial"/>
          <w:lang w:val="ru-RU"/>
        </w:rPr>
        <w:t xml:space="preserve"> </w:t>
      </w:r>
      <w:r w:rsidR="00E41E6E" w:rsidRPr="002F148B">
        <w:rPr>
          <w:rFonts w:cs="Arial"/>
          <w:lang w:val="ru-RU"/>
        </w:rPr>
        <w:t>,</w:t>
      </w:r>
      <w:r w:rsidRPr="002F148B">
        <w:rPr>
          <w:rFonts w:cs="Arial"/>
          <w:lang w:val="ru-RU"/>
        </w:rPr>
        <w:t xml:space="preserve"> у </w:t>
      </w:r>
      <w:r w:rsidR="0008263C" w:rsidRPr="002F148B">
        <w:rPr>
          <w:rFonts w:cs="Arial"/>
          <w:lang w:val="sr-Cyrl-RS"/>
        </w:rPr>
        <w:t xml:space="preserve">отвореном </w:t>
      </w:r>
      <w:r w:rsidRPr="002F148B">
        <w:rPr>
          <w:rFonts w:cs="Arial"/>
          <w:lang w:val="ru-RU"/>
        </w:rPr>
        <w:t>поступку</w:t>
      </w:r>
      <w:r w:rsidR="000F683D" w:rsidRPr="002F148B">
        <w:rPr>
          <w:rFonts w:cs="Arial"/>
          <w:lang w:val="sr-Cyrl-RS"/>
        </w:rPr>
        <w:t xml:space="preserve"> </w:t>
      </w:r>
      <w:r w:rsidRPr="002F148B">
        <w:rPr>
          <w:rFonts w:cs="Arial"/>
          <w:lang w:val="ru-RU"/>
        </w:rPr>
        <w:t>јавне набавке ЈН бр.</w:t>
      </w:r>
      <w:r w:rsidR="00FC12EA" w:rsidRPr="002F148B">
        <w:rPr>
          <w:rFonts w:cs="Arial"/>
          <w:lang w:val="ru-RU"/>
        </w:rPr>
        <w:t>3100/0154/2020</w:t>
      </w:r>
      <w:r w:rsidR="00E41E6E" w:rsidRPr="002F148B">
        <w:rPr>
          <w:rFonts w:cs="Arial"/>
          <w:lang w:val="ru-RU"/>
        </w:rPr>
        <w:t xml:space="preserve"> </w:t>
      </w:r>
      <w:r w:rsidRPr="002F148B">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2F148B" w:rsidRDefault="00343A18" w:rsidP="00343A18">
      <w:pPr>
        <w:rPr>
          <w:rFonts w:cs="Arial"/>
          <w:lang w:val="ru-RU"/>
        </w:rPr>
      </w:pPr>
    </w:p>
    <w:p w14:paraId="1882D452" w14:textId="77777777" w:rsidR="00343A18" w:rsidRPr="002F148B"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2F148B"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2F148B"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9E0B29" w:rsidRPr="002F148B" w14:paraId="53957420" w14:textId="77777777" w:rsidTr="00BC01DC">
        <w:trPr>
          <w:jc w:val="center"/>
        </w:trPr>
        <w:tc>
          <w:tcPr>
            <w:tcW w:w="3882" w:type="dxa"/>
          </w:tcPr>
          <w:p w14:paraId="0E6435FC" w14:textId="77777777" w:rsidR="00343A18" w:rsidRPr="002F148B" w:rsidRDefault="00343A18" w:rsidP="00BC01DC">
            <w:pPr>
              <w:spacing w:before="0"/>
              <w:jc w:val="center"/>
              <w:rPr>
                <w:rFonts w:cs="Arial"/>
              </w:rPr>
            </w:pPr>
            <w:r w:rsidRPr="002F148B">
              <w:rPr>
                <w:rFonts w:cs="Arial"/>
              </w:rPr>
              <w:t>Датум:</w:t>
            </w:r>
          </w:p>
        </w:tc>
        <w:tc>
          <w:tcPr>
            <w:tcW w:w="2127" w:type="dxa"/>
          </w:tcPr>
          <w:p w14:paraId="3577AE0F" w14:textId="77777777" w:rsidR="00343A18" w:rsidRPr="002F148B" w:rsidRDefault="00343A18" w:rsidP="00BC01DC">
            <w:pPr>
              <w:spacing w:before="0"/>
              <w:jc w:val="center"/>
              <w:rPr>
                <w:rFonts w:cs="Arial"/>
                <w:lang w:val="ru-RU"/>
              </w:rPr>
            </w:pPr>
          </w:p>
        </w:tc>
        <w:tc>
          <w:tcPr>
            <w:tcW w:w="4022" w:type="dxa"/>
          </w:tcPr>
          <w:p w14:paraId="4B5D410D" w14:textId="45F91A67" w:rsidR="00343A18" w:rsidRPr="002F148B" w:rsidRDefault="00343A18" w:rsidP="007E7BB8">
            <w:pPr>
              <w:spacing w:before="0"/>
              <w:jc w:val="center"/>
              <w:rPr>
                <w:rFonts w:cs="Arial"/>
                <w:lang w:val="sr-Cyrl-CS"/>
              </w:rPr>
            </w:pPr>
            <w:r w:rsidRPr="002F148B">
              <w:rPr>
                <w:rFonts w:cs="Arial"/>
                <w:lang w:val="sr-Cyrl-CS"/>
              </w:rPr>
              <w:t>П</w:t>
            </w:r>
            <w:r w:rsidRPr="002F148B">
              <w:rPr>
                <w:rFonts w:cs="Arial"/>
              </w:rPr>
              <w:t>онуђач</w:t>
            </w:r>
            <w:r w:rsidRPr="002F148B">
              <w:rPr>
                <w:rFonts w:cs="Arial"/>
                <w:lang w:val="sr-Cyrl-CS"/>
              </w:rPr>
              <w:t>/члан групе</w:t>
            </w:r>
          </w:p>
        </w:tc>
      </w:tr>
      <w:tr w:rsidR="009E0B29" w:rsidRPr="002F148B" w14:paraId="1B5F0C4B" w14:textId="77777777" w:rsidTr="00BC01DC">
        <w:trPr>
          <w:jc w:val="center"/>
        </w:trPr>
        <w:tc>
          <w:tcPr>
            <w:tcW w:w="3882" w:type="dxa"/>
          </w:tcPr>
          <w:p w14:paraId="2794D8C0" w14:textId="77777777" w:rsidR="00343A18" w:rsidRPr="002F148B" w:rsidRDefault="00343A18" w:rsidP="00BC01DC">
            <w:pPr>
              <w:spacing w:before="0"/>
              <w:jc w:val="center"/>
              <w:rPr>
                <w:rFonts w:cs="Arial"/>
              </w:rPr>
            </w:pPr>
          </w:p>
        </w:tc>
        <w:tc>
          <w:tcPr>
            <w:tcW w:w="2127" w:type="dxa"/>
          </w:tcPr>
          <w:p w14:paraId="144C1186" w14:textId="77777777" w:rsidR="00343A18" w:rsidRPr="002F148B" w:rsidRDefault="00343A18" w:rsidP="00BC01DC">
            <w:pPr>
              <w:spacing w:before="0"/>
              <w:jc w:val="center"/>
              <w:rPr>
                <w:rFonts w:cs="Arial"/>
              </w:rPr>
            </w:pPr>
            <w:r w:rsidRPr="002F148B">
              <w:rPr>
                <w:rFonts w:cs="Arial"/>
              </w:rPr>
              <w:t>М.П.</w:t>
            </w:r>
          </w:p>
        </w:tc>
        <w:tc>
          <w:tcPr>
            <w:tcW w:w="4022" w:type="dxa"/>
          </w:tcPr>
          <w:p w14:paraId="4548F801" w14:textId="77777777" w:rsidR="00343A18" w:rsidRPr="002F148B" w:rsidRDefault="00343A18" w:rsidP="00BC01DC">
            <w:pPr>
              <w:spacing w:before="0"/>
              <w:jc w:val="center"/>
              <w:rPr>
                <w:rFonts w:cs="Arial"/>
                <w:lang w:val="ru-RU"/>
              </w:rPr>
            </w:pPr>
          </w:p>
        </w:tc>
      </w:tr>
      <w:tr w:rsidR="009E0B29" w:rsidRPr="002F148B" w14:paraId="1E4E397C" w14:textId="77777777" w:rsidTr="00BC01DC">
        <w:trPr>
          <w:jc w:val="center"/>
        </w:trPr>
        <w:tc>
          <w:tcPr>
            <w:tcW w:w="3882" w:type="dxa"/>
            <w:tcBorders>
              <w:bottom w:val="single" w:sz="4" w:space="0" w:color="auto"/>
            </w:tcBorders>
          </w:tcPr>
          <w:p w14:paraId="28674921" w14:textId="77777777" w:rsidR="00343A18" w:rsidRPr="002F148B" w:rsidRDefault="00343A18" w:rsidP="00BC01DC">
            <w:pPr>
              <w:spacing w:before="0"/>
              <w:jc w:val="center"/>
              <w:rPr>
                <w:rFonts w:cs="Arial"/>
              </w:rPr>
            </w:pPr>
          </w:p>
        </w:tc>
        <w:tc>
          <w:tcPr>
            <w:tcW w:w="2127" w:type="dxa"/>
          </w:tcPr>
          <w:p w14:paraId="1D6D2D17" w14:textId="77777777" w:rsidR="00343A18" w:rsidRPr="002F148B"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2F148B" w:rsidRDefault="00343A18" w:rsidP="00BC01DC">
            <w:pPr>
              <w:spacing w:before="0"/>
              <w:jc w:val="center"/>
              <w:rPr>
                <w:rFonts w:cs="Arial"/>
                <w:lang w:val="ru-RU"/>
              </w:rPr>
            </w:pPr>
          </w:p>
        </w:tc>
      </w:tr>
      <w:tr w:rsidR="009E0B29" w:rsidRPr="002F148B" w14:paraId="7AE02D67" w14:textId="77777777" w:rsidTr="00BC01DC">
        <w:trPr>
          <w:trHeight w:val="389"/>
          <w:jc w:val="center"/>
        </w:trPr>
        <w:tc>
          <w:tcPr>
            <w:tcW w:w="3882" w:type="dxa"/>
            <w:tcBorders>
              <w:top w:val="single" w:sz="4" w:space="0" w:color="auto"/>
            </w:tcBorders>
          </w:tcPr>
          <w:p w14:paraId="39FFFF06" w14:textId="77777777" w:rsidR="00343A18" w:rsidRPr="002F148B" w:rsidRDefault="00343A18" w:rsidP="00BC01DC">
            <w:pPr>
              <w:spacing w:before="0"/>
              <w:jc w:val="center"/>
              <w:rPr>
                <w:rFonts w:cs="Arial"/>
              </w:rPr>
            </w:pPr>
          </w:p>
          <w:p w14:paraId="2CE75B27" w14:textId="77777777" w:rsidR="00343A18" w:rsidRPr="002F148B" w:rsidRDefault="00343A18" w:rsidP="00BC01DC">
            <w:pPr>
              <w:spacing w:before="0"/>
              <w:jc w:val="center"/>
              <w:rPr>
                <w:rFonts w:cs="Arial"/>
              </w:rPr>
            </w:pPr>
          </w:p>
        </w:tc>
        <w:tc>
          <w:tcPr>
            <w:tcW w:w="2127" w:type="dxa"/>
          </w:tcPr>
          <w:p w14:paraId="42A0B611" w14:textId="77777777" w:rsidR="00343A18" w:rsidRPr="002F148B"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2F148B" w:rsidRDefault="00343A18" w:rsidP="00BC01DC">
            <w:pPr>
              <w:spacing w:before="0"/>
              <w:jc w:val="center"/>
              <w:rPr>
                <w:rFonts w:cs="Arial"/>
                <w:lang w:val="ru-RU"/>
              </w:rPr>
            </w:pPr>
          </w:p>
        </w:tc>
      </w:tr>
    </w:tbl>
    <w:p w14:paraId="5318BEAC" w14:textId="77777777" w:rsidR="00343A18" w:rsidRPr="002F148B" w:rsidRDefault="00343A18" w:rsidP="00343A18">
      <w:pPr>
        <w:rPr>
          <w:rFonts w:cs="Arial"/>
          <w:i/>
          <w:lang w:val="sr-Cyrl-CS"/>
        </w:rPr>
      </w:pPr>
      <w:r w:rsidRPr="002F148B">
        <w:rPr>
          <w:rFonts w:cs="Arial"/>
          <w:b/>
          <w:i/>
          <w:lang w:val="ru-RU"/>
        </w:rPr>
        <w:t>Напомена:</w:t>
      </w:r>
      <w:r w:rsidRPr="002F148B">
        <w:rPr>
          <w:rFonts w:cs="Arial"/>
          <w:i/>
          <w:lang w:val="ru-RU"/>
        </w:rPr>
        <w:t xml:space="preserve"> Уколико </w:t>
      </w:r>
      <w:r w:rsidRPr="002F148B">
        <w:rPr>
          <w:rFonts w:cs="Arial"/>
          <w:i/>
          <w:lang w:val="sr-Cyrl-CS"/>
        </w:rPr>
        <w:t xml:space="preserve">заједничку </w:t>
      </w:r>
      <w:r w:rsidRPr="002F148B">
        <w:rPr>
          <w:rFonts w:cs="Arial"/>
          <w:i/>
          <w:lang w:val="ru-RU"/>
        </w:rPr>
        <w:t xml:space="preserve">понуду подноси група понуђача Изјава </w:t>
      </w:r>
      <w:r w:rsidRPr="002F148B">
        <w:rPr>
          <w:rFonts w:cs="Arial"/>
          <w:i/>
          <w:lang w:val="sr-Cyrl-CS"/>
        </w:rPr>
        <w:t xml:space="preserve">се доставља за сваког члана групе понуђача. Изјава </w:t>
      </w:r>
      <w:r w:rsidRPr="002F148B">
        <w:rPr>
          <w:rFonts w:cs="Arial"/>
          <w:i/>
          <w:lang w:val="ru-RU"/>
        </w:rPr>
        <w:t>мора бити попуњена, потписана од стране овлашћеног лица</w:t>
      </w:r>
      <w:r w:rsidRPr="002F148B">
        <w:rPr>
          <w:rFonts w:cs="Arial"/>
          <w:i/>
          <w:lang w:val="sr-Cyrl-CS"/>
        </w:rPr>
        <w:t xml:space="preserve"> за заступање</w:t>
      </w:r>
      <w:r w:rsidRPr="002F148B">
        <w:rPr>
          <w:rFonts w:cs="Arial"/>
          <w:i/>
          <w:lang w:val="ru-RU"/>
        </w:rPr>
        <w:t xml:space="preserve"> понуђача из групе понуђача и оверена печатом. </w:t>
      </w:r>
    </w:p>
    <w:p w14:paraId="7757A233" w14:textId="77777777" w:rsidR="00343A18" w:rsidRPr="002F148B" w:rsidRDefault="00343A18" w:rsidP="00343A18">
      <w:pPr>
        <w:rPr>
          <w:rFonts w:cs="Arial"/>
          <w:i/>
          <w:lang w:val="ru-RU"/>
        </w:rPr>
      </w:pPr>
      <w:r w:rsidRPr="002F148B">
        <w:rPr>
          <w:rFonts w:eastAsia="Calibri" w:cs="Arial"/>
          <w:i/>
          <w:lang w:val="ru-RU"/>
        </w:rPr>
        <w:t xml:space="preserve">У случају да понуђач подноси понуду са подизвођачем, Изјава </w:t>
      </w:r>
      <w:r w:rsidRPr="002F148B">
        <w:rPr>
          <w:rFonts w:eastAsia="Calibri" w:cs="Arial"/>
          <w:i/>
          <w:lang w:val="sr-Cyrl-CS"/>
        </w:rPr>
        <w:t xml:space="preserve">се доставља за понуђача и сваког подизвођача. Изјава </w:t>
      </w:r>
      <w:r w:rsidRPr="002F148B">
        <w:rPr>
          <w:rFonts w:eastAsia="Calibri" w:cs="Arial"/>
          <w:i/>
          <w:lang w:val="ru-RU"/>
        </w:rPr>
        <w:t xml:space="preserve">мора бити </w:t>
      </w:r>
      <w:r w:rsidRPr="002F148B">
        <w:rPr>
          <w:rFonts w:eastAsia="Calibri" w:cs="Arial"/>
          <w:i/>
          <w:lang w:val="sr-Cyrl-CS"/>
        </w:rPr>
        <w:t>попуњена,</w:t>
      </w:r>
      <w:r w:rsidRPr="002F148B">
        <w:rPr>
          <w:rFonts w:eastAsia="Calibri" w:cs="Arial"/>
          <w:i/>
          <w:lang w:val="ru-RU"/>
        </w:rPr>
        <w:t xml:space="preserve"> потписана</w:t>
      </w:r>
      <w:r w:rsidRPr="002F148B">
        <w:rPr>
          <w:rFonts w:eastAsia="Calibri" w:cs="Arial"/>
          <w:i/>
          <w:lang w:val="sr-Cyrl-CS"/>
        </w:rPr>
        <w:t xml:space="preserve"> и оверена</w:t>
      </w:r>
      <w:r w:rsidRPr="002F148B">
        <w:rPr>
          <w:rFonts w:eastAsia="Calibri" w:cs="Arial"/>
          <w:i/>
          <w:lang w:val="ru-RU"/>
        </w:rPr>
        <w:t xml:space="preserve"> од стране овлашћеног лица за заступање </w:t>
      </w:r>
      <w:r w:rsidRPr="002F148B">
        <w:rPr>
          <w:rFonts w:eastAsia="Calibri" w:cs="Arial"/>
          <w:i/>
          <w:lang w:val="sr-Cyrl-CS"/>
        </w:rPr>
        <w:t>понуђача/подизво</w:t>
      </w:r>
      <w:r w:rsidRPr="002F148B">
        <w:rPr>
          <w:rFonts w:eastAsia="Calibri" w:cs="Arial"/>
          <w:i/>
          <w:lang w:val="ru-RU"/>
        </w:rPr>
        <w:t>ђача</w:t>
      </w:r>
      <w:r w:rsidRPr="002F148B">
        <w:rPr>
          <w:rFonts w:eastAsia="Calibri" w:cs="Arial"/>
          <w:i/>
          <w:lang w:val="sr-Cyrl-CS"/>
        </w:rPr>
        <w:t xml:space="preserve"> и оверена печатом.</w:t>
      </w:r>
    </w:p>
    <w:p w14:paraId="77F68266" w14:textId="77777777" w:rsidR="00343A18" w:rsidRPr="002F148B" w:rsidRDefault="00343A18" w:rsidP="00343A18">
      <w:pPr>
        <w:rPr>
          <w:rFonts w:cs="Arial"/>
          <w:lang w:val="sr-Cyrl-CS"/>
        </w:rPr>
      </w:pPr>
      <w:r w:rsidRPr="002F148B">
        <w:rPr>
          <w:rFonts w:cs="Arial"/>
          <w:i/>
          <w:lang w:val="ru-RU"/>
        </w:rPr>
        <w:t>Приликом подношења понуде овај образац копирати у потребном броју примерака.</w:t>
      </w:r>
    </w:p>
    <w:p w14:paraId="46F57745" w14:textId="77777777" w:rsidR="00343A18" w:rsidRPr="002F148B" w:rsidRDefault="00343A18" w:rsidP="00874F5B">
      <w:pPr>
        <w:rPr>
          <w:rFonts w:cs="Arial"/>
          <w:lang w:val="ru-RU"/>
        </w:rPr>
      </w:pPr>
    </w:p>
    <w:p w14:paraId="339F174A" w14:textId="77777777" w:rsidR="000F683D" w:rsidRPr="002F148B" w:rsidRDefault="000F683D" w:rsidP="00874F5B">
      <w:pPr>
        <w:rPr>
          <w:rFonts w:cs="Arial"/>
          <w:lang w:val="ru-RU"/>
        </w:rPr>
      </w:pPr>
    </w:p>
    <w:p w14:paraId="2B62AD68" w14:textId="77777777" w:rsidR="0042687E" w:rsidRPr="002F148B" w:rsidRDefault="0042687E" w:rsidP="00874F5B">
      <w:pPr>
        <w:rPr>
          <w:rFonts w:cs="Arial"/>
          <w:lang w:val="ru-RU"/>
        </w:rPr>
      </w:pPr>
    </w:p>
    <w:p w14:paraId="03A32901" w14:textId="77777777" w:rsidR="0042687E" w:rsidRPr="002F148B" w:rsidRDefault="0042687E" w:rsidP="00874F5B">
      <w:pPr>
        <w:rPr>
          <w:rFonts w:cs="Arial"/>
          <w:lang w:val="ru-RU"/>
        </w:rPr>
      </w:pPr>
    </w:p>
    <w:p w14:paraId="2568C403" w14:textId="77777777" w:rsidR="0042687E" w:rsidRPr="002F148B" w:rsidRDefault="0042687E" w:rsidP="00874F5B">
      <w:pPr>
        <w:rPr>
          <w:rFonts w:cs="Arial"/>
          <w:lang w:val="ru-RU"/>
        </w:rPr>
      </w:pPr>
    </w:p>
    <w:p w14:paraId="3F3466DB" w14:textId="77777777" w:rsidR="0042687E" w:rsidRPr="002F148B" w:rsidRDefault="0042687E" w:rsidP="00874F5B">
      <w:pPr>
        <w:rPr>
          <w:rFonts w:cs="Arial"/>
          <w:lang w:val="ru-RU"/>
        </w:rPr>
      </w:pPr>
    </w:p>
    <w:p w14:paraId="566A3FA8" w14:textId="77777777" w:rsidR="007D5281" w:rsidRPr="002F148B" w:rsidRDefault="007D5281" w:rsidP="00874F5B">
      <w:pPr>
        <w:rPr>
          <w:rFonts w:cs="Arial"/>
          <w:lang w:val="sr-Latn-RS"/>
        </w:rPr>
      </w:pPr>
    </w:p>
    <w:p w14:paraId="384EF1F6" w14:textId="77777777" w:rsidR="00321856" w:rsidRPr="002F148B" w:rsidRDefault="00321856" w:rsidP="00874F5B">
      <w:pPr>
        <w:rPr>
          <w:rFonts w:cs="Arial"/>
          <w:lang w:val="sr-Latn-RS"/>
        </w:rPr>
      </w:pPr>
    </w:p>
    <w:p w14:paraId="47A5439B" w14:textId="77777777" w:rsidR="00321856" w:rsidRPr="002F148B" w:rsidRDefault="00321856" w:rsidP="00874F5B">
      <w:pPr>
        <w:rPr>
          <w:rFonts w:cs="Arial"/>
          <w:lang w:val="sr-Latn-RS"/>
        </w:rPr>
      </w:pPr>
    </w:p>
    <w:p w14:paraId="2A1F77F6" w14:textId="77777777" w:rsidR="00321856" w:rsidRPr="002F148B" w:rsidRDefault="00321856" w:rsidP="00874F5B">
      <w:pPr>
        <w:rPr>
          <w:rFonts w:cs="Arial"/>
          <w:lang w:val="sr-Latn-RS"/>
        </w:rPr>
      </w:pPr>
    </w:p>
    <w:p w14:paraId="1449EC5D" w14:textId="77777777" w:rsidR="00321856" w:rsidRPr="002F148B" w:rsidRDefault="00321856" w:rsidP="00874F5B">
      <w:pPr>
        <w:rPr>
          <w:rFonts w:cs="Arial"/>
          <w:lang w:val="sr-Latn-RS"/>
        </w:rPr>
      </w:pPr>
    </w:p>
    <w:p w14:paraId="4518F26A" w14:textId="77777777" w:rsidR="007D5281" w:rsidRPr="002F148B" w:rsidRDefault="007D5281" w:rsidP="00874F5B">
      <w:pPr>
        <w:rPr>
          <w:rFonts w:cs="Arial"/>
          <w:lang w:val="ru-RU"/>
        </w:rPr>
      </w:pPr>
    </w:p>
    <w:p w14:paraId="35B67AD6" w14:textId="77777777" w:rsidR="00321856" w:rsidRPr="002F148B" w:rsidRDefault="00321856" w:rsidP="00321856">
      <w:pPr>
        <w:rPr>
          <w:rFonts w:cs="Arial"/>
          <w:lang w:val="sr-Cyrl-CS"/>
        </w:rPr>
      </w:pPr>
    </w:p>
    <w:p w14:paraId="65F2DB8B" w14:textId="77777777" w:rsidR="007E04EF" w:rsidRPr="002F148B" w:rsidRDefault="007E04EF" w:rsidP="00634097">
      <w:pPr>
        <w:pStyle w:val="KDObrazac"/>
        <w:rPr>
          <w:lang w:val="sr-Cyrl-RS"/>
        </w:rPr>
      </w:pPr>
    </w:p>
    <w:p w14:paraId="7ADF466E" w14:textId="77777777" w:rsidR="00AD4868" w:rsidRPr="002F148B" w:rsidRDefault="00AD4868" w:rsidP="00634097">
      <w:pPr>
        <w:tabs>
          <w:tab w:val="left" w:pos="0"/>
          <w:tab w:val="left" w:pos="122"/>
        </w:tabs>
        <w:spacing w:before="0"/>
        <w:contextualSpacing/>
        <w:rPr>
          <w:rFonts w:cs="Arial"/>
          <w:b/>
          <w:lang w:val="sr-Cyrl-RS"/>
        </w:rPr>
      </w:pPr>
    </w:p>
    <w:p w14:paraId="29D8C8A8" w14:textId="77777777" w:rsidR="00D37DF8" w:rsidRPr="002F148B" w:rsidRDefault="00D37DF8" w:rsidP="00634097">
      <w:pPr>
        <w:tabs>
          <w:tab w:val="left" w:pos="0"/>
          <w:tab w:val="left" w:pos="122"/>
        </w:tabs>
        <w:spacing w:before="0"/>
        <w:contextualSpacing/>
        <w:rPr>
          <w:rFonts w:cs="Arial"/>
          <w:lang w:val="ru-RU"/>
        </w:rPr>
      </w:pPr>
    </w:p>
    <w:p w14:paraId="4FC83B80" w14:textId="36883AAD" w:rsidR="00634097" w:rsidRPr="002F148B" w:rsidRDefault="00634097" w:rsidP="00634097">
      <w:pPr>
        <w:pStyle w:val="KDObrazac"/>
        <w:spacing w:before="0"/>
        <w:rPr>
          <w:lang w:val="sr-Cyrl-RS"/>
        </w:rPr>
      </w:pPr>
      <w:r w:rsidRPr="002F148B">
        <w:rPr>
          <w:lang w:val="ru-RU"/>
        </w:rPr>
        <w:t xml:space="preserve">ОБРАЗАЦ </w:t>
      </w:r>
      <w:r w:rsidR="001719F2" w:rsidRPr="002F148B">
        <w:rPr>
          <w:lang w:val="sr-Cyrl-RS"/>
        </w:rPr>
        <w:t>5</w:t>
      </w:r>
      <w:r w:rsidRPr="002F148B">
        <w:rPr>
          <w:lang w:val="sr-Cyrl-RS"/>
        </w:rPr>
        <w:t>.</w:t>
      </w:r>
    </w:p>
    <w:p w14:paraId="4F9F7CCF" w14:textId="77777777" w:rsidR="00634097" w:rsidRPr="002F148B" w:rsidRDefault="00634097" w:rsidP="00634097">
      <w:pPr>
        <w:spacing w:before="0"/>
        <w:rPr>
          <w:rFonts w:cs="Arial"/>
          <w:lang w:val="sr-Cyrl-CS"/>
        </w:rPr>
      </w:pPr>
    </w:p>
    <w:p w14:paraId="3483ECD6" w14:textId="77777777" w:rsidR="00634097" w:rsidRPr="002F148B" w:rsidRDefault="00634097" w:rsidP="00634097">
      <w:pPr>
        <w:spacing w:before="0"/>
        <w:jc w:val="center"/>
        <w:rPr>
          <w:rFonts w:cs="Arial"/>
          <w:b/>
          <w:lang w:val="ru-RU"/>
        </w:rPr>
      </w:pPr>
      <w:r w:rsidRPr="002F148B">
        <w:rPr>
          <w:rFonts w:cs="Arial"/>
          <w:b/>
          <w:lang w:val="ru-RU"/>
        </w:rPr>
        <w:t>ОБРАЗАЦ ТРОШКОВА ПРИПРЕМЕ ПОНУДЕ</w:t>
      </w:r>
    </w:p>
    <w:p w14:paraId="4421AD33" w14:textId="62A2907A" w:rsidR="00634097" w:rsidRPr="002F148B" w:rsidRDefault="00634097" w:rsidP="00634097">
      <w:pPr>
        <w:spacing w:after="120"/>
        <w:jc w:val="center"/>
        <w:rPr>
          <w:rFonts w:cs="Arial"/>
          <w:lang w:val="sr-Cyrl-RS"/>
        </w:rPr>
      </w:pPr>
      <w:r w:rsidRPr="002F148B">
        <w:rPr>
          <w:rFonts w:cs="Arial"/>
          <w:lang w:val="ru-RU"/>
        </w:rPr>
        <w:t>за јавну набавку добара:</w:t>
      </w:r>
      <w:r w:rsidR="00FC12EA" w:rsidRPr="002F148B">
        <w:rPr>
          <w:rFonts w:cs="Arial"/>
          <w:lang w:val="sr-Cyrl-RS"/>
        </w:rPr>
        <w:t>КРЕЧ ХИДРАТИСАНИ</w:t>
      </w:r>
      <w:r w:rsidRPr="002F148B">
        <w:rPr>
          <w:rFonts w:eastAsia="TimesNewRomanPS-BoldMT" w:cs="Arial"/>
          <w:bCs/>
          <w:lang w:val="ru-RU"/>
        </w:rPr>
        <w:t xml:space="preserve"> </w:t>
      </w:r>
    </w:p>
    <w:p w14:paraId="5AFE671A" w14:textId="739CCD38" w:rsidR="00634097" w:rsidRPr="002F148B" w:rsidRDefault="00634097" w:rsidP="00634097">
      <w:pPr>
        <w:spacing w:after="120"/>
        <w:jc w:val="center"/>
        <w:rPr>
          <w:rFonts w:cs="Arial"/>
          <w:lang w:val="ru-RU"/>
        </w:rPr>
      </w:pPr>
      <w:r w:rsidRPr="002F148B">
        <w:rPr>
          <w:rFonts w:cs="Arial"/>
          <w:lang w:val="ru-RU"/>
        </w:rPr>
        <w:t xml:space="preserve">ЈН бр. </w:t>
      </w:r>
      <w:r w:rsidR="00FC12EA" w:rsidRPr="002F148B">
        <w:rPr>
          <w:rFonts w:cs="Arial"/>
          <w:lang w:val="ru-RU"/>
        </w:rPr>
        <w:t>3100/0154/2020</w:t>
      </w:r>
    </w:p>
    <w:p w14:paraId="6CC627A9" w14:textId="77777777" w:rsidR="00634097" w:rsidRPr="002F148B" w:rsidRDefault="00634097" w:rsidP="00634097">
      <w:pPr>
        <w:tabs>
          <w:tab w:val="left" w:pos="0"/>
        </w:tabs>
        <w:rPr>
          <w:rFonts w:cs="Arial"/>
          <w:lang w:val="sr-Latn-RS"/>
        </w:rPr>
      </w:pPr>
      <w:r w:rsidRPr="002F148B">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8EC68B9" w14:textId="77777777" w:rsidR="00634097" w:rsidRPr="002F148B" w:rsidRDefault="00634097" w:rsidP="00634097">
      <w:pPr>
        <w:tabs>
          <w:tab w:val="left" w:pos="0"/>
        </w:tabs>
        <w:jc w:val="center"/>
        <w:rPr>
          <w:rFonts w:cs="Arial"/>
          <w:lang w:val="ru-RU"/>
        </w:rPr>
      </w:pPr>
      <w:r w:rsidRPr="002F148B">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9E0B29" w:rsidRPr="002F148B" w14:paraId="7BCDE110" w14:textId="77777777" w:rsidTr="003364D7">
        <w:trPr>
          <w:trHeight w:val="749"/>
          <w:tblCellSpacing w:w="20" w:type="dxa"/>
          <w:jc w:val="center"/>
        </w:trPr>
        <w:tc>
          <w:tcPr>
            <w:tcW w:w="5323" w:type="dxa"/>
            <w:shd w:val="clear" w:color="auto" w:fill="auto"/>
            <w:vAlign w:val="center"/>
          </w:tcPr>
          <w:p w14:paraId="707A2B17" w14:textId="77777777" w:rsidR="00634097" w:rsidRPr="002F148B" w:rsidRDefault="00634097" w:rsidP="003364D7">
            <w:pPr>
              <w:ind w:left="-174"/>
              <w:jc w:val="center"/>
              <w:rPr>
                <w:rFonts w:cs="Arial"/>
                <w:sz w:val="24"/>
                <w:szCs w:val="24"/>
              </w:rPr>
            </w:pPr>
            <w:r w:rsidRPr="002F148B">
              <w:rPr>
                <w:rFonts w:cs="Arial"/>
                <w:sz w:val="24"/>
                <w:szCs w:val="24"/>
              </w:rPr>
              <w:t>трошкови прибављања средстава обезбеђења</w:t>
            </w:r>
          </w:p>
        </w:tc>
        <w:tc>
          <w:tcPr>
            <w:tcW w:w="4260" w:type="dxa"/>
            <w:shd w:val="clear" w:color="auto" w:fill="auto"/>
          </w:tcPr>
          <w:p w14:paraId="19D3FFCD" w14:textId="77777777" w:rsidR="00634097" w:rsidRPr="002F148B" w:rsidRDefault="00634097" w:rsidP="003364D7">
            <w:pPr>
              <w:rPr>
                <w:rFonts w:cs="Arial"/>
                <w:sz w:val="24"/>
                <w:szCs w:val="24"/>
              </w:rPr>
            </w:pPr>
          </w:p>
          <w:p w14:paraId="75092B45" w14:textId="77777777" w:rsidR="00634097" w:rsidRPr="002F148B" w:rsidRDefault="00634097" w:rsidP="003364D7">
            <w:pPr>
              <w:rPr>
                <w:rFonts w:cs="Arial"/>
                <w:sz w:val="24"/>
                <w:szCs w:val="24"/>
              </w:rPr>
            </w:pPr>
            <w:r w:rsidRPr="002F148B">
              <w:rPr>
                <w:rFonts w:cs="Arial"/>
                <w:sz w:val="24"/>
                <w:szCs w:val="24"/>
              </w:rPr>
              <w:t xml:space="preserve">__________ динара </w:t>
            </w:r>
          </w:p>
        </w:tc>
      </w:tr>
      <w:tr w:rsidR="009E0B29" w:rsidRPr="002F148B" w14:paraId="0F28747F" w14:textId="77777777" w:rsidTr="003364D7">
        <w:trPr>
          <w:trHeight w:val="307"/>
          <w:tblCellSpacing w:w="20" w:type="dxa"/>
          <w:jc w:val="center"/>
        </w:trPr>
        <w:tc>
          <w:tcPr>
            <w:tcW w:w="5323" w:type="dxa"/>
            <w:shd w:val="clear" w:color="auto" w:fill="auto"/>
            <w:vAlign w:val="center"/>
          </w:tcPr>
          <w:p w14:paraId="24400B57" w14:textId="77777777" w:rsidR="00634097" w:rsidRPr="002F148B" w:rsidRDefault="00634097" w:rsidP="003364D7">
            <w:pPr>
              <w:jc w:val="center"/>
              <w:rPr>
                <w:rFonts w:cs="Arial"/>
                <w:sz w:val="24"/>
                <w:szCs w:val="24"/>
              </w:rPr>
            </w:pPr>
            <w:r w:rsidRPr="002F148B">
              <w:rPr>
                <w:rFonts w:cs="Arial"/>
                <w:sz w:val="24"/>
                <w:szCs w:val="24"/>
              </w:rPr>
              <w:t>Укупни трошкови без ПДВ</w:t>
            </w:r>
          </w:p>
        </w:tc>
        <w:tc>
          <w:tcPr>
            <w:tcW w:w="4260" w:type="dxa"/>
            <w:shd w:val="clear" w:color="auto" w:fill="auto"/>
          </w:tcPr>
          <w:p w14:paraId="47FFCB11" w14:textId="77777777" w:rsidR="00634097" w:rsidRPr="002F148B" w:rsidRDefault="00634097" w:rsidP="003364D7">
            <w:pPr>
              <w:rPr>
                <w:rFonts w:cs="Arial"/>
                <w:sz w:val="24"/>
                <w:szCs w:val="24"/>
              </w:rPr>
            </w:pPr>
          </w:p>
          <w:p w14:paraId="3B1E2970" w14:textId="77777777" w:rsidR="00634097" w:rsidRPr="002F148B" w:rsidRDefault="00634097" w:rsidP="003364D7">
            <w:pPr>
              <w:rPr>
                <w:rFonts w:cs="Arial"/>
                <w:sz w:val="24"/>
                <w:szCs w:val="24"/>
              </w:rPr>
            </w:pPr>
            <w:r w:rsidRPr="002F148B">
              <w:rPr>
                <w:rFonts w:cs="Arial"/>
                <w:sz w:val="24"/>
                <w:szCs w:val="24"/>
              </w:rPr>
              <w:t>__________ динара</w:t>
            </w:r>
          </w:p>
        </w:tc>
      </w:tr>
      <w:tr w:rsidR="009E0B29" w:rsidRPr="002F148B" w14:paraId="17BC9531" w14:textId="77777777" w:rsidTr="003364D7">
        <w:trPr>
          <w:trHeight w:val="433"/>
          <w:tblCellSpacing w:w="20" w:type="dxa"/>
          <w:jc w:val="center"/>
        </w:trPr>
        <w:tc>
          <w:tcPr>
            <w:tcW w:w="5323" w:type="dxa"/>
            <w:shd w:val="clear" w:color="auto" w:fill="auto"/>
            <w:vAlign w:val="center"/>
          </w:tcPr>
          <w:p w14:paraId="1E09F891" w14:textId="77777777" w:rsidR="00634097" w:rsidRPr="002F148B" w:rsidRDefault="00634097" w:rsidP="003364D7">
            <w:pPr>
              <w:autoSpaceDE w:val="0"/>
              <w:autoSpaceDN w:val="0"/>
              <w:adjustRightInd w:val="0"/>
              <w:jc w:val="center"/>
              <w:rPr>
                <w:rFonts w:cs="Arial"/>
                <w:sz w:val="24"/>
                <w:szCs w:val="24"/>
              </w:rPr>
            </w:pPr>
            <w:r w:rsidRPr="002F148B">
              <w:rPr>
                <w:rFonts w:cs="Arial"/>
                <w:sz w:val="24"/>
                <w:szCs w:val="24"/>
              </w:rPr>
              <w:t>ПДВ</w:t>
            </w:r>
          </w:p>
        </w:tc>
        <w:tc>
          <w:tcPr>
            <w:tcW w:w="4260" w:type="dxa"/>
            <w:shd w:val="clear" w:color="auto" w:fill="auto"/>
          </w:tcPr>
          <w:p w14:paraId="7F9190A3" w14:textId="77777777" w:rsidR="00634097" w:rsidRPr="002F148B" w:rsidRDefault="00634097" w:rsidP="003364D7">
            <w:pPr>
              <w:rPr>
                <w:rFonts w:cs="Arial"/>
                <w:sz w:val="24"/>
                <w:szCs w:val="24"/>
              </w:rPr>
            </w:pPr>
          </w:p>
          <w:p w14:paraId="0E66C5BD" w14:textId="77777777" w:rsidR="00634097" w:rsidRPr="002F148B" w:rsidRDefault="00634097" w:rsidP="003364D7">
            <w:pPr>
              <w:rPr>
                <w:rFonts w:cs="Arial"/>
                <w:sz w:val="24"/>
                <w:szCs w:val="24"/>
              </w:rPr>
            </w:pPr>
            <w:r w:rsidRPr="002F148B">
              <w:rPr>
                <w:rFonts w:cs="Arial"/>
                <w:sz w:val="24"/>
                <w:szCs w:val="24"/>
              </w:rPr>
              <w:t>__________ динара</w:t>
            </w:r>
          </w:p>
        </w:tc>
      </w:tr>
      <w:tr w:rsidR="009E0B29" w:rsidRPr="002F148B" w14:paraId="1858C8D8" w14:textId="77777777" w:rsidTr="003364D7">
        <w:trPr>
          <w:trHeight w:val="190"/>
          <w:tblCellSpacing w:w="20" w:type="dxa"/>
          <w:jc w:val="center"/>
        </w:trPr>
        <w:tc>
          <w:tcPr>
            <w:tcW w:w="5323" w:type="dxa"/>
            <w:shd w:val="clear" w:color="auto" w:fill="auto"/>
          </w:tcPr>
          <w:p w14:paraId="38B42EC0" w14:textId="77777777" w:rsidR="00634097" w:rsidRPr="002F148B" w:rsidRDefault="00634097" w:rsidP="003364D7">
            <w:pPr>
              <w:jc w:val="center"/>
              <w:rPr>
                <w:rFonts w:cs="Arial"/>
                <w:sz w:val="24"/>
                <w:szCs w:val="24"/>
              </w:rPr>
            </w:pPr>
          </w:p>
          <w:p w14:paraId="73724D32" w14:textId="77777777" w:rsidR="00634097" w:rsidRPr="002F148B" w:rsidRDefault="00634097" w:rsidP="003364D7">
            <w:pPr>
              <w:jc w:val="center"/>
              <w:rPr>
                <w:rFonts w:cs="Arial"/>
                <w:sz w:val="24"/>
                <w:szCs w:val="24"/>
              </w:rPr>
            </w:pPr>
            <w:r w:rsidRPr="002F148B">
              <w:rPr>
                <w:rFonts w:cs="Arial"/>
                <w:sz w:val="24"/>
                <w:szCs w:val="24"/>
              </w:rPr>
              <w:t>Укупни  трошкови са ПДВ</w:t>
            </w:r>
          </w:p>
        </w:tc>
        <w:tc>
          <w:tcPr>
            <w:tcW w:w="4260" w:type="dxa"/>
            <w:shd w:val="clear" w:color="auto" w:fill="auto"/>
          </w:tcPr>
          <w:p w14:paraId="03086204" w14:textId="77777777" w:rsidR="00634097" w:rsidRPr="002F148B" w:rsidRDefault="00634097" w:rsidP="003364D7">
            <w:pPr>
              <w:rPr>
                <w:rFonts w:cs="Arial"/>
                <w:sz w:val="24"/>
                <w:szCs w:val="24"/>
              </w:rPr>
            </w:pPr>
          </w:p>
          <w:p w14:paraId="73A4E7AD" w14:textId="77777777" w:rsidR="00634097" w:rsidRPr="002F148B" w:rsidRDefault="00634097" w:rsidP="003364D7">
            <w:pPr>
              <w:rPr>
                <w:rFonts w:cs="Arial"/>
                <w:sz w:val="24"/>
                <w:szCs w:val="24"/>
              </w:rPr>
            </w:pPr>
            <w:r w:rsidRPr="002F148B">
              <w:rPr>
                <w:rFonts w:cs="Arial"/>
                <w:sz w:val="24"/>
                <w:szCs w:val="24"/>
              </w:rPr>
              <w:t>__________ динара</w:t>
            </w:r>
          </w:p>
        </w:tc>
      </w:tr>
    </w:tbl>
    <w:p w14:paraId="211DCD94" w14:textId="77777777" w:rsidR="00634097" w:rsidRPr="002F148B" w:rsidRDefault="00634097" w:rsidP="00634097">
      <w:pPr>
        <w:tabs>
          <w:tab w:val="left" w:pos="0"/>
        </w:tabs>
        <w:jc w:val="center"/>
        <w:rPr>
          <w:rFonts w:cs="Arial"/>
          <w:lang w:val="ru-RU"/>
        </w:rPr>
      </w:pPr>
    </w:p>
    <w:p w14:paraId="0F6468B5" w14:textId="77777777" w:rsidR="00634097" w:rsidRPr="002F148B" w:rsidRDefault="00634097" w:rsidP="00634097">
      <w:pPr>
        <w:tabs>
          <w:tab w:val="left" w:pos="0"/>
        </w:tabs>
        <w:rPr>
          <w:rFonts w:cs="Arial"/>
          <w:lang w:val="ru-RU"/>
        </w:rPr>
      </w:pPr>
      <w:r w:rsidRPr="002F148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A11953D" w14:textId="77777777" w:rsidR="00634097" w:rsidRPr="002F148B" w:rsidRDefault="00634097" w:rsidP="00634097">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E0B29" w:rsidRPr="002F148B" w14:paraId="78C57958" w14:textId="77777777" w:rsidTr="003364D7">
        <w:trPr>
          <w:jc w:val="center"/>
        </w:trPr>
        <w:tc>
          <w:tcPr>
            <w:tcW w:w="3882" w:type="dxa"/>
          </w:tcPr>
          <w:p w14:paraId="2F970274" w14:textId="77777777" w:rsidR="00634097" w:rsidRPr="002F148B" w:rsidRDefault="00634097" w:rsidP="003364D7">
            <w:pPr>
              <w:spacing w:before="0"/>
              <w:jc w:val="center"/>
              <w:rPr>
                <w:rFonts w:cs="Arial"/>
              </w:rPr>
            </w:pPr>
            <w:r w:rsidRPr="002F148B">
              <w:rPr>
                <w:rFonts w:cs="Arial"/>
              </w:rPr>
              <w:t>Датум:</w:t>
            </w:r>
          </w:p>
        </w:tc>
        <w:tc>
          <w:tcPr>
            <w:tcW w:w="2127" w:type="dxa"/>
          </w:tcPr>
          <w:p w14:paraId="4F45E5F2" w14:textId="77777777" w:rsidR="00634097" w:rsidRPr="002F148B" w:rsidRDefault="00634097" w:rsidP="003364D7">
            <w:pPr>
              <w:spacing w:before="0"/>
              <w:jc w:val="center"/>
              <w:rPr>
                <w:rFonts w:cs="Arial"/>
                <w:lang w:val="ru-RU"/>
              </w:rPr>
            </w:pPr>
          </w:p>
        </w:tc>
        <w:tc>
          <w:tcPr>
            <w:tcW w:w="4022" w:type="dxa"/>
          </w:tcPr>
          <w:p w14:paraId="47934B88" w14:textId="77777777" w:rsidR="00634097" w:rsidRPr="002F148B" w:rsidRDefault="00634097" w:rsidP="003364D7">
            <w:pPr>
              <w:spacing w:before="0"/>
              <w:jc w:val="center"/>
              <w:rPr>
                <w:rFonts w:cs="Arial"/>
                <w:lang w:val="sr-Cyrl-CS"/>
              </w:rPr>
            </w:pPr>
            <w:r w:rsidRPr="002F148B">
              <w:rPr>
                <w:rFonts w:cs="Arial"/>
                <w:lang w:val="sr-Cyrl-CS"/>
              </w:rPr>
              <w:t>П</w:t>
            </w:r>
            <w:r w:rsidRPr="002F148B">
              <w:rPr>
                <w:rFonts w:cs="Arial"/>
              </w:rPr>
              <w:t>онуђач</w:t>
            </w:r>
          </w:p>
        </w:tc>
      </w:tr>
      <w:tr w:rsidR="009E0B29" w:rsidRPr="002F148B" w14:paraId="2D925CB4" w14:textId="77777777" w:rsidTr="003364D7">
        <w:trPr>
          <w:jc w:val="center"/>
        </w:trPr>
        <w:tc>
          <w:tcPr>
            <w:tcW w:w="3882" w:type="dxa"/>
          </w:tcPr>
          <w:p w14:paraId="4ACD161C" w14:textId="77777777" w:rsidR="00634097" w:rsidRPr="002F148B" w:rsidRDefault="00634097" w:rsidP="003364D7">
            <w:pPr>
              <w:spacing w:before="0"/>
              <w:jc w:val="center"/>
              <w:rPr>
                <w:rFonts w:cs="Arial"/>
              </w:rPr>
            </w:pPr>
          </w:p>
        </w:tc>
        <w:tc>
          <w:tcPr>
            <w:tcW w:w="2127" w:type="dxa"/>
          </w:tcPr>
          <w:p w14:paraId="38D614A7" w14:textId="77777777" w:rsidR="00634097" w:rsidRPr="002F148B" w:rsidRDefault="00634097" w:rsidP="003364D7">
            <w:pPr>
              <w:spacing w:before="0"/>
              <w:jc w:val="center"/>
              <w:rPr>
                <w:rFonts w:cs="Arial"/>
              </w:rPr>
            </w:pPr>
            <w:r w:rsidRPr="002F148B">
              <w:rPr>
                <w:rFonts w:cs="Arial"/>
              </w:rPr>
              <w:t>М.П.</w:t>
            </w:r>
          </w:p>
        </w:tc>
        <w:tc>
          <w:tcPr>
            <w:tcW w:w="4022" w:type="dxa"/>
          </w:tcPr>
          <w:p w14:paraId="07E31467" w14:textId="77777777" w:rsidR="00634097" w:rsidRPr="002F148B" w:rsidRDefault="00634097" w:rsidP="003364D7">
            <w:pPr>
              <w:spacing w:before="0"/>
              <w:jc w:val="center"/>
              <w:rPr>
                <w:rFonts w:cs="Arial"/>
                <w:lang w:val="ru-RU"/>
              </w:rPr>
            </w:pPr>
          </w:p>
        </w:tc>
      </w:tr>
      <w:tr w:rsidR="009E0B29" w:rsidRPr="002F148B" w14:paraId="7DEE0878" w14:textId="77777777" w:rsidTr="003364D7">
        <w:trPr>
          <w:jc w:val="center"/>
        </w:trPr>
        <w:tc>
          <w:tcPr>
            <w:tcW w:w="3882" w:type="dxa"/>
            <w:tcBorders>
              <w:bottom w:val="single" w:sz="4" w:space="0" w:color="auto"/>
            </w:tcBorders>
          </w:tcPr>
          <w:p w14:paraId="62FB4273" w14:textId="77777777" w:rsidR="00634097" w:rsidRPr="002F148B" w:rsidRDefault="00634097" w:rsidP="003364D7">
            <w:pPr>
              <w:spacing w:before="0"/>
              <w:jc w:val="center"/>
              <w:rPr>
                <w:rFonts w:cs="Arial"/>
              </w:rPr>
            </w:pPr>
          </w:p>
        </w:tc>
        <w:tc>
          <w:tcPr>
            <w:tcW w:w="2127" w:type="dxa"/>
          </w:tcPr>
          <w:p w14:paraId="5C31268B" w14:textId="77777777" w:rsidR="00634097" w:rsidRPr="002F148B" w:rsidRDefault="00634097" w:rsidP="003364D7">
            <w:pPr>
              <w:spacing w:before="0"/>
              <w:jc w:val="center"/>
              <w:rPr>
                <w:rFonts w:cs="Arial"/>
                <w:lang w:val="ru-RU"/>
              </w:rPr>
            </w:pPr>
          </w:p>
        </w:tc>
        <w:tc>
          <w:tcPr>
            <w:tcW w:w="4022" w:type="dxa"/>
            <w:tcBorders>
              <w:bottom w:val="single" w:sz="4" w:space="0" w:color="auto"/>
            </w:tcBorders>
          </w:tcPr>
          <w:p w14:paraId="64A08A7F" w14:textId="77777777" w:rsidR="00634097" w:rsidRPr="002F148B" w:rsidRDefault="00634097" w:rsidP="003364D7">
            <w:pPr>
              <w:spacing w:before="0"/>
              <w:jc w:val="center"/>
              <w:rPr>
                <w:rFonts w:cs="Arial"/>
                <w:lang w:val="ru-RU"/>
              </w:rPr>
            </w:pPr>
          </w:p>
        </w:tc>
      </w:tr>
      <w:tr w:rsidR="009E0B29" w:rsidRPr="002F148B" w14:paraId="2D319DF1" w14:textId="77777777" w:rsidTr="003364D7">
        <w:trPr>
          <w:trHeight w:val="389"/>
          <w:jc w:val="center"/>
        </w:trPr>
        <w:tc>
          <w:tcPr>
            <w:tcW w:w="3882" w:type="dxa"/>
            <w:tcBorders>
              <w:top w:val="single" w:sz="4" w:space="0" w:color="auto"/>
            </w:tcBorders>
          </w:tcPr>
          <w:p w14:paraId="2FC7D7BC" w14:textId="77777777" w:rsidR="00634097" w:rsidRPr="002F148B" w:rsidRDefault="00634097" w:rsidP="003364D7">
            <w:pPr>
              <w:spacing w:before="0"/>
              <w:jc w:val="center"/>
              <w:rPr>
                <w:rFonts w:cs="Arial"/>
              </w:rPr>
            </w:pPr>
          </w:p>
        </w:tc>
        <w:tc>
          <w:tcPr>
            <w:tcW w:w="2127" w:type="dxa"/>
          </w:tcPr>
          <w:p w14:paraId="20AC0F9B" w14:textId="77777777" w:rsidR="00634097" w:rsidRPr="002F148B" w:rsidRDefault="00634097" w:rsidP="003364D7">
            <w:pPr>
              <w:spacing w:before="0"/>
              <w:jc w:val="center"/>
              <w:rPr>
                <w:rFonts w:cs="Arial"/>
                <w:lang w:val="ru-RU"/>
              </w:rPr>
            </w:pPr>
          </w:p>
        </w:tc>
        <w:tc>
          <w:tcPr>
            <w:tcW w:w="4022" w:type="dxa"/>
            <w:tcBorders>
              <w:top w:val="single" w:sz="4" w:space="0" w:color="auto"/>
            </w:tcBorders>
          </w:tcPr>
          <w:p w14:paraId="03DF6BA7" w14:textId="77777777" w:rsidR="00634097" w:rsidRPr="002F148B" w:rsidRDefault="00634097" w:rsidP="003364D7">
            <w:pPr>
              <w:spacing w:before="0"/>
              <w:jc w:val="center"/>
              <w:rPr>
                <w:rFonts w:cs="Arial"/>
                <w:lang w:val="ru-RU"/>
              </w:rPr>
            </w:pPr>
          </w:p>
        </w:tc>
      </w:tr>
    </w:tbl>
    <w:p w14:paraId="6384E9D6" w14:textId="77777777" w:rsidR="00634097" w:rsidRPr="002F148B" w:rsidRDefault="00634097" w:rsidP="00634097">
      <w:pPr>
        <w:tabs>
          <w:tab w:val="left" w:pos="0"/>
        </w:tabs>
        <w:spacing w:before="0"/>
        <w:rPr>
          <w:rFonts w:cs="Arial"/>
          <w:b/>
          <w:i/>
          <w:lang w:val="ru-RU"/>
        </w:rPr>
      </w:pPr>
      <w:r w:rsidRPr="002F148B">
        <w:rPr>
          <w:rFonts w:cs="Arial"/>
          <w:b/>
          <w:i/>
          <w:lang w:val="ru-RU"/>
        </w:rPr>
        <w:t>Напомена:</w:t>
      </w:r>
    </w:p>
    <w:p w14:paraId="7D0B94EC" w14:textId="77777777" w:rsidR="00634097" w:rsidRPr="002F148B" w:rsidRDefault="00634097" w:rsidP="00634097">
      <w:pPr>
        <w:spacing w:before="0"/>
        <w:rPr>
          <w:rFonts w:cs="Arial"/>
          <w:i/>
          <w:lang w:val="ru-RU"/>
        </w:rPr>
      </w:pPr>
      <w:r w:rsidRPr="002F148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05D2E4D" w14:textId="77777777" w:rsidR="00634097" w:rsidRPr="002F148B" w:rsidRDefault="00634097" w:rsidP="00634097">
      <w:pPr>
        <w:tabs>
          <w:tab w:val="left" w:pos="0"/>
        </w:tabs>
        <w:spacing w:before="0"/>
        <w:rPr>
          <w:rFonts w:cs="Arial"/>
          <w:i/>
          <w:lang w:val="ru-RU"/>
        </w:rPr>
      </w:pPr>
      <w:r w:rsidRPr="002F148B">
        <w:rPr>
          <w:rFonts w:cs="Arial"/>
          <w:i/>
          <w:lang w:val="ru-RU"/>
        </w:rPr>
        <w:t>-</w:t>
      </w:r>
      <w:r w:rsidRPr="002F148B">
        <w:rPr>
          <w:rFonts w:cs="Arial"/>
          <w:i/>
          <w:lang w:val="sr-Latn-CS"/>
        </w:rPr>
        <w:t>остале трошкове припреме и подношења понуде</w:t>
      </w:r>
      <w:r w:rsidRPr="002F148B">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1C61085" w14:textId="77777777" w:rsidR="00634097" w:rsidRPr="002F148B" w:rsidRDefault="00634097" w:rsidP="00634097">
      <w:pPr>
        <w:spacing w:before="0"/>
        <w:rPr>
          <w:rFonts w:cs="Arial"/>
          <w:i/>
          <w:lang w:val="ru-RU"/>
        </w:rPr>
      </w:pPr>
      <w:r w:rsidRPr="002F148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674A246" w14:textId="77777777" w:rsidR="00634097" w:rsidRPr="002F148B" w:rsidRDefault="00634097" w:rsidP="00634097">
      <w:pPr>
        <w:pStyle w:val="KDKomentar"/>
        <w:spacing w:before="0"/>
        <w:rPr>
          <w:rFonts w:eastAsia="TimesNewRomanPS-BoldMT" w:cs="Arial"/>
          <w:color w:val="auto"/>
          <w:sz w:val="22"/>
          <w:szCs w:val="22"/>
        </w:rPr>
      </w:pPr>
      <w:r w:rsidRPr="002F148B">
        <w:rPr>
          <w:rFonts w:eastAsia="TimesNewRomanPS-BoldMT" w:cs="Arial"/>
          <w:color w:val="auto"/>
          <w:sz w:val="22"/>
          <w:szCs w:val="22"/>
        </w:rPr>
        <w:t xml:space="preserve">-Уколико </w:t>
      </w:r>
      <w:r w:rsidRPr="002F148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2F148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38216BF" w14:textId="77777777" w:rsidR="00634097" w:rsidRPr="002F148B" w:rsidRDefault="00634097" w:rsidP="00634097">
      <w:pPr>
        <w:pStyle w:val="KDObrazac"/>
        <w:spacing w:before="0"/>
        <w:rPr>
          <w:lang w:val="sr-Latn-CS"/>
        </w:rPr>
      </w:pPr>
      <w:r w:rsidRPr="002F148B">
        <w:rPr>
          <w:lang w:val="sr-Latn-CS"/>
        </w:rPr>
        <w:br w:type="page"/>
      </w:r>
    </w:p>
    <w:p w14:paraId="20AF6386" w14:textId="64853CCE" w:rsidR="00634097" w:rsidRPr="002F148B" w:rsidRDefault="00634097" w:rsidP="00634097">
      <w:pPr>
        <w:pStyle w:val="KDObrazac"/>
        <w:spacing w:before="0"/>
        <w:rPr>
          <w:lang w:val="sr-Cyrl-RS"/>
        </w:rPr>
      </w:pPr>
      <w:r w:rsidRPr="002F148B">
        <w:rPr>
          <w:lang w:val="ru-RU"/>
        </w:rPr>
        <w:lastRenderedPageBreak/>
        <w:t xml:space="preserve">ОБРАЗАЦ </w:t>
      </w:r>
      <w:r w:rsidR="001719F2" w:rsidRPr="002F148B">
        <w:rPr>
          <w:lang w:val="sr-Cyrl-RS"/>
        </w:rPr>
        <w:t>6</w:t>
      </w:r>
      <w:r w:rsidRPr="002F148B">
        <w:rPr>
          <w:lang w:val="sr-Cyrl-RS"/>
        </w:rPr>
        <w:t>.</w:t>
      </w:r>
    </w:p>
    <w:p w14:paraId="28277A68" w14:textId="77777777" w:rsidR="00634097" w:rsidRPr="002F148B" w:rsidRDefault="00634097" w:rsidP="00BD5907">
      <w:pPr>
        <w:pStyle w:val="KDObrazac"/>
        <w:spacing w:before="0"/>
        <w:jc w:val="both"/>
        <w:rPr>
          <w:lang w:val="sr-Latn-CS"/>
        </w:rPr>
      </w:pPr>
    </w:p>
    <w:p w14:paraId="0D8FB902" w14:textId="77777777" w:rsidR="00634097" w:rsidRPr="002F148B" w:rsidRDefault="00634097" w:rsidP="00634097">
      <w:pPr>
        <w:pStyle w:val="NoSpacing"/>
        <w:suppressAutoHyphens w:val="0"/>
        <w:spacing w:before="0"/>
        <w:jc w:val="center"/>
        <w:rPr>
          <w:rFonts w:cs="Arial"/>
          <w:sz w:val="22"/>
          <w:szCs w:val="22"/>
          <w:lang w:val="sr-Latn-CS"/>
        </w:rPr>
      </w:pPr>
    </w:p>
    <w:p w14:paraId="5DB9314E" w14:textId="77777777" w:rsidR="00634097" w:rsidRPr="002F148B" w:rsidRDefault="00634097" w:rsidP="00634097">
      <w:pPr>
        <w:pStyle w:val="NoSpacing"/>
        <w:suppressAutoHyphens w:val="0"/>
        <w:spacing w:before="0"/>
        <w:jc w:val="center"/>
        <w:rPr>
          <w:rFonts w:cs="Arial"/>
          <w:b/>
          <w:sz w:val="22"/>
          <w:szCs w:val="22"/>
        </w:rPr>
      </w:pPr>
      <w:r w:rsidRPr="002F148B">
        <w:rPr>
          <w:rFonts w:cs="Arial"/>
          <w:b/>
          <w:sz w:val="22"/>
          <w:szCs w:val="22"/>
        </w:rPr>
        <w:t>СПОРАЗУМ  УЧЕСНИКА ЗАЈЕДНИЧКЕ ПОНУДЕ</w:t>
      </w:r>
    </w:p>
    <w:p w14:paraId="24A5644A" w14:textId="77777777" w:rsidR="00634097" w:rsidRPr="002F148B" w:rsidRDefault="00634097" w:rsidP="00634097">
      <w:pPr>
        <w:pStyle w:val="NoSpacing"/>
        <w:suppressAutoHyphens w:val="0"/>
        <w:spacing w:before="0"/>
        <w:jc w:val="center"/>
        <w:rPr>
          <w:rFonts w:cs="Arial"/>
          <w:b/>
          <w:sz w:val="22"/>
          <w:szCs w:val="22"/>
        </w:rPr>
      </w:pPr>
    </w:p>
    <w:p w14:paraId="78053462" w14:textId="77777777" w:rsidR="00634097" w:rsidRPr="002F148B" w:rsidRDefault="00634097" w:rsidP="00634097">
      <w:pPr>
        <w:pStyle w:val="NoSpacing"/>
        <w:rPr>
          <w:rFonts w:cs="Arial"/>
          <w:sz w:val="22"/>
          <w:szCs w:val="22"/>
        </w:rPr>
      </w:pPr>
      <w:r w:rsidRPr="002F148B">
        <w:rPr>
          <w:rFonts w:cs="Arial"/>
          <w:sz w:val="22"/>
          <w:szCs w:val="22"/>
        </w:rPr>
        <w:t xml:space="preserve">На основу члана 81. Закона о јавним набавкама </w:t>
      </w:r>
      <w:r w:rsidRPr="002F148B">
        <w:rPr>
          <w:rFonts w:eastAsia="TimesNewRomanPSMT" w:cs="Arial"/>
          <w:sz w:val="22"/>
          <w:szCs w:val="22"/>
          <w:lang w:val="ru-RU" w:eastAsia="en-US"/>
        </w:rPr>
        <w:t xml:space="preserve">(„Сл. </w:t>
      </w:r>
      <w:r w:rsidRPr="002F148B">
        <w:rPr>
          <w:rFonts w:eastAsia="TimesNewRomanPSMT" w:cs="Arial"/>
          <w:sz w:val="22"/>
          <w:szCs w:val="22"/>
          <w:lang w:val="sr-Cyrl-RS" w:eastAsia="en-US"/>
        </w:rPr>
        <w:t>г</w:t>
      </w:r>
      <w:r w:rsidRPr="002F148B">
        <w:rPr>
          <w:rFonts w:eastAsia="TimesNewRomanPSMT" w:cs="Arial"/>
          <w:sz w:val="22"/>
          <w:szCs w:val="22"/>
          <w:lang w:val="ru-RU" w:eastAsia="en-US"/>
        </w:rPr>
        <w:t>ласник РС” бр. 1</w:t>
      </w:r>
      <w:r w:rsidRPr="002F148B">
        <w:rPr>
          <w:rFonts w:eastAsia="TimesNewRomanPSMT" w:cs="Arial"/>
          <w:sz w:val="22"/>
          <w:szCs w:val="22"/>
          <w:lang w:val="sr-Cyrl-RS" w:eastAsia="en-US"/>
        </w:rPr>
        <w:t>24</w:t>
      </w:r>
      <w:r w:rsidRPr="002F148B">
        <w:rPr>
          <w:rFonts w:eastAsia="TimesNewRomanPSMT" w:cs="Arial"/>
          <w:sz w:val="22"/>
          <w:szCs w:val="22"/>
          <w:lang w:val="ru-RU" w:eastAsia="en-US"/>
        </w:rPr>
        <w:t>/20</w:t>
      </w:r>
      <w:r w:rsidRPr="002F148B">
        <w:rPr>
          <w:rFonts w:eastAsia="TimesNewRomanPSMT" w:cs="Arial"/>
          <w:sz w:val="22"/>
          <w:szCs w:val="22"/>
          <w:lang w:val="sr-Cyrl-RS" w:eastAsia="en-US"/>
        </w:rPr>
        <w:t>12</w:t>
      </w:r>
      <w:r w:rsidRPr="002F148B">
        <w:rPr>
          <w:rFonts w:eastAsia="TimesNewRomanPSMT" w:cs="Arial"/>
          <w:sz w:val="22"/>
          <w:szCs w:val="22"/>
          <w:lang w:val="ru-RU" w:eastAsia="en-US"/>
        </w:rPr>
        <w:t>, 14/15, 68/15</w:t>
      </w:r>
      <w:r w:rsidRPr="002F148B">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2F148B" w:rsidRPr="002F148B" w14:paraId="61F3523C" w14:textId="77777777" w:rsidTr="003364D7">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7AB79B12" w14:textId="77777777" w:rsidR="00634097" w:rsidRPr="002F148B" w:rsidRDefault="00634097" w:rsidP="003364D7">
            <w:pPr>
              <w:pStyle w:val="NoSpacing"/>
              <w:rPr>
                <w:rFonts w:cs="Arial"/>
                <w:sz w:val="22"/>
                <w:szCs w:val="22"/>
              </w:rPr>
            </w:pPr>
            <w:r w:rsidRPr="002F148B">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70C4EAF6" w14:textId="77777777" w:rsidR="00634097" w:rsidRPr="002F148B" w:rsidRDefault="00634097" w:rsidP="003364D7">
            <w:pPr>
              <w:pStyle w:val="NoSpacing"/>
              <w:rPr>
                <w:rFonts w:cs="Arial"/>
                <w:sz w:val="22"/>
                <w:szCs w:val="22"/>
              </w:rPr>
            </w:pPr>
            <w:r w:rsidRPr="002F148B">
              <w:rPr>
                <w:rFonts w:cs="Arial"/>
                <w:sz w:val="22"/>
                <w:szCs w:val="22"/>
              </w:rPr>
              <w:t>НАЗИВ И СЕДИШТЕ ЧЛАНА ГРУПЕ ПОНУЂАЧА</w:t>
            </w:r>
          </w:p>
          <w:p w14:paraId="4D76CF16" w14:textId="77777777" w:rsidR="00634097" w:rsidRPr="002F148B" w:rsidRDefault="00634097" w:rsidP="003364D7">
            <w:pPr>
              <w:pStyle w:val="NoSpacing"/>
              <w:rPr>
                <w:rFonts w:cs="Arial"/>
                <w:sz w:val="22"/>
                <w:szCs w:val="22"/>
              </w:rPr>
            </w:pPr>
          </w:p>
        </w:tc>
      </w:tr>
      <w:tr w:rsidR="002F148B" w:rsidRPr="002F148B" w14:paraId="6EA7CDEA" w14:textId="77777777" w:rsidTr="003364D7">
        <w:trPr>
          <w:trHeight w:val="1244"/>
        </w:trPr>
        <w:tc>
          <w:tcPr>
            <w:tcW w:w="1965" w:type="pct"/>
            <w:tcBorders>
              <w:top w:val="single" w:sz="4" w:space="0" w:color="auto"/>
              <w:left w:val="single" w:sz="4" w:space="0" w:color="auto"/>
              <w:bottom w:val="single" w:sz="4" w:space="0" w:color="auto"/>
              <w:right w:val="single" w:sz="4" w:space="0" w:color="auto"/>
            </w:tcBorders>
          </w:tcPr>
          <w:p w14:paraId="4EA6C06E" w14:textId="77777777" w:rsidR="00634097" w:rsidRPr="002F148B" w:rsidRDefault="00634097" w:rsidP="003364D7">
            <w:pPr>
              <w:pStyle w:val="NoSpacing"/>
              <w:rPr>
                <w:rFonts w:cs="Arial"/>
                <w:sz w:val="22"/>
                <w:szCs w:val="22"/>
              </w:rPr>
            </w:pPr>
            <w:r w:rsidRPr="002F148B">
              <w:rPr>
                <w:rFonts w:cs="Arial"/>
                <w:sz w:val="22"/>
                <w:szCs w:val="22"/>
              </w:rPr>
              <w:t>1. Члан</w:t>
            </w:r>
            <w:r w:rsidRPr="002F148B">
              <w:rPr>
                <w:rFonts w:cs="Arial"/>
                <w:sz w:val="22"/>
                <w:szCs w:val="22"/>
                <w:lang w:val="sr-Cyrl-RS"/>
              </w:rPr>
              <w:t>у</w:t>
            </w:r>
            <w:r w:rsidRPr="002F148B">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E3126BB" w14:textId="77777777" w:rsidR="00634097" w:rsidRPr="002F148B" w:rsidRDefault="00634097" w:rsidP="003364D7">
            <w:pPr>
              <w:pStyle w:val="NoSpacing"/>
              <w:rPr>
                <w:rFonts w:cs="Arial"/>
                <w:sz w:val="22"/>
                <w:szCs w:val="22"/>
              </w:rPr>
            </w:pPr>
          </w:p>
        </w:tc>
      </w:tr>
      <w:tr w:rsidR="002F148B" w:rsidRPr="002F148B" w14:paraId="0FA8BA37" w14:textId="77777777" w:rsidTr="003364D7">
        <w:trPr>
          <w:trHeight w:val="1280"/>
        </w:trPr>
        <w:tc>
          <w:tcPr>
            <w:tcW w:w="1965" w:type="pct"/>
            <w:tcBorders>
              <w:top w:val="single" w:sz="4" w:space="0" w:color="auto"/>
              <w:left w:val="single" w:sz="4" w:space="0" w:color="auto"/>
              <w:bottom w:val="single" w:sz="4" w:space="0" w:color="auto"/>
              <w:right w:val="single" w:sz="4" w:space="0" w:color="auto"/>
            </w:tcBorders>
          </w:tcPr>
          <w:p w14:paraId="36937F1F" w14:textId="77777777" w:rsidR="00634097" w:rsidRPr="002F148B" w:rsidRDefault="00634097" w:rsidP="003364D7">
            <w:pPr>
              <w:pStyle w:val="NoSpacing"/>
              <w:rPr>
                <w:rFonts w:cs="Arial"/>
                <w:sz w:val="22"/>
                <w:szCs w:val="22"/>
              </w:rPr>
            </w:pPr>
            <w:r w:rsidRPr="002F148B">
              <w:rPr>
                <w:rFonts w:cs="Arial"/>
                <w:sz w:val="22"/>
                <w:szCs w:val="22"/>
                <w:lang w:val="sr-Cyrl-RS"/>
              </w:rPr>
              <w:t>2.</w:t>
            </w:r>
            <w:r w:rsidRPr="002F148B">
              <w:rPr>
                <w:rFonts w:cs="Arial"/>
                <w:sz w:val="22"/>
                <w:szCs w:val="22"/>
              </w:rPr>
              <w:t xml:space="preserve"> O</w:t>
            </w:r>
            <w:r w:rsidRPr="002F148B">
              <w:rPr>
                <w:rFonts w:cs="Arial"/>
                <w:sz w:val="22"/>
                <w:szCs w:val="22"/>
                <w:lang w:val="sr-Cyrl-RS"/>
              </w:rPr>
              <w:t>пис послова</w:t>
            </w:r>
            <w:r w:rsidRPr="002F148B">
              <w:rPr>
                <w:rFonts w:cs="Arial"/>
                <w:sz w:val="22"/>
                <w:szCs w:val="22"/>
              </w:rPr>
              <w:t xml:space="preserve"> сваког од понуђача из групе понуђача </w:t>
            </w:r>
            <w:r w:rsidRPr="002F148B">
              <w:rPr>
                <w:rFonts w:cs="Arial"/>
                <w:sz w:val="22"/>
                <w:szCs w:val="22"/>
                <w:lang w:val="sr-Cyrl-RS"/>
              </w:rPr>
              <w:t>у</w:t>
            </w:r>
            <w:r w:rsidRPr="002F148B">
              <w:rPr>
                <w:rFonts w:cs="Arial"/>
                <w:sz w:val="22"/>
                <w:szCs w:val="22"/>
              </w:rPr>
              <w:t xml:space="preserve"> извршењ</w:t>
            </w:r>
            <w:r w:rsidRPr="002F148B">
              <w:rPr>
                <w:rFonts w:cs="Arial"/>
                <w:sz w:val="22"/>
                <w:szCs w:val="22"/>
                <w:lang w:val="sr-Cyrl-RS"/>
              </w:rPr>
              <w:t>у</w:t>
            </w:r>
            <w:r w:rsidRPr="002F148B">
              <w:rPr>
                <w:rFonts w:cs="Arial"/>
                <w:sz w:val="22"/>
                <w:szCs w:val="22"/>
              </w:rPr>
              <w:t xml:space="preserve"> уговора:</w:t>
            </w:r>
          </w:p>
          <w:p w14:paraId="53809E81" w14:textId="77777777" w:rsidR="00634097" w:rsidRPr="002F148B" w:rsidRDefault="00634097" w:rsidP="003364D7">
            <w:pPr>
              <w:pStyle w:val="NoSpacing"/>
              <w:rPr>
                <w:rFonts w:cs="Arial"/>
                <w:sz w:val="22"/>
                <w:szCs w:val="22"/>
                <w:lang w:val="sr-Cyrl-RS"/>
              </w:rPr>
            </w:pPr>
          </w:p>
          <w:p w14:paraId="084D9754" w14:textId="77777777" w:rsidR="00634097" w:rsidRPr="002F148B" w:rsidRDefault="00634097" w:rsidP="003364D7">
            <w:pPr>
              <w:pStyle w:val="NoSpacing"/>
              <w:rPr>
                <w:rFonts w:cs="Arial"/>
                <w:sz w:val="22"/>
                <w:szCs w:val="22"/>
                <w:lang w:val="sr-Cyrl-RS"/>
              </w:rPr>
            </w:pPr>
          </w:p>
          <w:p w14:paraId="23B32A8A" w14:textId="77777777" w:rsidR="00634097" w:rsidRPr="002F148B" w:rsidRDefault="00634097" w:rsidP="003364D7">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73AC60" w14:textId="77777777" w:rsidR="00634097" w:rsidRPr="002F148B" w:rsidRDefault="00634097" w:rsidP="003364D7">
            <w:pPr>
              <w:pStyle w:val="NoSpacing"/>
              <w:rPr>
                <w:rFonts w:cs="Arial"/>
                <w:sz w:val="22"/>
                <w:szCs w:val="22"/>
              </w:rPr>
            </w:pPr>
          </w:p>
        </w:tc>
      </w:tr>
      <w:tr w:rsidR="002F148B" w:rsidRPr="002F148B" w14:paraId="6AE52B57" w14:textId="77777777" w:rsidTr="003364D7">
        <w:trPr>
          <w:trHeight w:val="1433"/>
        </w:trPr>
        <w:tc>
          <w:tcPr>
            <w:tcW w:w="1965" w:type="pct"/>
            <w:tcBorders>
              <w:top w:val="single" w:sz="4" w:space="0" w:color="auto"/>
              <w:left w:val="single" w:sz="4" w:space="0" w:color="auto"/>
              <w:bottom w:val="single" w:sz="4" w:space="0" w:color="auto"/>
              <w:right w:val="single" w:sz="4" w:space="0" w:color="auto"/>
            </w:tcBorders>
          </w:tcPr>
          <w:p w14:paraId="56FC9391" w14:textId="77777777" w:rsidR="00634097" w:rsidRPr="002F148B" w:rsidRDefault="00634097" w:rsidP="003364D7">
            <w:pPr>
              <w:pStyle w:val="NoSpacing"/>
              <w:rPr>
                <w:rFonts w:cs="Arial"/>
                <w:sz w:val="22"/>
                <w:szCs w:val="22"/>
                <w:lang w:val="sr-Cyrl-RS"/>
              </w:rPr>
            </w:pPr>
            <w:r w:rsidRPr="002F148B">
              <w:rPr>
                <w:rFonts w:cs="Arial"/>
                <w:sz w:val="22"/>
                <w:szCs w:val="22"/>
                <w:lang w:val="sr-Cyrl-RS"/>
              </w:rPr>
              <w:t>3.Друго:</w:t>
            </w:r>
          </w:p>
          <w:p w14:paraId="32B5F55F" w14:textId="77777777" w:rsidR="00634097" w:rsidRPr="002F148B" w:rsidRDefault="00634097" w:rsidP="003364D7">
            <w:pPr>
              <w:pStyle w:val="NoSpacing"/>
              <w:rPr>
                <w:rFonts w:cs="Arial"/>
                <w:sz w:val="22"/>
                <w:szCs w:val="22"/>
                <w:lang w:val="sr-Cyrl-RS"/>
              </w:rPr>
            </w:pPr>
          </w:p>
          <w:p w14:paraId="0993133C" w14:textId="77777777" w:rsidR="00634097" w:rsidRPr="002F148B" w:rsidRDefault="00634097" w:rsidP="003364D7">
            <w:pPr>
              <w:pStyle w:val="NoSpacing"/>
              <w:rPr>
                <w:rFonts w:cs="Arial"/>
                <w:sz w:val="22"/>
                <w:szCs w:val="22"/>
                <w:lang w:val="sr-Cyrl-RS"/>
              </w:rPr>
            </w:pPr>
          </w:p>
          <w:p w14:paraId="6A55907A" w14:textId="77777777" w:rsidR="00634097" w:rsidRPr="002F148B" w:rsidRDefault="00634097" w:rsidP="003364D7">
            <w:pPr>
              <w:pStyle w:val="NoSpacing"/>
              <w:rPr>
                <w:rFonts w:cs="Arial"/>
                <w:sz w:val="22"/>
                <w:szCs w:val="22"/>
                <w:lang w:val="sr-Cyrl-RS"/>
              </w:rPr>
            </w:pPr>
          </w:p>
          <w:p w14:paraId="6F94948D" w14:textId="77777777" w:rsidR="00634097" w:rsidRPr="002F148B" w:rsidRDefault="00634097" w:rsidP="003364D7">
            <w:pPr>
              <w:pStyle w:val="NoSpacing"/>
              <w:rPr>
                <w:rFonts w:cs="Arial"/>
                <w:sz w:val="22"/>
                <w:szCs w:val="22"/>
                <w:lang w:val="sr-Cyrl-RS"/>
              </w:rPr>
            </w:pPr>
          </w:p>
          <w:p w14:paraId="3213C535" w14:textId="77777777" w:rsidR="00634097" w:rsidRPr="002F148B" w:rsidRDefault="00634097" w:rsidP="003364D7">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3B814FF5" w14:textId="77777777" w:rsidR="00634097" w:rsidRPr="002F148B" w:rsidRDefault="00634097" w:rsidP="003364D7">
            <w:pPr>
              <w:pStyle w:val="NoSpacing"/>
              <w:rPr>
                <w:rFonts w:cs="Arial"/>
                <w:sz w:val="22"/>
                <w:szCs w:val="22"/>
              </w:rPr>
            </w:pPr>
          </w:p>
        </w:tc>
      </w:tr>
    </w:tbl>
    <w:p w14:paraId="74BC916D" w14:textId="77777777" w:rsidR="00634097" w:rsidRPr="002F148B" w:rsidRDefault="00634097" w:rsidP="00634097">
      <w:pPr>
        <w:tabs>
          <w:tab w:val="num" w:pos="360"/>
        </w:tabs>
        <w:rPr>
          <w:rFonts w:cs="Arial"/>
          <w:spacing w:val="2"/>
          <w:lang w:val="sr-Cyrl-RS"/>
        </w:rPr>
      </w:pPr>
    </w:p>
    <w:p w14:paraId="0124074D" w14:textId="77777777" w:rsidR="00634097" w:rsidRPr="002F148B" w:rsidRDefault="00634097" w:rsidP="00634097">
      <w:pPr>
        <w:pStyle w:val="NoSpacing"/>
        <w:framePr w:hSpace="180" w:wrap="around" w:vAnchor="text" w:hAnchor="margin" w:y="194"/>
        <w:rPr>
          <w:rFonts w:cs="Arial"/>
          <w:sz w:val="22"/>
          <w:szCs w:val="22"/>
        </w:rPr>
      </w:pPr>
      <w:r w:rsidRPr="002F148B">
        <w:rPr>
          <w:rFonts w:cs="Arial"/>
          <w:sz w:val="22"/>
          <w:szCs w:val="22"/>
        </w:rPr>
        <w:t>Потпис одговорног лица члана групе понуђача:</w:t>
      </w:r>
    </w:p>
    <w:p w14:paraId="5E38BC75" w14:textId="77777777" w:rsidR="00634097" w:rsidRPr="002F148B" w:rsidRDefault="00634097" w:rsidP="00634097">
      <w:pPr>
        <w:pStyle w:val="NoSpacing"/>
        <w:framePr w:hSpace="180" w:wrap="around" w:vAnchor="text" w:hAnchor="margin" w:y="194"/>
        <w:rPr>
          <w:rFonts w:cs="Arial"/>
          <w:sz w:val="22"/>
          <w:szCs w:val="22"/>
        </w:rPr>
      </w:pPr>
      <w:r w:rsidRPr="002F148B">
        <w:rPr>
          <w:rFonts w:cs="Arial"/>
          <w:sz w:val="22"/>
          <w:szCs w:val="22"/>
        </w:rPr>
        <w:t>______________________</w:t>
      </w:r>
    </w:p>
    <w:p w14:paraId="41A2CA25" w14:textId="77777777" w:rsidR="00634097" w:rsidRPr="002F148B" w:rsidRDefault="00634097" w:rsidP="00634097">
      <w:pPr>
        <w:tabs>
          <w:tab w:val="num" w:pos="360"/>
        </w:tabs>
        <w:rPr>
          <w:rFonts w:cs="Arial"/>
          <w:lang w:val="sr-Cyrl-CS"/>
        </w:rPr>
      </w:pPr>
      <w:r w:rsidRPr="002F148B">
        <w:rPr>
          <w:rFonts w:cs="Arial"/>
          <w:lang w:val="sr-Cyrl-CS"/>
        </w:rPr>
        <w:t xml:space="preserve">                                       м.п.</w:t>
      </w:r>
    </w:p>
    <w:p w14:paraId="1D31B321" w14:textId="77777777" w:rsidR="00634097" w:rsidRPr="002F148B" w:rsidRDefault="00634097" w:rsidP="00634097">
      <w:pPr>
        <w:pStyle w:val="NoSpacing"/>
        <w:framePr w:hSpace="180" w:wrap="around" w:vAnchor="text" w:hAnchor="margin" w:y="194"/>
        <w:rPr>
          <w:rFonts w:cs="Arial"/>
          <w:sz w:val="22"/>
          <w:szCs w:val="22"/>
        </w:rPr>
      </w:pPr>
      <w:r w:rsidRPr="002F148B">
        <w:rPr>
          <w:rFonts w:cs="Arial"/>
          <w:sz w:val="22"/>
          <w:szCs w:val="22"/>
        </w:rPr>
        <w:t>Потпис одговорног лица члана групе понуђача:</w:t>
      </w:r>
    </w:p>
    <w:p w14:paraId="16B1A99F" w14:textId="77777777" w:rsidR="00634097" w:rsidRPr="002F148B" w:rsidRDefault="00634097" w:rsidP="00634097">
      <w:pPr>
        <w:pStyle w:val="NoSpacing"/>
        <w:framePr w:hSpace="180" w:wrap="around" w:vAnchor="text" w:hAnchor="margin" w:y="194"/>
        <w:rPr>
          <w:rFonts w:cs="Arial"/>
          <w:sz w:val="22"/>
          <w:szCs w:val="22"/>
        </w:rPr>
      </w:pPr>
      <w:r w:rsidRPr="002F148B">
        <w:rPr>
          <w:rFonts w:cs="Arial"/>
          <w:sz w:val="22"/>
          <w:szCs w:val="22"/>
        </w:rPr>
        <w:t>______________________</w:t>
      </w:r>
    </w:p>
    <w:p w14:paraId="38C4E7D1" w14:textId="77777777" w:rsidR="00634097" w:rsidRPr="002F148B" w:rsidRDefault="00634097" w:rsidP="00634097">
      <w:pPr>
        <w:tabs>
          <w:tab w:val="num" w:pos="360"/>
        </w:tabs>
        <w:rPr>
          <w:rFonts w:cs="Arial"/>
          <w:lang w:val="sr-Cyrl-CS"/>
        </w:rPr>
      </w:pPr>
      <w:r w:rsidRPr="002F148B">
        <w:rPr>
          <w:rFonts w:cs="Arial"/>
          <w:lang w:val="sr-Cyrl-CS"/>
        </w:rPr>
        <w:t xml:space="preserve">                                       м.п.</w:t>
      </w:r>
    </w:p>
    <w:p w14:paraId="74FE1976" w14:textId="77777777" w:rsidR="00634097" w:rsidRPr="002F148B" w:rsidRDefault="00634097" w:rsidP="00634097">
      <w:pPr>
        <w:spacing w:after="120"/>
        <w:rPr>
          <w:rFonts w:cs="Arial"/>
          <w:spacing w:val="4"/>
          <w:lang w:val="sr-Cyrl-RS"/>
        </w:rPr>
      </w:pPr>
      <w:r w:rsidRPr="002F148B">
        <w:rPr>
          <w:rFonts w:cs="Arial"/>
          <w:lang w:val="sr-Cyrl-CS"/>
        </w:rPr>
        <w:t xml:space="preserve">        </w:t>
      </w:r>
      <w:r w:rsidRPr="002F148B">
        <w:rPr>
          <w:rFonts w:cs="Arial"/>
          <w:spacing w:val="4"/>
          <w:lang w:val="sr-Cyrl-CS"/>
        </w:rPr>
        <w:t xml:space="preserve">Датум:                                                                                                  </w:t>
      </w:r>
      <w:r w:rsidRPr="002F148B">
        <w:rPr>
          <w:rFonts w:cs="Arial"/>
          <w:spacing w:val="2"/>
          <w:lang w:val="sr-Latn-CS"/>
        </w:rPr>
        <w:t xml:space="preserve">    </w:t>
      </w:r>
    </w:p>
    <w:p w14:paraId="5323AA38" w14:textId="77777777" w:rsidR="00634097" w:rsidRPr="002F148B" w:rsidRDefault="00634097" w:rsidP="00634097">
      <w:pPr>
        <w:tabs>
          <w:tab w:val="num" w:pos="360"/>
        </w:tabs>
        <w:rPr>
          <w:rFonts w:cs="Arial"/>
          <w:spacing w:val="2"/>
          <w:lang w:val="sr-Latn-CS"/>
        </w:rPr>
      </w:pPr>
      <w:r w:rsidRPr="002F148B">
        <w:rPr>
          <w:rFonts w:cs="Arial"/>
          <w:spacing w:val="2"/>
          <w:lang w:val="sr-Cyrl-CS"/>
        </w:rPr>
        <w:t xml:space="preserve">___________                                     </w:t>
      </w:r>
      <w:r w:rsidRPr="002F148B">
        <w:rPr>
          <w:rFonts w:cs="Arial"/>
          <w:spacing w:val="2"/>
          <w:lang w:val="sr-Latn-CS"/>
        </w:rPr>
        <w:t xml:space="preserve">                  </w:t>
      </w:r>
    </w:p>
    <w:p w14:paraId="5D0547DC" w14:textId="77777777" w:rsidR="00BD5907" w:rsidRPr="002F148B" w:rsidRDefault="00BD5907" w:rsidP="00634097">
      <w:pPr>
        <w:tabs>
          <w:tab w:val="num" w:pos="360"/>
        </w:tabs>
        <w:rPr>
          <w:rFonts w:cs="Arial"/>
          <w:spacing w:val="2"/>
          <w:lang w:val="sr-Cyrl-RS"/>
        </w:rPr>
      </w:pPr>
    </w:p>
    <w:p w14:paraId="1A4604D5" w14:textId="77777777" w:rsidR="00634097" w:rsidRPr="002F148B" w:rsidRDefault="00634097" w:rsidP="00634097">
      <w:pPr>
        <w:rPr>
          <w:rFonts w:cs="Arial"/>
          <w:lang w:val="sr-Cyrl-CS"/>
        </w:rPr>
      </w:pPr>
    </w:p>
    <w:p w14:paraId="2C86E485" w14:textId="77777777" w:rsidR="001B0370" w:rsidRPr="002F148B" w:rsidRDefault="001B0370" w:rsidP="00B02E86">
      <w:pPr>
        <w:rPr>
          <w:rFonts w:cs="Arial"/>
          <w:lang w:val="sr-Cyrl-CS"/>
        </w:rPr>
      </w:pPr>
    </w:p>
    <w:p w14:paraId="337FB166" w14:textId="0748FB1E" w:rsidR="007A1609" w:rsidRPr="002F148B" w:rsidRDefault="007A1609" w:rsidP="007A1609">
      <w:pPr>
        <w:pStyle w:val="KDObrazac"/>
        <w:spacing w:before="0"/>
        <w:rPr>
          <w:lang w:val="sr-Cyrl-RS"/>
        </w:rPr>
      </w:pPr>
      <w:r w:rsidRPr="002F148B">
        <w:rPr>
          <w:lang w:val="sr-Cyrl-CS"/>
        </w:rPr>
        <w:lastRenderedPageBreak/>
        <w:t xml:space="preserve">ОБРАЗАЦ </w:t>
      </w:r>
      <w:r w:rsidR="001719F2" w:rsidRPr="002F148B">
        <w:rPr>
          <w:lang w:val="sr-Cyrl-RS"/>
        </w:rPr>
        <w:t>7</w:t>
      </w:r>
      <w:r w:rsidRPr="002F148B">
        <w:rPr>
          <w:lang w:val="sr-Cyrl-RS"/>
        </w:rPr>
        <w:t>.</w:t>
      </w:r>
    </w:p>
    <w:p w14:paraId="7198B73F" w14:textId="77777777" w:rsidR="001B0370" w:rsidRPr="002F148B" w:rsidRDefault="001B0370" w:rsidP="001B0370">
      <w:pPr>
        <w:spacing w:before="0"/>
        <w:rPr>
          <w:rFonts w:cs="Arial"/>
          <w:lang w:val="sr-Cyrl-CS"/>
        </w:rPr>
      </w:pPr>
    </w:p>
    <w:p w14:paraId="354E2B07" w14:textId="12B7EC82" w:rsidR="002D2B2D" w:rsidRPr="002F148B" w:rsidRDefault="00D37DF8" w:rsidP="001B5F0E">
      <w:pPr>
        <w:spacing w:before="0"/>
        <w:rPr>
          <w:rFonts w:cs="Arial"/>
          <w:i/>
          <w:lang w:val="sr-Latn-RS"/>
        </w:rPr>
      </w:pPr>
      <w:r w:rsidRPr="002F148B">
        <w:rPr>
          <w:rFonts w:cs="Arial"/>
          <w:i/>
          <w:lang w:val="sr-Cyrl-RS"/>
        </w:rPr>
        <w:t>Напомена: Овај образац није потребно достављати уз понуду</w:t>
      </w:r>
    </w:p>
    <w:p w14:paraId="2B99197C" w14:textId="77777777" w:rsidR="002D2B2D" w:rsidRPr="002F148B" w:rsidRDefault="002D2B2D" w:rsidP="00440F42">
      <w:pPr>
        <w:pStyle w:val="ListParagraph"/>
        <w:spacing w:before="0" w:after="0" w:line="240" w:lineRule="auto"/>
        <w:rPr>
          <w:rFonts w:ascii="Arial" w:hAnsi="Arial" w:cs="Arial"/>
          <w:lang w:val="ru-RU"/>
        </w:rPr>
      </w:pPr>
    </w:p>
    <w:p w14:paraId="18893526" w14:textId="4BC43E9F" w:rsidR="00B740FF" w:rsidRPr="002F148B" w:rsidRDefault="00B740FF" w:rsidP="00D37DF8">
      <w:pPr>
        <w:pStyle w:val="KDObrazac"/>
        <w:spacing w:before="0"/>
        <w:rPr>
          <w:lang w:val="sr-Cyrl-RS"/>
        </w:rPr>
      </w:pPr>
      <w:r w:rsidRPr="002F148B">
        <w:rPr>
          <w:b w:val="0"/>
          <w:lang w:val="ru-RU"/>
        </w:rPr>
        <w:t xml:space="preserve">                                                               </w:t>
      </w:r>
      <w:r w:rsidR="00D37DF8" w:rsidRPr="002F148B">
        <w:rPr>
          <w:b w:val="0"/>
          <w:lang w:val="ru-RU"/>
        </w:rPr>
        <w:t xml:space="preserve">                  </w:t>
      </w:r>
    </w:p>
    <w:p w14:paraId="62C89F89" w14:textId="59433727" w:rsidR="00B740FF" w:rsidRPr="002F148B" w:rsidRDefault="00B740FF" w:rsidP="00B740FF">
      <w:pPr>
        <w:jc w:val="center"/>
        <w:rPr>
          <w:rFonts w:cs="Arial"/>
          <w:lang w:val="ru-RU"/>
        </w:rPr>
      </w:pPr>
      <w:r w:rsidRPr="002F148B">
        <w:rPr>
          <w:rFonts w:cs="Arial"/>
          <w:b/>
          <w:lang w:val="sr-Cyrl-CS"/>
        </w:rPr>
        <w:t xml:space="preserve">ЗАПИСНИК О ИЗВРШЕНОЈ ИСПОРУЦИ ДОБАРА </w:t>
      </w:r>
    </w:p>
    <w:p w14:paraId="459D3578" w14:textId="77777777" w:rsidR="00B740FF" w:rsidRPr="002F148B" w:rsidRDefault="00B740FF" w:rsidP="00B740FF">
      <w:pPr>
        <w:rPr>
          <w:rFonts w:cs="Arial"/>
          <w:lang w:val="ru-RU"/>
        </w:rPr>
      </w:pPr>
    </w:p>
    <w:p w14:paraId="3B19093F" w14:textId="77777777" w:rsidR="00B740FF" w:rsidRPr="002F148B" w:rsidRDefault="00B740FF" w:rsidP="00B740FF">
      <w:pPr>
        <w:rPr>
          <w:rFonts w:cs="Arial"/>
          <w:lang w:val="ru-RU"/>
        </w:rPr>
      </w:pPr>
      <w:r w:rsidRPr="002F148B">
        <w:rPr>
          <w:rFonts w:cs="Arial"/>
          <w:lang w:val="ru-RU"/>
        </w:rPr>
        <w:tab/>
      </w:r>
      <w:r w:rsidRPr="002F148B">
        <w:rPr>
          <w:rFonts w:cs="Arial"/>
          <w:lang w:val="ru-RU"/>
        </w:rPr>
        <w:tab/>
      </w:r>
      <w:r w:rsidRPr="002F148B">
        <w:rPr>
          <w:rFonts w:cs="Arial"/>
          <w:lang w:val="ru-RU"/>
        </w:rPr>
        <w:tab/>
        <w:t>Датум</w:t>
      </w:r>
      <w:r w:rsidRPr="002F148B">
        <w:rPr>
          <w:rFonts w:cs="Arial"/>
          <w:lang w:val="sr-Cyrl-RS"/>
        </w:rPr>
        <w:t xml:space="preserve"> </w:t>
      </w:r>
      <w:r w:rsidRPr="002F148B">
        <w:rPr>
          <w:rFonts w:cs="Arial"/>
          <w:lang w:val="ru-RU"/>
        </w:rPr>
        <w:t>___________</w:t>
      </w:r>
    </w:p>
    <w:p w14:paraId="4A8488C2" w14:textId="77777777" w:rsidR="00B740FF" w:rsidRPr="002F148B" w:rsidRDefault="00B740FF" w:rsidP="00B740FF">
      <w:pPr>
        <w:ind w:left="1440" w:firstLine="720"/>
        <w:rPr>
          <w:rFonts w:cs="Arial"/>
          <w:lang w:val="ru-RU"/>
        </w:rPr>
      </w:pPr>
    </w:p>
    <w:p w14:paraId="597F5045" w14:textId="77777777" w:rsidR="00B740FF" w:rsidRPr="002F148B" w:rsidRDefault="00B740FF" w:rsidP="00B740FF">
      <w:pPr>
        <w:rPr>
          <w:rFonts w:cs="Arial"/>
          <w:lang w:val="ru-RU"/>
        </w:rPr>
      </w:pPr>
      <w:r w:rsidRPr="002F148B">
        <w:rPr>
          <w:rFonts w:cs="Arial"/>
          <w:lang w:val="ru-RU"/>
        </w:rPr>
        <w:tab/>
      </w:r>
      <w:r w:rsidRPr="002F148B">
        <w:rPr>
          <w:rFonts w:cs="Arial"/>
          <w:lang w:val="sr-Cyrl-RS"/>
        </w:rPr>
        <w:t>ПРОДАВАЦ:</w:t>
      </w:r>
      <w:r w:rsidRPr="002F148B">
        <w:rPr>
          <w:rFonts w:cs="Arial"/>
          <w:lang w:val="ru-RU"/>
        </w:rPr>
        <w:tab/>
      </w:r>
      <w:r w:rsidRPr="002F148B">
        <w:rPr>
          <w:rFonts w:cs="Arial"/>
          <w:lang w:val="ru-RU"/>
        </w:rPr>
        <w:tab/>
      </w:r>
      <w:r w:rsidRPr="002F148B">
        <w:rPr>
          <w:rFonts w:cs="Arial"/>
          <w:lang w:val="ru-RU"/>
        </w:rPr>
        <w:tab/>
      </w:r>
      <w:r w:rsidRPr="002F148B">
        <w:rPr>
          <w:rFonts w:cs="Arial"/>
          <w:lang w:val="ru-RU"/>
        </w:rPr>
        <w:tab/>
        <w:t xml:space="preserve">                             КУПАЦ:</w:t>
      </w:r>
    </w:p>
    <w:p w14:paraId="04374016" w14:textId="7BABBC0C" w:rsidR="00B740FF" w:rsidRPr="002F148B" w:rsidRDefault="00B740FF" w:rsidP="00B740FF">
      <w:pPr>
        <w:rPr>
          <w:rFonts w:cs="Arial"/>
          <w:lang w:val="sr-Latn-CS"/>
        </w:rPr>
      </w:pPr>
      <w:r w:rsidRPr="002F148B">
        <w:rPr>
          <w:rFonts w:cs="Arial"/>
          <w:lang w:val="sr-Latn-RS"/>
        </w:rPr>
        <w:t xml:space="preserve"> </w:t>
      </w:r>
      <w:r w:rsidRPr="002F148B">
        <w:rPr>
          <w:rFonts w:cs="Arial"/>
          <w:lang w:val="ru-RU"/>
        </w:rPr>
        <w:t>______________________</w:t>
      </w:r>
      <w:r w:rsidR="00B67151" w:rsidRPr="002F148B">
        <w:rPr>
          <w:rFonts w:cs="Arial"/>
          <w:lang w:val="ru-RU"/>
        </w:rPr>
        <w:t>_____                   ________________________</w:t>
      </w:r>
    </w:p>
    <w:p w14:paraId="56A23760" w14:textId="02589C6F" w:rsidR="00B740FF" w:rsidRPr="002F148B" w:rsidRDefault="00B740FF" w:rsidP="00B740FF">
      <w:pPr>
        <w:rPr>
          <w:rFonts w:cs="Arial"/>
          <w:lang w:val="sr-Cyrl-RS"/>
        </w:rPr>
      </w:pPr>
      <w:r w:rsidRPr="002F148B">
        <w:rPr>
          <w:rFonts w:cs="Arial"/>
          <w:lang w:val="sr-Latn-RS"/>
        </w:rPr>
        <w:t xml:space="preserve">    </w:t>
      </w:r>
      <w:r w:rsidRPr="002F148B">
        <w:rPr>
          <w:rFonts w:cs="Arial"/>
          <w:lang w:val="ru-RU"/>
        </w:rPr>
        <w:t xml:space="preserve">(Назив правног  лица)    </w:t>
      </w:r>
      <w:r w:rsidRPr="002F148B">
        <w:rPr>
          <w:rFonts w:cs="Arial"/>
          <w:lang w:val="ru-RU"/>
        </w:rPr>
        <w:tab/>
        <w:t xml:space="preserve">      </w:t>
      </w:r>
      <w:r w:rsidRPr="002F148B">
        <w:rPr>
          <w:rFonts w:cs="Arial"/>
          <w:lang w:val="sr-Latn-RS"/>
        </w:rPr>
        <w:t xml:space="preserve">   </w:t>
      </w:r>
      <w:r w:rsidR="0090505F" w:rsidRPr="002F148B">
        <w:rPr>
          <w:rFonts w:cs="Arial"/>
          <w:lang w:val="sr-Cyrl-CS"/>
        </w:rPr>
        <w:t xml:space="preserve">        </w:t>
      </w:r>
      <w:r w:rsidRPr="002F148B">
        <w:rPr>
          <w:rFonts w:cs="Arial"/>
          <w:lang w:val="sr-Latn-RS"/>
        </w:rPr>
        <w:t xml:space="preserve"> </w:t>
      </w:r>
      <w:r w:rsidRPr="002F148B">
        <w:rPr>
          <w:rFonts w:cs="Arial"/>
          <w:lang w:val="ru-RU"/>
        </w:rPr>
        <w:t xml:space="preserve">(Назив организационог дела </w:t>
      </w:r>
      <w:r w:rsidRPr="002F148B">
        <w:rPr>
          <w:rFonts w:cs="Arial"/>
          <w:lang w:val="sr-Cyrl-RS"/>
        </w:rPr>
        <w:t>ЈП ЕПС)</w:t>
      </w:r>
    </w:p>
    <w:p w14:paraId="28333E3C" w14:textId="77777777" w:rsidR="00B740FF" w:rsidRPr="002F148B" w:rsidRDefault="00B740FF" w:rsidP="00B740FF">
      <w:pPr>
        <w:rPr>
          <w:rFonts w:cs="Arial"/>
          <w:lang w:val="ru-RU"/>
        </w:rPr>
      </w:pPr>
    </w:p>
    <w:p w14:paraId="50E74DE6" w14:textId="2102B2FF" w:rsidR="00B740FF" w:rsidRPr="002F148B" w:rsidRDefault="00B740FF" w:rsidP="00B740FF">
      <w:pPr>
        <w:rPr>
          <w:rFonts w:cs="Arial"/>
          <w:lang w:val="ru-RU"/>
        </w:rPr>
      </w:pPr>
      <w:r w:rsidRPr="002F148B">
        <w:rPr>
          <w:rFonts w:cs="Arial"/>
          <w:lang w:val="ru-RU"/>
        </w:rPr>
        <w:t xml:space="preserve">___________________________          </w:t>
      </w:r>
      <w:r w:rsidRPr="002F148B">
        <w:rPr>
          <w:rFonts w:cs="Arial"/>
          <w:lang w:val="ru-RU"/>
        </w:rPr>
        <w:tab/>
      </w:r>
      <w:r w:rsidRPr="002F148B">
        <w:rPr>
          <w:rFonts w:cs="Arial"/>
          <w:lang w:val="ru-RU"/>
        </w:rPr>
        <w:tab/>
        <w:t>_____________________________</w:t>
      </w:r>
    </w:p>
    <w:p w14:paraId="54A4630B" w14:textId="1C760267" w:rsidR="00B740FF" w:rsidRPr="002F148B" w:rsidRDefault="00B740FF" w:rsidP="00B740FF">
      <w:pPr>
        <w:rPr>
          <w:rFonts w:cs="Arial"/>
          <w:lang w:val="ru-RU"/>
        </w:rPr>
      </w:pPr>
      <w:r w:rsidRPr="002F148B">
        <w:rPr>
          <w:rFonts w:cs="Arial"/>
          <w:lang w:val="ru-RU"/>
        </w:rPr>
        <w:t xml:space="preserve">   (Адреса правног  лица) </w:t>
      </w:r>
      <w:r w:rsidRPr="002F148B">
        <w:rPr>
          <w:rFonts w:cs="Arial"/>
          <w:lang w:val="ru-RU"/>
        </w:rPr>
        <w:tab/>
      </w:r>
      <w:r w:rsidRPr="002F148B">
        <w:rPr>
          <w:rFonts w:cs="Arial"/>
          <w:lang w:val="ru-RU"/>
        </w:rPr>
        <w:tab/>
        <w:t xml:space="preserve">    </w:t>
      </w:r>
      <w:r w:rsidRPr="002F148B">
        <w:rPr>
          <w:rFonts w:cs="Arial"/>
          <w:lang w:val="sr-Latn-RS"/>
        </w:rPr>
        <w:t xml:space="preserve">   </w:t>
      </w:r>
      <w:r w:rsidR="0090505F" w:rsidRPr="002F148B">
        <w:rPr>
          <w:rFonts w:cs="Arial"/>
          <w:lang w:val="sr-Cyrl-CS"/>
        </w:rPr>
        <w:t xml:space="preserve">         </w:t>
      </w:r>
      <w:r w:rsidRPr="002F148B">
        <w:rPr>
          <w:rFonts w:cs="Arial"/>
          <w:lang w:val="ru-RU"/>
        </w:rPr>
        <w:t xml:space="preserve">(Адреса организационог дела </w:t>
      </w:r>
      <w:r w:rsidRPr="002F148B">
        <w:rPr>
          <w:rFonts w:cs="Arial"/>
          <w:lang w:val="sr-Cyrl-RS"/>
        </w:rPr>
        <w:t>ЈП ЕПС</w:t>
      </w:r>
      <w:r w:rsidRPr="002F148B">
        <w:rPr>
          <w:rFonts w:cs="Arial"/>
          <w:lang w:val="ru-RU"/>
        </w:rPr>
        <w:t>)</w:t>
      </w:r>
    </w:p>
    <w:p w14:paraId="41788BD1" w14:textId="77777777" w:rsidR="00B740FF" w:rsidRPr="002F148B" w:rsidRDefault="00B740FF" w:rsidP="00B740FF">
      <w:pPr>
        <w:rPr>
          <w:rFonts w:cs="Arial"/>
          <w:lang w:val="ru-RU"/>
        </w:rPr>
      </w:pPr>
    </w:p>
    <w:p w14:paraId="48989D34" w14:textId="77777777" w:rsidR="00B740FF" w:rsidRPr="002F148B" w:rsidRDefault="00B740FF" w:rsidP="00B740FF">
      <w:pPr>
        <w:rPr>
          <w:rFonts w:cs="Arial"/>
          <w:lang w:val="ru-RU"/>
        </w:rPr>
      </w:pPr>
    </w:p>
    <w:p w14:paraId="21D3AA49" w14:textId="77777777" w:rsidR="00B740FF" w:rsidRPr="002F148B" w:rsidRDefault="00B740FF" w:rsidP="00B740FF">
      <w:pPr>
        <w:rPr>
          <w:rFonts w:cs="Arial"/>
          <w:lang w:val="sr-Cyrl-RS"/>
        </w:rPr>
      </w:pPr>
      <w:r w:rsidRPr="002F148B">
        <w:rPr>
          <w:rFonts w:cs="Arial"/>
          <w:lang w:val="ru-RU"/>
        </w:rPr>
        <w:t>Број Уговора/Датум:      __________________________________________</w:t>
      </w:r>
    </w:p>
    <w:p w14:paraId="5038768E" w14:textId="494D32F6" w:rsidR="00B740FF" w:rsidRPr="002F148B" w:rsidRDefault="00B740FF" w:rsidP="00B740FF">
      <w:pPr>
        <w:rPr>
          <w:rFonts w:cs="Arial"/>
          <w:lang w:val="ru-RU"/>
        </w:rPr>
      </w:pPr>
      <w:r w:rsidRPr="002F148B">
        <w:rPr>
          <w:rFonts w:cs="Arial"/>
          <w:lang w:val="ru-RU"/>
        </w:rPr>
        <w:t>Број налога за набавку:  ____</w:t>
      </w:r>
      <w:r w:rsidR="001931BC" w:rsidRPr="002F148B">
        <w:rPr>
          <w:rFonts w:cs="Arial"/>
          <w:lang w:val="ru-RU"/>
        </w:rPr>
        <w:t>____</w:t>
      </w:r>
      <w:r w:rsidRPr="002F148B">
        <w:rPr>
          <w:rFonts w:cs="Arial"/>
          <w:lang w:val="ru-RU"/>
        </w:rPr>
        <w:t>____________________</w:t>
      </w:r>
    </w:p>
    <w:p w14:paraId="2128FCBB" w14:textId="188BE141" w:rsidR="00B740FF" w:rsidRPr="002F148B" w:rsidRDefault="00B740FF" w:rsidP="00B740FF">
      <w:pPr>
        <w:rPr>
          <w:rFonts w:cs="Arial"/>
          <w:lang w:val="ru-RU"/>
        </w:rPr>
      </w:pPr>
      <w:r w:rsidRPr="002F148B">
        <w:rPr>
          <w:rFonts w:cs="Arial"/>
          <w:lang w:val="ru-RU"/>
        </w:rPr>
        <w:t xml:space="preserve">Место трошка </w:t>
      </w:r>
      <w:r w:rsidRPr="002F148B">
        <w:rPr>
          <w:rFonts w:cs="Arial"/>
          <w:vertAlign w:val="superscript"/>
          <w:lang w:val="ru-RU"/>
        </w:rPr>
        <w:t>1</w:t>
      </w:r>
      <w:r w:rsidRPr="002F148B">
        <w:rPr>
          <w:rFonts w:cs="Arial"/>
          <w:lang w:val="ru-RU"/>
        </w:rPr>
        <w:t>:  _________________________</w:t>
      </w:r>
      <w:r w:rsidR="001931BC" w:rsidRPr="002F148B">
        <w:rPr>
          <w:rFonts w:cs="Arial"/>
          <w:lang w:val="ru-RU"/>
        </w:rPr>
        <w:t>____________________</w:t>
      </w:r>
      <w:r w:rsidRPr="002F148B">
        <w:rPr>
          <w:rFonts w:cs="Arial"/>
          <w:lang w:val="ru-RU"/>
        </w:rPr>
        <w:t>_</w:t>
      </w:r>
    </w:p>
    <w:p w14:paraId="3C744EED" w14:textId="77777777" w:rsidR="00B740FF" w:rsidRPr="002F148B" w:rsidRDefault="00B740FF" w:rsidP="00B740FF">
      <w:pPr>
        <w:rPr>
          <w:rFonts w:cs="Arial"/>
          <w:lang w:val="ru-RU"/>
        </w:rPr>
      </w:pPr>
      <w:r w:rsidRPr="002F148B">
        <w:rPr>
          <w:rFonts w:cs="Arial"/>
          <w:lang w:val="ru-RU"/>
        </w:rPr>
        <w:t>Објекат: ______________________________________________________</w:t>
      </w:r>
    </w:p>
    <w:p w14:paraId="2FA3196E" w14:textId="77777777" w:rsidR="00B740FF" w:rsidRPr="002F148B" w:rsidRDefault="00B740FF" w:rsidP="00B740FF">
      <w:pPr>
        <w:ind w:left="426"/>
        <w:rPr>
          <w:rFonts w:cs="Arial"/>
          <w:b/>
          <w:lang w:val="ru-RU"/>
        </w:rPr>
      </w:pPr>
    </w:p>
    <w:p w14:paraId="1F136868" w14:textId="557697D8" w:rsidR="00B740FF" w:rsidRPr="002F148B" w:rsidRDefault="00B740FF" w:rsidP="00B740FF">
      <w:pPr>
        <w:ind w:left="426"/>
        <w:rPr>
          <w:rFonts w:cs="Arial"/>
          <w:lang w:val="ru-RU"/>
        </w:rPr>
      </w:pPr>
      <w:r w:rsidRPr="002F148B">
        <w:rPr>
          <w:rFonts w:cs="Arial"/>
          <w:b/>
          <w:lang w:val="ru-RU"/>
        </w:rPr>
        <w:t>А</w:t>
      </w:r>
      <w:r w:rsidRPr="002F148B">
        <w:rPr>
          <w:rFonts w:cs="Arial"/>
          <w:lang w:val="ru-RU"/>
        </w:rPr>
        <w:t xml:space="preserve">) ДЕТАЉНА СПЕЦИФИКАЦИЈА </w:t>
      </w:r>
      <w:r w:rsidR="00C14BC7" w:rsidRPr="002F148B">
        <w:rPr>
          <w:rFonts w:cs="Arial"/>
          <w:lang w:val="ru-RU"/>
        </w:rPr>
        <w:t>ДОБАРА</w:t>
      </w:r>
      <w:r w:rsidRPr="002F148B">
        <w:rPr>
          <w:rFonts w:cs="Arial"/>
          <w:lang w:val="ru-RU"/>
        </w:rPr>
        <w:t xml:space="preserve">: </w:t>
      </w:r>
    </w:p>
    <w:p w14:paraId="46991048" w14:textId="77777777" w:rsidR="00B740FF" w:rsidRPr="002F148B" w:rsidRDefault="00B740FF" w:rsidP="00B740FF">
      <w:pPr>
        <w:rPr>
          <w:rFonts w:cs="Arial"/>
          <w:lang w:val="ru-RU"/>
        </w:rPr>
      </w:pPr>
    </w:p>
    <w:p w14:paraId="79128454" w14:textId="5DE878CC" w:rsidR="00B740FF" w:rsidRPr="002F148B" w:rsidRDefault="00B740FF" w:rsidP="00B740FF">
      <w:pPr>
        <w:rPr>
          <w:rFonts w:cs="Arial"/>
          <w:lang w:val="ru-RU"/>
        </w:rPr>
      </w:pPr>
      <w:r w:rsidRPr="002F148B">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2F148B" w:rsidRPr="002F148B"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2F148B" w:rsidRDefault="00B740FF">
            <w:pPr>
              <w:tabs>
                <w:tab w:val="left" w:pos="420"/>
              </w:tabs>
              <w:spacing w:line="256" w:lineRule="auto"/>
              <w:rPr>
                <w:rFonts w:cs="Arial"/>
                <w:lang w:val="sr-Cyrl-CS"/>
              </w:rPr>
            </w:pPr>
            <w:r w:rsidRPr="002F148B">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2F148B" w:rsidRDefault="00B740FF">
            <w:pPr>
              <w:spacing w:line="256" w:lineRule="auto"/>
              <w:rPr>
                <w:rFonts w:cs="Arial"/>
                <w:lang w:val="sr-Cyrl-CS"/>
              </w:rPr>
            </w:pPr>
            <w:r w:rsidRPr="002F148B">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2F148B" w:rsidRDefault="00B740FF">
            <w:pPr>
              <w:spacing w:line="256" w:lineRule="auto"/>
              <w:rPr>
                <w:rFonts w:cs="Arial"/>
                <w:lang w:val="sr-Cyrl-CS"/>
              </w:rPr>
            </w:pPr>
          </w:p>
          <w:p w14:paraId="30FA8DBA" w14:textId="77777777" w:rsidR="00B740FF" w:rsidRPr="002F148B" w:rsidRDefault="00B740FF">
            <w:pPr>
              <w:spacing w:line="256" w:lineRule="auto"/>
              <w:rPr>
                <w:rFonts w:cs="Arial"/>
                <w:lang w:val="sr-Cyrl-CS"/>
              </w:rPr>
            </w:pPr>
          </w:p>
          <w:p w14:paraId="171BF88E" w14:textId="77777777" w:rsidR="00B740FF" w:rsidRPr="002F148B" w:rsidRDefault="00B740FF">
            <w:pPr>
              <w:spacing w:line="256" w:lineRule="auto"/>
              <w:rPr>
                <w:rFonts w:cs="Arial"/>
                <w:lang w:val="sr-Cyrl-CS"/>
              </w:rPr>
            </w:pPr>
          </w:p>
          <w:p w14:paraId="271B2D37" w14:textId="77777777" w:rsidR="00B740FF" w:rsidRPr="002F148B" w:rsidRDefault="00B740FF">
            <w:pPr>
              <w:spacing w:line="256" w:lineRule="auto"/>
              <w:rPr>
                <w:rFonts w:cs="Arial"/>
                <w:lang w:val="sr-Cyrl-CS"/>
              </w:rPr>
            </w:pPr>
            <w:r w:rsidRPr="002F148B">
              <w:rPr>
                <w:rFonts w:cs="Arial"/>
                <w:lang w:val="sr-Cyrl-CS"/>
              </w:rPr>
              <w:t>□ ДА</w:t>
            </w:r>
          </w:p>
          <w:p w14:paraId="58A25159" w14:textId="77777777" w:rsidR="00B740FF" w:rsidRPr="002F148B" w:rsidRDefault="00B740FF">
            <w:pPr>
              <w:spacing w:line="256" w:lineRule="auto"/>
              <w:rPr>
                <w:rFonts w:cs="Arial"/>
                <w:lang w:val="sr-Cyrl-CS"/>
              </w:rPr>
            </w:pPr>
            <w:r w:rsidRPr="002F148B">
              <w:rPr>
                <w:rFonts w:cs="Arial"/>
                <w:lang w:val="sr-Cyrl-CS"/>
              </w:rPr>
              <w:t>□ НЕ</w:t>
            </w:r>
          </w:p>
        </w:tc>
      </w:tr>
      <w:tr w:rsidR="00B740FF" w:rsidRPr="002F148B"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2F148B" w:rsidRDefault="00B740FF">
            <w:pPr>
              <w:spacing w:line="256" w:lineRule="auto"/>
              <w:rPr>
                <w:rFonts w:cs="Arial"/>
                <w:lang w:val="sr-Cyrl-CS"/>
              </w:rPr>
            </w:pPr>
            <w:r w:rsidRPr="002F148B">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2F148B" w:rsidRDefault="00B740FF">
            <w:pPr>
              <w:spacing w:line="256" w:lineRule="auto"/>
              <w:rPr>
                <w:rFonts w:cs="Arial"/>
                <w:lang w:val="sr-Cyrl-CS"/>
              </w:rPr>
            </w:pPr>
            <w:r w:rsidRPr="002F148B">
              <w:rPr>
                <w:rFonts w:cs="Arial"/>
                <w:lang w:val="sr-Cyrl-CS"/>
              </w:rPr>
              <w:t>□ ДА</w:t>
            </w:r>
          </w:p>
          <w:p w14:paraId="2BB5912B" w14:textId="77777777" w:rsidR="00B740FF" w:rsidRPr="002F148B" w:rsidRDefault="00B740FF">
            <w:pPr>
              <w:spacing w:line="256" w:lineRule="auto"/>
              <w:rPr>
                <w:rFonts w:cs="Arial"/>
                <w:lang w:val="sr-Cyrl-CS"/>
              </w:rPr>
            </w:pPr>
            <w:r w:rsidRPr="002F148B">
              <w:rPr>
                <w:rFonts w:cs="Arial"/>
                <w:lang w:val="sr-Cyrl-CS"/>
              </w:rPr>
              <w:t>□ НЕ</w:t>
            </w:r>
          </w:p>
        </w:tc>
      </w:tr>
    </w:tbl>
    <w:p w14:paraId="56696BE1" w14:textId="77777777" w:rsidR="00B740FF" w:rsidRPr="002F148B" w:rsidRDefault="00B740FF" w:rsidP="00B740FF">
      <w:pPr>
        <w:rPr>
          <w:rFonts w:cs="Arial"/>
          <w:lang w:val="sr-Cyrl-CS"/>
        </w:rPr>
      </w:pPr>
    </w:p>
    <w:p w14:paraId="255C8902" w14:textId="77777777" w:rsidR="00B740FF" w:rsidRPr="002F148B" w:rsidRDefault="00B740FF" w:rsidP="00B740FF">
      <w:pPr>
        <w:rPr>
          <w:rFonts w:cs="Arial"/>
          <w:lang w:val="sr-Cyrl-CS"/>
        </w:rPr>
      </w:pPr>
      <w:r w:rsidRPr="002F148B">
        <w:rPr>
          <w:rFonts w:cs="Arial"/>
          <w:lang w:val="sr-Cyrl-CS"/>
        </w:rPr>
        <w:t>Укупан број позиција из спецификације:                            Број улаза:</w:t>
      </w:r>
    </w:p>
    <w:p w14:paraId="6A00C546" w14:textId="77777777" w:rsidR="00B740FF" w:rsidRPr="002F148B" w:rsidRDefault="00B740FF" w:rsidP="00B740FF">
      <w:pPr>
        <w:rPr>
          <w:rFonts w:cs="Arial"/>
          <w:lang w:val="sr-Cyrl-CS"/>
        </w:rPr>
      </w:pPr>
      <w:r w:rsidRPr="002F148B">
        <w:rPr>
          <w:rFonts w:cs="Arial"/>
          <w:lang w:val="sr-Cyrl-CS"/>
        </w:rPr>
        <w:t>___________________________________________________________________</w:t>
      </w:r>
    </w:p>
    <w:p w14:paraId="3A9D0D6F" w14:textId="77777777" w:rsidR="00B740FF" w:rsidRPr="002F148B" w:rsidRDefault="00B740FF" w:rsidP="00B740FF">
      <w:pPr>
        <w:rPr>
          <w:rFonts w:cs="Arial"/>
          <w:lang w:val="sr-Cyrl-CS"/>
        </w:rPr>
      </w:pPr>
    </w:p>
    <w:p w14:paraId="36193098" w14:textId="77777777" w:rsidR="00B740FF" w:rsidRPr="002F148B" w:rsidRDefault="00B740FF" w:rsidP="00B740FF">
      <w:pPr>
        <w:rPr>
          <w:rFonts w:cs="Arial"/>
          <w:lang w:val="sr-Cyrl-CS"/>
        </w:rPr>
      </w:pPr>
      <w:r w:rsidRPr="002F148B">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2F148B">
        <w:rPr>
          <w:rFonts w:cs="Arial"/>
          <w:lang w:val="sr-Cyrl-CS"/>
        </w:rPr>
        <w:lastRenderedPageBreak/>
        <w:t>________________________________________________________________________________________________________________________________</w:t>
      </w:r>
    </w:p>
    <w:p w14:paraId="43F8F581" w14:textId="77777777" w:rsidR="00B740FF" w:rsidRPr="002F148B" w:rsidRDefault="00B740FF" w:rsidP="00B740FF">
      <w:pPr>
        <w:jc w:val="center"/>
        <w:rPr>
          <w:rFonts w:cs="Arial"/>
          <w:lang w:val="sr-Cyrl-CS"/>
        </w:rPr>
      </w:pPr>
    </w:p>
    <w:p w14:paraId="16A2F90E" w14:textId="77777777" w:rsidR="00B740FF" w:rsidRPr="002F148B" w:rsidRDefault="00B740FF" w:rsidP="00D964D8">
      <w:pPr>
        <w:rPr>
          <w:rFonts w:cs="Arial"/>
          <w:lang w:val="sr-Cyrl-CS"/>
        </w:rPr>
      </w:pPr>
      <w:r w:rsidRPr="002F148B">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2F148B" w:rsidRDefault="00B740FF" w:rsidP="00B740FF">
      <w:pPr>
        <w:rPr>
          <w:rFonts w:cs="Arial"/>
          <w:lang w:val="ru-RU"/>
        </w:rPr>
      </w:pPr>
    </w:p>
    <w:p w14:paraId="01EB1399" w14:textId="77777777" w:rsidR="00B740FF" w:rsidRPr="002F148B" w:rsidRDefault="00B740FF" w:rsidP="00B740FF">
      <w:pPr>
        <w:rPr>
          <w:rFonts w:cs="Arial"/>
          <w:lang w:val="ru-RU"/>
        </w:rPr>
      </w:pPr>
    </w:p>
    <w:p w14:paraId="325B8FED" w14:textId="3714F365" w:rsidR="00B740FF" w:rsidRPr="002F148B" w:rsidRDefault="00B740FF" w:rsidP="00B740FF">
      <w:pPr>
        <w:rPr>
          <w:rFonts w:cs="Arial"/>
          <w:lang w:val="ru-RU"/>
        </w:rPr>
      </w:pPr>
      <w:r w:rsidRPr="002F148B">
        <w:rPr>
          <w:rFonts w:cs="Arial"/>
          <w:lang w:val="ru-RU"/>
        </w:rPr>
        <w:t>Б) Да су добра испору</w:t>
      </w:r>
      <w:r w:rsidR="00D964D8" w:rsidRPr="002F148B">
        <w:rPr>
          <w:rFonts w:cs="Arial"/>
          <w:lang w:val="ru-RU"/>
        </w:rPr>
        <w:t>чена</w:t>
      </w:r>
      <w:r w:rsidRPr="002F148B">
        <w:rPr>
          <w:rFonts w:cs="Arial"/>
          <w:lang w:val="ru-RU"/>
        </w:rPr>
        <w:t xml:space="preserve"> у обиму, квалитету, уговореном року и сагласно уговору потврђују:</w:t>
      </w:r>
    </w:p>
    <w:p w14:paraId="7DAD4B8A" w14:textId="77777777" w:rsidR="00B740FF" w:rsidRPr="002F148B" w:rsidRDefault="00B740FF" w:rsidP="00B740FF">
      <w:pPr>
        <w:rPr>
          <w:rFonts w:cs="Arial"/>
          <w:lang w:val="ru-RU"/>
        </w:rPr>
      </w:pPr>
    </w:p>
    <w:p w14:paraId="7C37F92C" w14:textId="0ABE062A" w:rsidR="00B740FF" w:rsidRPr="002F148B" w:rsidRDefault="00B740FF" w:rsidP="00B740FF">
      <w:pPr>
        <w:rPr>
          <w:rFonts w:cs="Arial"/>
          <w:vertAlign w:val="superscript"/>
          <w:lang w:val="ru-RU"/>
        </w:rPr>
      </w:pPr>
      <w:r w:rsidRPr="002F148B">
        <w:rPr>
          <w:rFonts w:cs="Arial"/>
          <w:lang w:val="ru-RU"/>
        </w:rPr>
        <w:t xml:space="preserve">    </w:t>
      </w:r>
      <w:r w:rsidR="00D964D8" w:rsidRPr="002F148B">
        <w:rPr>
          <w:rFonts w:cs="Arial"/>
          <w:lang w:val="ru-RU"/>
        </w:rPr>
        <w:t xml:space="preserve">             </w:t>
      </w:r>
      <w:r w:rsidRPr="002F148B">
        <w:rPr>
          <w:rFonts w:cs="Arial"/>
          <w:lang w:val="ru-RU"/>
        </w:rPr>
        <w:t>ПРОДАВАЦ:</w:t>
      </w:r>
      <w:r w:rsidRPr="002F148B">
        <w:rPr>
          <w:rFonts w:cs="Arial"/>
          <w:lang w:val="ru-RU"/>
        </w:rPr>
        <w:tab/>
        <w:t xml:space="preserve">                       </w:t>
      </w:r>
      <w:r w:rsidR="00D964D8" w:rsidRPr="002F148B">
        <w:rPr>
          <w:rFonts w:cs="Arial"/>
          <w:lang w:val="ru-RU"/>
        </w:rPr>
        <w:t xml:space="preserve">                                </w:t>
      </w:r>
      <w:r w:rsidRPr="002F148B">
        <w:rPr>
          <w:rFonts w:cs="Arial"/>
          <w:lang w:val="ru-RU"/>
        </w:rPr>
        <w:t xml:space="preserve"> КУПАЦ:</w:t>
      </w:r>
      <w:r w:rsidR="00C14BC7" w:rsidRPr="002F148B">
        <w:rPr>
          <w:rFonts w:cs="Arial"/>
          <w:lang w:val="ru-RU"/>
        </w:rPr>
        <w:t xml:space="preserve">                 </w:t>
      </w:r>
      <w:r w:rsidRPr="002F148B">
        <w:rPr>
          <w:rFonts w:cs="Arial"/>
          <w:lang w:val="ru-RU"/>
        </w:rPr>
        <w:t xml:space="preserve">  </w:t>
      </w:r>
    </w:p>
    <w:p w14:paraId="0A5EF98F" w14:textId="77777777" w:rsidR="00B740FF" w:rsidRPr="002F148B" w:rsidRDefault="00B740FF" w:rsidP="00B740FF">
      <w:pPr>
        <w:rPr>
          <w:rFonts w:cs="Arial"/>
          <w:lang w:val="ru-RU"/>
        </w:rPr>
      </w:pPr>
    </w:p>
    <w:p w14:paraId="78989E11" w14:textId="7D7819D8" w:rsidR="00B740FF" w:rsidRPr="002F148B" w:rsidRDefault="00D964D8" w:rsidP="00B740FF">
      <w:pPr>
        <w:rPr>
          <w:rFonts w:cs="Arial"/>
          <w:lang w:val="ru-RU"/>
        </w:rPr>
      </w:pPr>
      <w:r w:rsidRPr="002F148B">
        <w:rPr>
          <w:rFonts w:cs="Arial"/>
          <w:lang w:val="ru-RU"/>
        </w:rPr>
        <w:t xml:space="preserve">          </w:t>
      </w:r>
      <w:r w:rsidR="00B740FF" w:rsidRPr="002F148B">
        <w:rPr>
          <w:rFonts w:cs="Arial"/>
          <w:lang w:val="ru-RU"/>
        </w:rPr>
        <w:t>____________________</w:t>
      </w:r>
      <w:r w:rsidR="00B740FF" w:rsidRPr="002F148B">
        <w:rPr>
          <w:rFonts w:cs="Arial"/>
          <w:lang w:val="ru-RU"/>
        </w:rPr>
        <w:tab/>
      </w:r>
      <w:r w:rsidRPr="002F148B">
        <w:rPr>
          <w:rFonts w:cs="Arial"/>
          <w:lang w:val="ru-RU"/>
        </w:rPr>
        <w:t xml:space="preserve">                                 </w:t>
      </w:r>
      <w:r w:rsidR="00B740FF" w:rsidRPr="002F148B">
        <w:rPr>
          <w:rFonts w:cs="Arial"/>
          <w:lang w:val="ru-RU"/>
        </w:rPr>
        <w:t xml:space="preserve">____________________   </w:t>
      </w:r>
    </w:p>
    <w:p w14:paraId="7912524D" w14:textId="76A616FE" w:rsidR="00B740FF" w:rsidRPr="002F148B" w:rsidRDefault="00B740FF" w:rsidP="00B740FF">
      <w:pPr>
        <w:rPr>
          <w:rFonts w:cs="Arial"/>
          <w:lang w:val="ru-RU"/>
        </w:rPr>
      </w:pPr>
      <w:r w:rsidRPr="002F148B">
        <w:rPr>
          <w:rFonts w:cs="Arial"/>
          <w:lang w:val="ru-RU"/>
        </w:rPr>
        <w:t xml:space="preserve">  </w:t>
      </w:r>
      <w:r w:rsidR="00D964D8" w:rsidRPr="002F148B">
        <w:rPr>
          <w:rFonts w:cs="Arial"/>
          <w:lang w:val="ru-RU"/>
        </w:rPr>
        <w:t xml:space="preserve">            </w:t>
      </w:r>
      <w:r w:rsidRPr="002F148B">
        <w:rPr>
          <w:rFonts w:cs="Arial"/>
          <w:lang w:val="ru-RU"/>
        </w:rPr>
        <w:t xml:space="preserve">  (Име и презиме)</w:t>
      </w:r>
      <w:r w:rsidRPr="002F148B">
        <w:rPr>
          <w:rFonts w:cs="Arial"/>
          <w:lang w:val="ru-RU"/>
        </w:rPr>
        <w:tab/>
      </w:r>
      <w:r w:rsidRPr="002F148B">
        <w:rPr>
          <w:rFonts w:cs="Arial"/>
          <w:lang w:val="ru-RU"/>
        </w:rPr>
        <w:tab/>
      </w:r>
      <w:r w:rsidR="00D964D8" w:rsidRPr="002F148B">
        <w:rPr>
          <w:rFonts w:cs="Arial"/>
          <w:lang w:val="ru-RU"/>
        </w:rPr>
        <w:t xml:space="preserve">                              (Име и презиме)</w:t>
      </w:r>
    </w:p>
    <w:p w14:paraId="59A2C879" w14:textId="214B2655" w:rsidR="00B740FF" w:rsidRPr="002F148B" w:rsidRDefault="00B740FF" w:rsidP="00B740FF">
      <w:pPr>
        <w:rPr>
          <w:rFonts w:cs="Arial"/>
          <w:lang w:val="ru-RU"/>
        </w:rPr>
      </w:pPr>
      <w:r w:rsidRPr="002F148B">
        <w:rPr>
          <w:rFonts w:cs="Arial"/>
          <w:lang w:val="ru-RU"/>
        </w:rPr>
        <w:t xml:space="preserve">                                                      </w:t>
      </w:r>
    </w:p>
    <w:p w14:paraId="54F1AC1D" w14:textId="1401FFBB" w:rsidR="00B740FF" w:rsidRPr="002F148B" w:rsidRDefault="00D964D8" w:rsidP="00B740FF">
      <w:pPr>
        <w:rPr>
          <w:rFonts w:cs="Arial"/>
          <w:lang w:val="ru-RU"/>
        </w:rPr>
      </w:pPr>
      <w:r w:rsidRPr="002F148B">
        <w:rPr>
          <w:rFonts w:cs="Arial"/>
          <w:lang w:val="ru-RU"/>
        </w:rPr>
        <w:t xml:space="preserve">             </w:t>
      </w:r>
      <w:r w:rsidR="00B740FF" w:rsidRPr="002F148B">
        <w:rPr>
          <w:rFonts w:cs="Arial"/>
          <w:lang w:val="ru-RU"/>
        </w:rPr>
        <w:t>____________________</w:t>
      </w:r>
      <w:r w:rsidR="00B740FF" w:rsidRPr="002F148B">
        <w:rPr>
          <w:rFonts w:cs="Arial"/>
          <w:lang w:val="ru-RU"/>
        </w:rPr>
        <w:tab/>
      </w:r>
      <w:r w:rsidRPr="002F148B">
        <w:rPr>
          <w:rFonts w:cs="Arial"/>
          <w:lang w:val="ru-RU"/>
        </w:rPr>
        <w:t xml:space="preserve">                                  </w:t>
      </w:r>
      <w:r w:rsidR="00B740FF" w:rsidRPr="002F148B">
        <w:rPr>
          <w:rFonts w:cs="Arial"/>
          <w:lang w:val="ru-RU"/>
        </w:rPr>
        <w:t xml:space="preserve">_____________________    </w:t>
      </w:r>
    </w:p>
    <w:p w14:paraId="5664AC6D" w14:textId="75B6085B" w:rsidR="00B740FF" w:rsidRPr="002F148B" w:rsidRDefault="00B740FF" w:rsidP="00B740FF">
      <w:pPr>
        <w:rPr>
          <w:rFonts w:cs="Arial"/>
          <w:lang w:val="ru-RU"/>
        </w:rPr>
      </w:pPr>
      <w:r w:rsidRPr="002F148B">
        <w:rPr>
          <w:rFonts w:cs="Arial"/>
          <w:lang w:val="ru-RU"/>
        </w:rPr>
        <w:t xml:space="preserve">   </w:t>
      </w:r>
      <w:r w:rsidR="00D964D8" w:rsidRPr="002F148B">
        <w:rPr>
          <w:rFonts w:cs="Arial"/>
          <w:lang w:val="ru-RU"/>
        </w:rPr>
        <w:t xml:space="preserve">                     </w:t>
      </w:r>
      <w:r w:rsidRPr="002F148B">
        <w:rPr>
          <w:rFonts w:cs="Arial"/>
          <w:lang w:val="ru-RU"/>
        </w:rPr>
        <w:t xml:space="preserve"> (Потпис)</w:t>
      </w:r>
      <w:r w:rsidRPr="002F148B">
        <w:rPr>
          <w:rFonts w:cs="Arial"/>
          <w:lang w:val="ru-RU"/>
        </w:rPr>
        <w:tab/>
      </w:r>
      <w:r w:rsidRPr="002F148B">
        <w:rPr>
          <w:rFonts w:cs="Arial"/>
          <w:lang w:val="ru-RU"/>
        </w:rPr>
        <w:tab/>
      </w:r>
      <w:r w:rsidRPr="002F148B">
        <w:rPr>
          <w:rFonts w:cs="Arial"/>
          <w:lang w:val="ru-RU"/>
        </w:rPr>
        <w:tab/>
        <w:t xml:space="preserve">      </w:t>
      </w:r>
      <w:r w:rsidR="00D964D8" w:rsidRPr="002F148B">
        <w:rPr>
          <w:rFonts w:cs="Arial"/>
          <w:lang w:val="ru-RU"/>
        </w:rPr>
        <w:t xml:space="preserve">                               </w:t>
      </w:r>
      <w:r w:rsidRPr="002F148B">
        <w:rPr>
          <w:rFonts w:cs="Arial"/>
          <w:lang w:val="ru-RU"/>
        </w:rPr>
        <w:t xml:space="preserve">  (Потпис)                          </w:t>
      </w:r>
    </w:p>
    <w:p w14:paraId="6F37ADE8" w14:textId="77777777" w:rsidR="00B740FF" w:rsidRPr="002F148B" w:rsidRDefault="00B740FF" w:rsidP="00B740FF">
      <w:pPr>
        <w:ind w:left="-284"/>
        <w:rPr>
          <w:rFonts w:cs="Arial"/>
          <w:lang w:val="ru-RU"/>
        </w:rPr>
      </w:pPr>
    </w:p>
    <w:p w14:paraId="11BF7E48" w14:textId="77777777" w:rsidR="00B740FF" w:rsidRPr="002F148B" w:rsidRDefault="00B740FF" w:rsidP="00B740FF">
      <w:pPr>
        <w:rPr>
          <w:rFonts w:cs="Arial"/>
          <w:lang w:val="ru-RU"/>
        </w:rPr>
      </w:pPr>
      <w:r w:rsidRPr="002F148B">
        <w:rPr>
          <w:rFonts w:cs="Arial"/>
          <w:vertAlign w:val="superscript"/>
          <w:lang w:val="ru-RU"/>
        </w:rPr>
        <w:t>1)</w:t>
      </w:r>
      <w:r w:rsidRPr="002F148B">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2F148B" w:rsidRDefault="00B740FF" w:rsidP="00B740FF">
      <w:pPr>
        <w:rPr>
          <w:rFonts w:cs="Arial"/>
          <w:lang w:val="ru-RU"/>
        </w:rPr>
      </w:pPr>
      <w:r w:rsidRPr="002F148B">
        <w:rPr>
          <w:rFonts w:cs="Arial"/>
          <w:vertAlign w:val="superscript"/>
          <w:lang w:val="ru-RU"/>
        </w:rPr>
        <w:t>2)</w:t>
      </w:r>
      <w:r w:rsidRPr="002F148B">
        <w:rPr>
          <w:rFonts w:cs="Arial"/>
          <w:lang w:val="ru-RU"/>
        </w:rPr>
        <w:t xml:space="preserve">   потписује и печатира Надзорни орган за услуге инвестиционих пројеката</w:t>
      </w:r>
    </w:p>
    <w:p w14:paraId="790E4284" w14:textId="77777777" w:rsidR="00B740FF" w:rsidRPr="002F148B" w:rsidRDefault="00B740FF" w:rsidP="00D76660">
      <w:pPr>
        <w:rPr>
          <w:rFonts w:cs="Arial"/>
          <w:i/>
          <w:lang w:val="sr-Cyrl-CS"/>
        </w:rPr>
      </w:pPr>
      <w:r w:rsidRPr="002F148B">
        <w:rPr>
          <w:rFonts w:cs="Arial"/>
          <w:i/>
          <w:lang w:val="sr-Cyrl-CS"/>
        </w:rPr>
        <w:t>Појашњења:</w:t>
      </w:r>
    </w:p>
    <w:p w14:paraId="095BF793" w14:textId="2D8B5A0B" w:rsidR="00B740FF" w:rsidRPr="002F148B" w:rsidRDefault="00D76660" w:rsidP="00D76660">
      <w:pPr>
        <w:spacing w:before="0"/>
        <w:rPr>
          <w:rFonts w:cs="Arial"/>
          <w:i/>
          <w:lang w:val="sr-Cyrl-CS"/>
        </w:rPr>
      </w:pPr>
      <w:r w:rsidRPr="002F148B">
        <w:rPr>
          <w:rFonts w:cs="Arial"/>
          <w:i/>
          <w:lang w:val="sr-Cyrl-CS"/>
        </w:rPr>
        <w:t xml:space="preserve">- Налог за набавку </w:t>
      </w:r>
      <w:r w:rsidR="00B740FF" w:rsidRPr="002F148B">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2F148B" w:rsidRDefault="00D76660" w:rsidP="00D76660">
      <w:pPr>
        <w:spacing w:before="0"/>
        <w:rPr>
          <w:rFonts w:cs="Arial"/>
          <w:i/>
          <w:lang w:val="sr-Cyrl-CS"/>
        </w:rPr>
      </w:pPr>
      <w:r w:rsidRPr="002F148B">
        <w:rPr>
          <w:rFonts w:cs="Arial"/>
          <w:i/>
          <w:lang w:val="sr-Cyrl-CS"/>
        </w:rPr>
        <w:t>-</w:t>
      </w:r>
      <w:r w:rsidR="00B740FF" w:rsidRPr="002F148B">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2F148B" w:rsidRDefault="00D76660" w:rsidP="001305DF">
      <w:pPr>
        <w:spacing w:before="0"/>
        <w:rPr>
          <w:rFonts w:cs="Arial"/>
          <w:i/>
          <w:lang w:val="sr-Cyrl-CS"/>
        </w:rPr>
      </w:pPr>
      <w:r w:rsidRPr="002F148B">
        <w:rPr>
          <w:rFonts w:cs="Arial"/>
          <w:i/>
          <w:lang w:val="sr-Cyrl-CS"/>
        </w:rPr>
        <w:t>-</w:t>
      </w:r>
      <w:r w:rsidR="00B740FF" w:rsidRPr="002F148B">
        <w:rPr>
          <w:rFonts w:cs="Arial"/>
          <w:i/>
          <w:lang w:val="sr-Cyrl-CS"/>
        </w:rPr>
        <w:t>Сви добављачи биће дужни да уз фактуру доставе и обострано потписани Записник.</w:t>
      </w:r>
    </w:p>
    <w:p w14:paraId="3D49C69F" w14:textId="11B3297C" w:rsidR="00B740FF" w:rsidRPr="002F148B" w:rsidRDefault="001305DF" w:rsidP="001305DF">
      <w:pPr>
        <w:spacing w:before="0"/>
        <w:rPr>
          <w:rFonts w:cs="Arial"/>
          <w:i/>
          <w:lang w:val="sr-Cyrl-RS"/>
        </w:rPr>
      </w:pPr>
      <w:r w:rsidRPr="002F148B">
        <w:rPr>
          <w:rFonts w:cs="Arial"/>
          <w:i/>
          <w:lang w:val="sr-Cyrl-CS"/>
        </w:rPr>
        <w:t xml:space="preserve">- </w:t>
      </w:r>
      <w:r w:rsidR="00B740FF" w:rsidRPr="002F148B">
        <w:rPr>
          <w:rFonts w:cs="Arial"/>
          <w:i/>
          <w:lang w:val="sr-Cyrl-CS"/>
        </w:rPr>
        <w:t>Обавеза Наручиоца је издавање писменог Налога за набавку без обзира на предмет набавке</w:t>
      </w:r>
      <w:r w:rsidR="00B740FF" w:rsidRPr="002F148B">
        <w:rPr>
          <w:rFonts w:cs="Arial"/>
          <w:i/>
          <w:lang w:val="sr-Latn-RS"/>
        </w:rPr>
        <w:t xml:space="preserve">, </w:t>
      </w:r>
      <w:r w:rsidR="00B740FF" w:rsidRPr="002F148B">
        <w:rPr>
          <w:rFonts w:cs="Arial"/>
          <w:i/>
          <w:lang w:val="sr-Cyrl-RS"/>
        </w:rPr>
        <w:t>сем у ситуацијама код испоруке добара када су уговором утврђени рокови.</w:t>
      </w:r>
    </w:p>
    <w:p w14:paraId="055BBDE5" w14:textId="77777777" w:rsidR="002D2B2D" w:rsidRPr="002F148B" w:rsidRDefault="002D2B2D" w:rsidP="001305DF">
      <w:pPr>
        <w:spacing w:before="0"/>
        <w:rPr>
          <w:rFonts w:cs="Arial"/>
          <w:i/>
          <w:lang w:val="sr-Cyrl-RS"/>
        </w:rPr>
      </w:pPr>
    </w:p>
    <w:p w14:paraId="2B90C053" w14:textId="77777777" w:rsidR="002D2B2D" w:rsidRPr="002F148B" w:rsidRDefault="002D2B2D" w:rsidP="001305DF">
      <w:pPr>
        <w:spacing w:before="0"/>
        <w:rPr>
          <w:rFonts w:cs="Arial"/>
          <w:i/>
          <w:lang w:val="sr-Cyrl-RS"/>
        </w:rPr>
      </w:pPr>
    </w:p>
    <w:p w14:paraId="6B2F0A97" w14:textId="77777777" w:rsidR="002D2B2D" w:rsidRPr="002F148B" w:rsidRDefault="002D2B2D" w:rsidP="001305DF">
      <w:pPr>
        <w:spacing w:before="0"/>
        <w:rPr>
          <w:rFonts w:cs="Arial"/>
          <w:i/>
          <w:lang w:val="sr-Cyrl-RS"/>
        </w:rPr>
      </w:pPr>
    </w:p>
    <w:p w14:paraId="06B625EA" w14:textId="77777777" w:rsidR="002D2B2D" w:rsidRPr="002F148B" w:rsidRDefault="002D2B2D" w:rsidP="001305DF">
      <w:pPr>
        <w:spacing w:before="0"/>
        <w:rPr>
          <w:rFonts w:cs="Arial"/>
          <w:i/>
          <w:lang w:val="sr-Cyrl-RS"/>
        </w:rPr>
      </w:pPr>
    </w:p>
    <w:p w14:paraId="14D93A95" w14:textId="77777777" w:rsidR="002D2B2D" w:rsidRPr="002F148B" w:rsidRDefault="002D2B2D" w:rsidP="001305DF">
      <w:pPr>
        <w:spacing w:before="0"/>
        <w:rPr>
          <w:rFonts w:cs="Arial"/>
          <w:i/>
          <w:lang w:val="sr-Cyrl-RS"/>
        </w:rPr>
      </w:pPr>
    </w:p>
    <w:p w14:paraId="6CA91EEC" w14:textId="77777777" w:rsidR="002D2B2D" w:rsidRPr="002F148B" w:rsidRDefault="002D2B2D" w:rsidP="001305DF">
      <w:pPr>
        <w:spacing w:before="0"/>
        <w:rPr>
          <w:rFonts w:cs="Arial"/>
          <w:i/>
          <w:lang w:val="sr-Latn-RS"/>
        </w:rPr>
      </w:pPr>
    </w:p>
    <w:p w14:paraId="4A2D7AA1" w14:textId="77777777" w:rsidR="00321856" w:rsidRPr="002F148B" w:rsidRDefault="00321856" w:rsidP="001305DF">
      <w:pPr>
        <w:spacing w:before="0"/>
        <w:rPr>
          <w:rFonts w:cs="Arial"/>
          <w:i/>
          <w:lang w:val="sr-Latn-RS"/>
        </w:rPr>
      </w:pPr>
    </w:p>
    <w:p w14:paraId="35AD74E3" w14:textId="77777777" w:rsidR="002D2B2D" w:rsidRPr="002F148B" w:rsidRDefault="002D2B2D" w:rsidP="001305DF">
      <w:pPr>
        <w:spacing w:before="0"/>
        <w:rPr>
          <w:rFonts w:cs="Arial"/>
          <w:i/>
          <w:lang w:val="sr-Cyrl-CS"/>
        </w:rPr>
      </w:pPr>
    </w:p>
    <w:p w14:paraId="233EBCD9" w14:textId="1E5EB9A7" w:rsidR="00343A18" w:rsidRPr="002F148B" w:rsidRDefault="00343A18" w:rsidP="00B56161">
      <w:pPr>
        <w:pStyle w:val="KDPodnaslov1"/>
        <w:numPr>
          <w:ilvl w:val="0"/>
          <w:numId w:val="31"/>
        </w:numPr>
        <w:spacing w:before="0"/>
        <w:rPr>
          <w:rFonts w:cs="Arial"/>
        </w:rPr>
      </w:pPr>
      <w:bookmarkStart w:id="258" w:name="_Toc442559948"/>
      <w:r w:rsidRPr="002F148B">
        <w:rPr>
          <w:rFonts w:cs="Arial"/>
        </w:rPr>
        <w:lastRenderedPageBreak/>
        <w:t>МОДЕЛ УГОВОРА</w:t>
      </w:r>
      <w:bookmarkEnd w:id="258"/>
    </w:p>
    <w:p w14:paraId="76EB626E" w14:textId="77777777" w:rsidR="00343A18" w:rsidRPr="002F148B" w:rsidRDefault="00343A18" w:rsidP="00343A18">
      <w:pPr>
        <w:pStyle w:val="KDParagraf"/>
        <w:spacing w:before="0"/>
        <w:rPr>
          <w:rFonts w:cs="Arial"/>
        </w:rPr>
      </w:pPr>
    </w:p>
    <w:p w14:paraId="3F2C10EB" w14:textId="77777777" w:rsidR="00343A18" w:rsidRPr="002F148B" w:rsidRDefault="00343A18" w:rsidP="00343A18">
      <w:pPr>
        <w:pStyle w:val="KDParagraf"/>
        <w:spacing w:before="0"/>
        <w:rPr>
          <w:rFonts w:cs="Arial"/>
          <w:i/>
          <w:lang w:val="ru-RU"/>
        </w:rPr>
      </w:pPr>
      <w:r w:rsidRPr="002F148B">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2F148B" w:rsidRDefault="00343A18" w:rsidP="00343A18">
      <w:pPr>
        <w:pStyle w:val="KDParagraf"/>
        <w:spacing w:before="0"/>
        <w:rPr>
          <w:rFonts w:cs="Arial"/>
          <w:i/>
          <w:lang w:val="ru-RU"/>
        </w:rPr>
      </w:pPr>
    </w:p>
    <w:p w14:paraId="2FE6E160" w14:textId="77777777" w:rsidR="00343A18" w:rsidRPr="002F148B" w:rsidRDefault="00343A18" w:rsidP="00343A18">
      <w:pPr>
        <w:pStyle w:val="KDParagraf"/>
        <w:spacing w:before="0"/>
        <w:rPr>
          <w:rFonts w:cs="Arial"/>
          <w:lang w:val="ru-RU"/>
        </w:rPr>
      </w:pPr>
    </w:p>
    <w:p w14:paraId="4760F61E" w14:textId="77777777" w:rsidR="00343A18" w:rsidRPr="002F148B" w:rsidRDefault="00343A18" w:rsidP="00343A18">
      <w:pPr>
        <w:pStyle w:val="KDParagraf"/>
        <w:spacing w:before="0"/>
        <w:rPr>
          <w:rFonts w:cs="Arial"/>
          <w:b/>
          <w:lang w:val="ru-RU"/>
        </w:rPr>
      </w:pPr>
      <w:r w:rsidRPr="002F148B">
        <w:rPr>
          <w:rFonts w:cs="Arial"/>
          <w:b/>
          <w:lang w:val="ru-RU"/>
        </w:rPr>
        <w:t>УГОВОРНЕ СТРАНЕ:</w:t>
      </w:r>
    </w:p>
    <w:p w14:paraId="6DCEB95C" w14:textId="77777777" w:rsidR="00343A18" w:rsidRPr="002F148B" w:rsidRDefault="00343A18" w:rsidP="00343A18">
      <w:pPr>
        <w:pStyle w:val="KDParagraf"/>
        <w:spacing w:before="0"/>
        <w:rPr>
          <w:rFonts w:cs="Arial"/>
          <w:b/>
          <w:lang w:val="ru-RU"/>
        </w:rPr>
      </w:pPr>
    </w:p>
    <w:p w14:paraId="3B7C9A3B" w14:textId="460867A4" w:rsidR="00D32E48" w:rsidRPr="002F148B" w:rsidRDefault="00D32E48" w:rsidP="00D32E48">
      <w:pPr>
        <w:rPr>
          <w:lang w:val="ru-RU"/>
        </w:rPr>
      </w:pPr>
      <w:r w:rsidRPr="002F148B">
        <w:rPr>
          <w:rFonts w:cs="Arial"/>
          <w:b/>
          <w:lang w:val="sr-Cyrl-RS"/>
        </w:rPr>
        <w:t>1.</w:t>
      </w:r>
      <w:r w:rsidRPr="002F148B">
        <w:rPr>
          <w:rFonts w:cs="Arial"/>
          <w:lang w:val="sr-Cyrl-RS"/>
        </w:rPr>
        <w:t xml:space="preserve"> Јавно предузеће „Електропривреда Србије“ из Београда, улица: </w:t>
      </w:r>
      <w:r w:rsidR="00406584" w:rsidRPr="002F148B">
        <w:rPr>
          <w:rFonts w:cs="Arial"/>
          <w:lang w:val="sr-Cyrl-RS"/>
        </w:rPr>
        <w:t>Балканска   бр. 13</w:t>
      </w:r>
      <w:r w:rsidRPr="002F148B">
        <w:rPr>
          <w:rFonts w:cs="Arial"/>
          <w:lang w:val="sr-Cyrl-RS"/>
        </w:rPr>
        <w:t>, матични број 20053658, ПИБ 103920327, текући рачун 160-</w:t>
      </w:r>
      <w:r w:rsidRPr="002F148B">
        <w:rPr>
          <w:rFonts w:cs="Arial"/>
          <w:lang w:val="ru-RU"/>
        </w:rPr>
        <w:t>8982</w:t>
      </w:r>
      <w:r w:rsidRPr="002F148B">
        <w:rPr>
          <w:rFonts w:cs="Arial"/>
          <w:lang w:val="sr-Cyrl-RS"/>
        </w:rPr>
        <w:t>-</w:t>
      </w:r>
      <w:r w:rsidRPr="002F148B">
        <w:rPr>
          <w:rFonts w:cs="Arial"/>
          <w:lang w:val="ru-RU"/>
        </w:rPr>
        <w:t>96</w:t>
      </w:r>
      <w:r w:rsidRPr="002F148B">
        <w:rPr>
          <w:rFonts w:cs="Arial"/>
          <w:lang w:val="sr-Cyrl-RS"/>
        </w:rPr>
        <w:t xml:space="preserve"> Banka Intesа које заступа законски заступник Милорад Грчић,в.д. директор</w:t>
      </w:r>
      <w:r w:rsidRPr="002F148B">
        <w:rPr>
          <w:rFonts w:cs="Arial"/>
          <w:lang w:val="sr-Cyrl-CS"/>
        </w:rPr>
        <w:t xml:space="preserve">, </w:t>
      </w:r>
      <w:r w:rsidRPr="002F148B">
        <w:rPr>
          <w:rFonts w:cs="Arial"/>
          <w:lang w:val="sr-Cyrl-RS"/>
        </w:rPr>
        <w:t xml:space="preserve">а по Пуномоћју ЈП ЕПС број: </w:t>
      </w:r>
      <w:r w:rsidRPr="002F148B">
        <w:rPr>
          <w:rFonts w:cs="Arial"/>
          <w:lang w:val="ru-RU"/>
        </w:rPr>
        <w:t>12.01</w:t>
      </w:r>
      <w:r w:rsidRPr="002F148B">
        <w:rPr>
          <w:rFonts w:cs="Arial"/>
          <w:lang w:val="sr-Cyrl-RS"/>
        </w:rPr>
        <w:t>-40958/</w:t>
      </w:r>
      <w:r w:rsidRPr="002F148B">
        <w:rPr>
          <w:rFonts w:cs="Arial"/>
          <w:lang w:val="ru-RU"/>
        </w:rPr>
        <w:t>8-1</w:t>
      </w:r>
      <w:r w:rsidRPr="002F148B">
        <w:rPr>
          <w:rFonts w:cs="Arial"/>
          <w:lang w:val="sr-Cyrl-RS"/>
        </w:rPr>
        <w:t>6 од 02.06</w:t>
      </w:r>
      <w:r w:rsidRPr="002F148B">
        <w:rPr>
          <w:rFonts w:cs="Arial"/>
          <w:lang w:val="ru-RU"/>
        </w:rPr>
        <w:t>.201</w:t>
      </w:r>
      <w:r w:rsidRPr="002F148B">
        <w:rPr>
          <w:rFonts w:cs="Arial"/>
          <w:lang w:val="sr-Cyrl-RS"/>
        </w:rPr>
        <w:t>6</w:t>
      </w:r>
      <w:r w:rsidRPr="002F148B">
        <w:rPr>
          <w:rFonts w:cs="Arial"/>
          <w:lang w:val="ru-RU"/>
        </w:rPr>
        <w:t xml:space="preserve">. </w:t>
      </w:r>
      <w:r w:rsidRPr="002F148B">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2F148B">
        <w:rPr>
          <w:rFonts w:cs="Arial"/>
          <w:lang w:val="ru-RU"/>
        </w:rPr>
        <w:t xml:space="preserve">, улица: Николе Тесле бр.5-7, Костолац </w:t>
      </w:r>
      <w:r w:rsidRPr="002F148B">
        <w:rPr>
          <w:lang w:val="ru-RU"/>
        </w:rPr>
        <w:t xml:space="preserve"> (у даљем тексту: </w:t>
      </w:r>
      <w:r w:rsidR="00641F19" w:rsidRPr="002F148B">
        <w:rPr>
          <w:lang w:val="ru-RU"/>
        </w:rPr>
        <w:t>Купац</w:t>
      </w:r>
      <w:r w:rsidRPr="002F148B">
        <w:rPr>
          <w:lang w:val="ru-RU"/>
        </w:rPr>
        <w:t xml:space="preserve">)  </w:t>
      </w:r>
    </w:p>
    <w:p w14:paraId="45AF0A84" w14:textId="77777777" w:rsidR="00343A18" w:rsidRPr="002F148B" w:rsidRDefault="00343A18" w:rsidP="00343A18">
      <w:pPr>
        <w:spacing w:before="0"/>
        <w:rPr>
          <w:rFonts w:cs="Arial"/>
          <w:lang w:val="ru-RU"/>
        </w:rPr>
      </w:pPr>
    </w:p>
    <w:p w14:paraId="67334C42" w14:textId="77777777" w:rsidR="00343A18" w:rsidRPr="002F148B" w:rsidRDefault="00343A18" w:rsidP="00343A18">
      <w:pPr>
        <w:spacing w:before="0"/>
        <w:rPr>
          <w:rFonts w:cs="Arial"/>
          <w:lang w:val="ru-RU"/>
        </w:rPr>
      </w:pPr>
      <w:r w:rsidRPr="002F148B">
        <w:rPr>
          <w:rFonts w:cs="Arial"/>
          <w:lang w:val="ru-RU"/>
        </w:rPr>
        <w:t>и</w:t>
      </w:r>
    </w:p>
    <w:p w14:paraId="360165CE" w14:textId="77777777" w:rsidR="00343A18" w:rsidRPr="002F148B" w:rsidRDefault="00343A18" w:rsidP="00343A18">
      <w:pPr>
        <w:spacing w:before="0"/>
        <w:rPr>
          <w:rFonts w:cs="Arial"/>
          <w:lang w:val="ru-RU"/>
        </w:rPr>
      </w:pPr>
    </w:p>
    <w:p w14:paraId="6EAB63E7" w14:textId="34275C7E" w:rsidR="00343A18" w:rsidRPr="002F148B" w:rsidRDefault="00D32E48" w:rsidP="00D32E48">
      <w:pPr>
        <w:spacing w:before="0"/>
        <w:rPr>
          <w:rFonts w:cs="Arial"/>
          <w:lang w:val="ru-RU"/>
        </w:rPr>
      </w:pPr>
      <w:r w:rsidRPr="002F148B">
        <w:rPr>
          <w:rFonts w:cs="Arial"/>
          <w:b/>
          <w:lang w:val="ru-RU"/>
        </w:rPr>
        <w:t>2</w:t>
      </w:r>
      <w:r w:rsidRPr="002F148B">
        <w:rPr>
          <w:rFonts w:cs="Arial"/>
          <w:lang w:val="ru-RU"/>
        </w:rPr>
        <w:t xml:space="preserve">. </w:t>
      </w:r>
      <w:r w:rsidR="00343A18" w:rsidRPr="002F148B">
        <w:rPr>
          <w:rFonts w:cs="Arial"/>
          <w:lang w:val="ru-RU"/>
        </w:rPr>
        <w:t>_________________ из ________</w:t>
      </w:r>
      <w:r w:rsidR="00A43A23" w:rsidRPr="002F148B">
        <w:rPr>
          <w:rFonts w:cs="Arial"/>
          <w:lang w:val="sr-Cyrl-CS"/>
        </w:rPr>
        <w:t>___</w:t>
      </w:r>
      <w:r w:rsidR="00343A18" w:rsidRPr="002F148B">
        <w:rPr>
          <w:rFonts w:cs="Arial"/>
          <w:lang w:val="ru-RU"/>
        </w:rPr>
        <w:t xml:space="preserve">, ул. ____________, бр.____, матични број: ___________, ПИБ: ___________, </w:t>
      </w:r>
      <w:r w:rsidR="00F67A55" w:rsidRPr="002F148B">
        <w:rPr>
          <w:rFonts w:cs="Arial"/>
          <w:lang w:val="ru-RU"/>
        </w:rPr>
        <w:t xml:space="preserve">Текући рачун </w:t>
      </w:r>
      <w:r w:rsidR="00F67A55" w:rsidRPr="002F148B">
        <w:rPr>
          <w:rFonts w:cs="Arial"/>
          <w:lang w:val="sr-Latn-RS"/>
        </w:rPr>
        <w:t>____________,</w:t>
      </w:r>
      <w:r w:rsidR="00F67A55" w:rsidRPr="002F148B">
        <w:rPr>
          <w:rFonts w:cs="Arial"/>
          <w:lang w:val="ru-RU"/>
        </w:rPr>
        <w:t xml:space="preserve"> </w:t>
      </w:r>
      <w:r w:rsidR="00F67A55" w:rsidRPr="002F148B">
        <w:rPr>
          <w:rFonts w:cs="Arial"/>
          <w:lang w:val="sr-Cyrl-RS"/>
        </w:rPr>
        <w:t xml:space="preserve">банка </w:t>
      </w:r>
      <w:r w:rsidR="00F67A55" w:rsidRPr="002F148B">
        <w:rPr>
          <w:rFonts w:cs="Arial"/>
          <w:lang w:val="ru-RU"/>
        </w:rPr>
        <w:t xml:space="preserve">______________ </w:t>
      </w:r>
      <w:r w:rsidR="00343A18" w:rsidRPr="002F148B">
        <w:rPr>
          <w:rFonts w:cs="Arial"/>
          <w:lang w:val="ru-RU"/>
        </w:rPr>
        <w:t>кога заступа __________________, _____________, (</w:t>
      </w:r>
      <w:r w:rsidR="00343A18" w:rsidRPr="002F148B">
        <w:rPr>
          <w:rFonts w:cs="Arial"/>
          <w:i/>
          <w:lang w:val="ru-RU"/>
        </w:rPr>
        <w:t>као лидер у име и за рачун групе понуђача</w:t>
      </w:r>
      <w:r w:rsidR="00AB001A" w:rsidRPr="002F148B">
        <w:rPr>
          <w:rFonts w:cs="Arial"/>
          <w:i/>
          <w:lang w:val="sr-Cyrl-CS"/>
        </w:rPr>
        <w:t xml:space="preserve">, </w:t>
      </w:r>
      <w:r w:rsidR="00AB001A" w:rsidRPr="002F148B">
        <w:rPr>
          <w:rFonts w:cs="Arial"/>
          <w:i/>
          <w:lang w:val="sr-Cyrl-RS"/>
        </w:rPr>
        <w:t xml:space="preserve">на основу закљученог Споразума о заједничком извршењу јавне набавке  број </w:t>
      </w:r>
      <w:r w:rsidR="00AB001A" w:rsidRPr="002F148B">
        <w:rPr>
          <w:rFonts w:cs="Arial"/>
          <w:i/>
          <w:lang w:val="sr-Latn-RS"/>
        </w:rPr>
        <w:t>.....................</w:t>
      </w:r>
      <w:r w:rsidR="00AB001A" w:rsidRPr="002F148B">
        <w:rPr>
          <w:rFonts w:cs="Arial"/>
          <w:i/>
          <w:lang w:val="sr-Cyrl-RS"/>
        </w:rPr>
        <w:t xml:space="preserve">  од</w:t>
      </w:r>
      <w:r w:rsidR="00AB001A" w:rsidRPr="002F148B">
        <w:rPr>
          <w:rFonts w:cs="Arial"/>
          <w:i/>
          <w:lang w:val="sr-Latn-RS"/>
        </w:rPr>
        <w:t xml:space="preserve"> ......................</w:t>
      </w:r>
      <w:r w:rsidR="00AB001A" w:rsidRPr="002F148B">
        <w:rPr>
          <w:rFonts w:cs="Arial"/>
          <w:i/>
          <w:lang w:val="sr-Cyrl-RS"/>
        </w:rPr>
        <w:t>.године</w:t>
      </w:r>
      <w:r w:rsidR="00343A18" w:rsidRPr="002F148B">
        <w:rPr>
          <w:rFonts w:cs="Arial"/>
          <w:i/>
          <w:lang w:val="ru-RU"/>
        </w:rPr>
        <w:t>)</w:t>
      </w:r>
      <w:r w:rsidR="001D7C18" w:rsidRPr="002F148B">
        <w:rPr>
          <w:rFonts w:cs="Arial"/>
          <w:i/>
          <w:lang w:val="sr-Cyrl-CS"/>
        </w:rPr>
        <w:t xml:space="preserve"> </w:t>
      </w:r>
      <w:r w:rsidR="00343A18" w:rsidRPr="002F148B">
        <w:rPr>
          <w:rFonts w:cs="Arial"/>
          <w:lang w:val="ru-RU"/>
        </w:rPr>
        <w:t xml:space="preserve">(у даљем тексту: Продавац) </w:t>
      </w:r>
    </w:p>
    <w:p w14:paraId="40248D7A" w14:textId="77777777" w:rsidR="00343A18" w:rsidRPr="002F148B" w:rsidRDefault="00343A18" w:rsidP="00343A18">
      <w:pPr>
        <w:spacing w:before="0"/>
        <w:ind w:left="360"/>
        <w:rPr>
          <w:rFonts w:cs="Arial"/>
          <w:lang w:val="ru-RU"/>
        </w:rPr>
      </w:pPr>
    </w:p>
    <w:p w14:paraId="55546533" w14:textId="77777777" w:rsidR="00343A18" w:rsidRPr="002F148B" w:rsidRDefault="00343A18" w:rsidP="00343A18">
      <w:pPr>
        <w:spacing w:before="0"/>
        <w:rPr>
          <w:rFonts w:eastAsia="Calibri" w:cs="Arial"/>
          <w:lang w:val="sr-Cyrl-BA"/>
        </w:rPr>
      </w:pPr>
      <w:r w:rsidRPr="002F148B">
        <w:rPr>
          <w:rFonts w:eastAsia="Calibri" w:cs="Arial"/>
          <w:lang w:val="ru-RU"/>
        </w:rPr>
        <w:t>2а)________________________________________из</w:t>
      </w:r>
      <w:r w:rsidRPr="002F148B">
        <w:rPr>
          <w:rFonts w:eastAsia="Calibri" w:cs="Arial"/>
          <w:lang w:val="ru-RU"/>
        </w:rPr>
        <w:tab/>
        <w:t>_____________, улица</w:t>
      </w:r>
    </w:p>
    <w:p w14:paraId="21BB343D" w14:textId="77777777" w:rsidR="00343A18" w:rsidRPr="002F148B" w:rsidRDefault="00343A18" w:rsidP="00343A18">
      <w:pPr>
        <w:spacing w:before="0"/>
        <w:rPr>
          <w:rFonts w:eastAsia="Calibri" w:cs="Arial"/>
          <w:i/>
          <w:lang w:val="ru-RU"/>
        </w:rPr>
      </w:pPr>
      <w:r w:rsidRPr="002F148B">
        <w:rPr>
          <w:rFonts w:eastAsia="Calibri" w:cs="Arial"/>
          <w:lang w:val="ru-RU"/>
        </w:rPr>
        <w:t xml:space="preserve"> ___________________ бр. ___, ПИБ: _____________, матични број _____________, </w:t>
      </w:r>
      <w:r w:rsidR="00F67A55" w:rsidRPr="002F148B">
        <w:rPr>
          <w:rFonts w:cs="Arial"/>
          <w:lang w:val="ru-RU"/>
        </w:rPr>
        <w:t xml:space="preserve">Текући рачун </w:t>
      </w:r>
      <w:r w:rsidR="00F67A55" w:rsidRPr="002F148B">
        <w:rPr>
          <w:rFonts w:cs="Arial"/>
          <w:lang w:val="sr-Latn-RS"/>
        </w:rPr>
        <w:t>____________,</w:t>
      </w:r>
      <w:r w:rsidR="00F67A55" w:rsidRPr="002F148B">
        <w:rPr>
          <w:rFonts w:cs="Arial"/>
          <w:lang w:val="ru-RU"/>
        </w:rPr>
        <w:t xml:space="preserve"> </w:t>
      </w:r>
      <w:r w:rsidR="00F67A55" w:rsidRPr="002F148B">
        <w:rPr>
          <w:rFonts w:cs="Arial"/>
          <w:lang w:val="sr-Cyrl-RS"/>
        </w:rPr>
        <w:t xml:space="preserve">банка </w:t>
      </w:r>
      <w:r w:rsidR="00F67A55" w:rsidRPr="002F148B">
        <w:rPr>
          <w:rFonts w:cs="Arial"/>
          <w:lang w:val="ru-RU"/>
        </w:rPr>
        <w:t xml:space="preserve">______________ </w:t>
      </w:r>
      <w:r w:rsidR="00F67A55" w:rsidRPr="002F148B">
        <w:rPr>
          <w:rFonts w:cs="Arial"/>
          <w:lang w:val="sr-Cyrl-RS"/>
        </w:rPr>
        <w:t>,</w:t>
      </w:r>
      <w:r w:rsidRPr="002F148B">
        <w:rPr>
          <w:rFonts w:eastAsia="Calibri" w:cs="Arial"/>
          <w:lang w:val="ru-RU"/>
        </w:rPr>
        <w:t>кога заступа __________________________, (</w:t>
      </w:r>
      <w:r w:rsidRPr="002F148B">
        <w:rPr>
          <w:rFonts w:eastAsia="Calibri" w:cs="Arial"/>
          <w:i/>
          <w:lang w:val="ru-RU"/>
        </w:rPr>
        <w:t>члан групе понуђача или подизвођач)</w:t>
      </w:r>
    </w:p>
    <w:p w14:paraId="25CFD26B" w14:textId="77777777" w:rsidR="00343A18" w:rsidRPr="002F148B" w:rsidRDefault="00343A18" w:rsidP="00343A18">
      <w:pPr>
        <w:spacing w:before="0"/>
        <w:rPr>
          <w:rFonts w:eastAsia="Calibri" w:cs="Arial"/>
          <w:lang w:val="sr-Cyrl-BA"/>
        </w:rPr>
      </w:pPr>
      <w:r w:rsidRPr="002F148B">
        <w:rPr>
          <w:rFonts w:eastAsia="Calibri" w:cs="Arial"/>
          <w:lang w:val="ru-RU"/>
        </w:rPr>
        <w:t>2б)_______________________________________из</w:t>
      </w:r>
      <w:r w:rsidRPr="002F148B">
        <w:rPr>
          <w:rFonts w:eastAsia="Calibri" w:cs="Arial"/>
          <w:lang w:val="ru-RU"/>
        </w:rPr>
        <w:tab/>
        <w:t>_____________, улица</w:t>
      </w:r>
    </w:p>
    <w:p w14:paraId="30C80693" w14:textId="77777777" w:rsidR="00343A18" w:rsidRPr="002F148B" w:rsidRDefault="00343A18" w:rsidP="00343A18">
      <w:pPr>
        <w:spacing w:before="0"/>
        <w:rPr>
          <w:rFonts w:eastAsia="Calibri" w:cs="Arial"/>
          <w:lang w:val="ru-RU"/>
        </w:rPr>
      </w:pPr>
      <w:r w:rsidRPr="002F148B">
        <w:rPr>
          <w:rFonts w:eastAsia="Calibri" w:cs="Arial"/>
          <w:lang w:val="ru-RU"/>
        </w:rPr>
        <w:t xml:space="preserve"> ___________________ бр. ___, ПИБ: _____________, матични број _____________, </w:t>
      </w:r>
    </w:p>
    <w:p w14:paraId="04B0F59F" w14:textId="77777777" w:rsidR="00343A18" w:rsidRPr="002F148B" w:rsidRDefault="00F67A55" w:rsidP="00343A18">
      <w:pPr>
        <w:spacing w:before="0"/>
        <w:rPr>
          <w:rFonts w:eastAsia="Calibri" w:cs="Arial"/>
          <w:lang w:val="ru-RU"/>
        </w:rPr>
      </w:pPr>
      <w:r w:rsidRPr="002F148B">
        <w:rPr>
          <w:rFonts w:cs="Arial"/>
          <w:lang w:val="ru-RU"/>
        </w:rPr>
        <w:t xml:space="preserve">Текући рачун </w:t>
      </w:r>
      <w:r w:rsidRPr="002F148B">
        <w:rPr>
          <w:rFonts w:cs="Arial"/>
          <w:lang w:val="sr-Latn-RS"/>
        </w:rPr>
        <w:t>____________,</w:t>
      </w:r>
      <w:r w:rsidRPr="002F148B">
        <w:rPr>
          <w:rFonts w:cs="Arial"/>
          <w:lang w:val="ru-RU"/>
        </w:rPr>
        <w:t xml:space="preserve"> </w:t>
      </w:r>
      <w:r w:rsidRPr="002F148B">
        <w:rPr>
          <w:rFonts w:cs="Arial"/>
          <w:lang w:val="sr-Cyrl-RS"/>
        </w:rPr>
        <w:t xml:space="preserve">банка </w:t>
      </w:r>
      <w:r w:rsidRPr="002F148B">
        <w:rPr>
          <w:rFonts w:cs="Arial"/>
          <w:lang w:val="ru-RU"/>
        </w:rPr>
        <w:t xml:space="preserve">______________ </w:t>
      </w:r>
      <w:r w:rsidRPr="002F148B">
        <w:rPr>
          <w:rFonts w:cs="Arial"/>
          <w:lang w:val="sr-Cyrl-RS"/>
        </w:rPr>
        <w:t>,</w:t>
      </w:r>
      <w:r w:rsidR="00343A18" w:rsidRPr="002F148B">
        <w:rPr>
          <w:rFonts w:eastAsia="Calibri" w:cs="Arial"/>
          <w:lang w:val="ru-RU"/>
        </w:rPr>
        <w:t>кога  заступа _______________________, (члан групе понуђача или подизвођач</w:t>
      </w:r>
      <w:r w:rsidR="00343A18" w:rsidRPr="002F148B">
        <w:rPr>
          <w:rFonts w:eastAsia="Calibri" w:cs="Arial"/>
          <w:i/>
          <w:lang w:val="ru-RU"/>
        </w:rPr>
        <w:t>)</w:t>
      </w:r>
    </w:p>
    <w:p w14:paraId="13CB7B6E" w14:textId="77777777" w:rsidR="00343A18" w:rsidRPr="002F148B" w:rsidRDefault="00343A18" w:rsidP="00343A18">
      <w:pPr>
        <w:pStyle w:val="KDParagraf"/>
        <w:spacing w:before="0"/>
        <w:rPr>
          <w:rFonts w:cs="Arial"/>
          <w:lang w:val="ru-RU"/>
        </w:rPr>
      </w:pPr>
    </w:p>
    <w:p w14:paraId="004AD3F3" w14:textId="77777777" w:rsidR="00343A18" w:rsidRPr="002F148B" w:rsidRDefault="00343A18" w:rsidP="00343A18">
      <w:pPr>
        <w:pStyle w:val="KDParagraf"/>
        <w:spacing w:before="0"/>
        <w:rPr>
          <w:rFonts w:cs="Arial"/>
          <w:lang w:val="ru-RU"/>
        </w:rPr>
      </w:pPr>
      <w:r w:rsidRPr="002F148B">
        <w:rPr>
          <w:rFonts w:cs="Arial"/>
          <w:lang w:val="ru-RU"/>
        </w:rPr>
        <w:t>(у даљем тексту заједно: Уговорне стране)</w:t>
      </w:r>
    </w:p>
    <w:p w14:paraId="51B1D277" w14:textId="77777777" w:rsidR="00343A18" w:rsidRPr="002F148B" w:rsidRDefault="00343A18" w:rsidP="00343A18">
      <w:pPr>
        <w:pStyle w:val="KDParagraf"/>
        <w:spacing w:before="0"/>
        <w:rPr>
          <w:rFonts w:cs="Arial"/>
          <w:lang w:val="ru-RU"/>
        </w:rPr>
      </w:pPr>
    </w:p>
    <w:p w14:paraId="1DFF45CA" w14:textId="438B6D42" w:rsidR="00343A18" w:rsidRPr="002F148B" w:rsidRDefault="00A43A23" w:rsidP="00343A18">
      <w:pPr>
        <w:pStyle w:val="KDParagraf"/>
        <w:spacing w:before="0"/>
        <w:rPr>
          <w:rFonts w:cs="Arial"/>
          <w:bCs/>
          <w:lang w:val="ru-RU"/>
        </w:rPr>
      </w:pPr>
      <w:r w:rsidRPr="002F148B">
        <w:rPr>
          <w:rFonts w:cs="Arial"/>
          <w:lang w:val="ru-RU"/>
        </w:rPr>
        <w:t>закључиле су у Костолцу</w:t>
      </w:r>
      <w:r w:rsidR="00343A18" w:rsidRPr="002F148B">
        <w:rPr>
          <w:rFonts w:cs="Arial"/>
          <w:lang w:val="ru-RU"/>
        </w:rPr>
        <w:t>, дана __________.године следећи:</w:t>
      </w:r>
    </w:p>
    <w:p w14:paraId="69B46D68" w14:textId="77777777" w:rsidR="001D7C18" w:rsidRPr="002F148B" w:rsidRDefault="001D7C18" w:rsidP="001D7C18">
      <w:pPr>
        <w:spacing w:before="0"/>
        <w:rPr>
          <w:rFonts w:cs="Arial"/>
          <w:i/>
          <w:u w:val="single"/>
          <w:lang w:val="sr-Cyrl-RS"/>
        </w:rPr>
      </w:pPr>
    </w:p>
    <w:p w14:paraId="40E678D9" w14:textId="77777777" w:rsidR="00204707" w:rsidRPr="002F148B" w:rsidRDefault="00204707" w:rsidP="001D7C18">
      <w:pPr>
        <w:spacing w:before="0"/>
        <w:rPr>
          <w:rFonts w:cs="Arial"/>
          <w:b/>
          <w:i/>
          <w:u w:val="single"/>
          <w:lang w:val="sr-Cyrl-RS"/>
        </w:rPr>
      </w:pPr>
      <w:r w:rsidRPr="002F148B">
        <w:rPr>
          <w:rFonts w:cs="Arial"/>
          <w:i/>
          <w:u w:val="single"/>
          <w:lang w:val="sr-Cyrl-RS"/>
        </w:rPr>
        <w:t xml:space="preserve">У случају да је поднета понуда са </w:t>
      </w:r>
      <w:r w:rsidRPr="002F148B">
        <w:rPr>
          <w:rFonts w:cs="Arial"/>
          <w:b/>
          <w:i/>
          <w:u w:val="single"/>
          <w:lang w:val="sr-Cyrl-RS"/>
        </w:rPr>
        <w:t>подизвођачем:</w:t>
      </w:r>
    </w:p>
    <w:p w14:paraId="64B702E2" w14:textId="77777777" w:rsidR="00204707" w:rsidRPr="002F148B" w:rsidRDefault="00204707" w:rsidP="001D7C18">
      <w:pPr>
        <w:tabs>
          <w:tab w:val="left" w:pos="284"/>
          <w:tab w:val="left" w:pos="330"/>
        </w:tabs>
        <w:spacing w:before="0"/>
        <w:ind w:left="284"/>
        <w:rPr>
          <w:rFonts w:cs="Arial"/>
          <w:lang w:val="sr-Cyrl-RS"/>
        </w:rPr>
      </w:pPr>
      <w:r w:rsidRPr="002F148B">
        <w:rPr>
          <w:rFonts w:cs="Arial"/>
          <w:lang w:val="sr-Cyrl-RS"/>
        </w:rPr>
        <w:t>Продавац је део набавке која је предмет овог уговора и то ...................................................................................................................................</w:t>
      </w:r>
    </w:p>
    <w:p w14:paraId="5BF68113" w14:textId="77777777" w:rsidR="00204707" w:rsidRPr="002F148B" w:rsidRDefault="00204707" w:rsidP="001D7C18">
      <w:pPr>
        <w:tabs>
          <w:tab w:val="left" w:pos="284"/>
          <w:tab w:val="left" w:pos="330"/>
        </w:tabs>
        <w:spacing w:before="0"/>
        <w:ind w:left="284"/>
        <w:rPr>
          <w:rFonts w:cs="Arial"/>
          <w:i/>
          <w:lang w:val="sr-Cyrl-RS"/>
        </w:rPr>
      </w:pPr>
      <w:r w:rsidRPr="002F148B">
        <w:rPr>
          <w:rFonts w:cs="Arial"/>
          <w:i/>
          <w:lang w:val="sr-Cyrl-RS"/>
        </w:rPr>
        <w:t xml:space="preserve">             (навести део предмета набавке који ће извршити подизвођач)</w:t>
      </w:r>
    </w:p>
    <w:p w14:paraId="1AC2A21A" w14:textId="77777777" w:rsidR="00204707" w:rsidRPr="002F148B" w:rsidRDefault="00204707" w:rsidP="001D7C18">
      <w:pPr>
        <w:tabs>
          <w:tab w:val="left" w:pos="284"/>
          <w:tab w:val="left" w:pos="330"/>
        </w:tabs>
        <w:spacing w:before="0"/>
        <w:ind w:left="284"/>
        <w:rPr>
          <w:rFonts w:cs="Arial"/>
          <w:lang w:val="sr-Cyrl-RS"/>
        </w:rPr>
      </w:pPr>
      <w:r w:rsidRPr="002F148B">
        <w:rPr>
          <w:rFonts w:cs="Arial"/>
          <w:lang w:val="sr-Cyrl-RS"/>
        </w:rPr>
        <w:t>поверио подизвођачу  ..........................................................................................</w:t>
      </w:r>
    </w:p>
    <w:p w14:paraId="37D17E03" w14:textId="77777777" w:rsidR="00204707" w:rsidRPr="002F148B" w:rsidRDefault="00204707" w:rsidP="001D7C18">
      <w:pPr>
        <w:tabs>
          <w:tab w:val="left" w:pos="284"/>
          <w:tab w:val="left" w:pos="330"/>
        </w:tabs>
        <w:spacing w:before="0"/>
        <w:ind w:left="284"/>
        <w:rPr>
          <w:rFonts w:cs="Arial"/>
          <w:i/>
          <w:lang w:val="sr-Cyrl-RS"/>
        </w:rPr>
      </w:pPr>
      <w:r w:rsidRPr="002F148B">
        <w:rPr>
          <w:rFonts w:cs="Arial"/>
          <w:i/>
          <w:lang w:val="sr-Cyrl-RS"/>
        </w:rPr>
        <w:t xml:space="preserve">                           (навести скраћено пословно име подизвођача)</w:t>
      </w:r>
    </w:p>
    <w:p w14:paraId="7ADC0643" w14:textId="77777777" w:rsidR="00204707" w:rsidRPr="002F148B" w:rsidRDefault="00204707" w:rsidP="001D7C18">
      <w:pPr>
        <w:tabs>
          <w:tab w:val="left" w:pos="284"/>
          <w:tab w:val="left" w:pos="330"/>
        </w:tabs>
        <w:spacing w:before="0"/>
        <w:rPr>
          <w:rFonts w:cs="Arial"/>
          <w:lang w:val="sr-Cyrl-RS"/>
        </w:rPr>
      </w:pPr>
      <w:r w:rsidRPr="002F148B">
        <w:rPr>
          <w:rFonts w:cs="Arial"/>
          <w:lang w:val="sr-Cyrl-RS"/>
        </w:rPr>
        <w:t xml:space="preserve">    а која чини ................% од укупне вредности набавке.</w:t>
      </w:r>
    </w:p>
    <w:p w14:paraId="652517A5" w14:textId="77777777" w:rsidR="00343A18" w:rsidRPr="002F148B" w:rsidRDefault="00343A18" w:rsidP="00343A18">
      <w:pPr>
        <w:pStyle w:val="KDParagraf"/>
        <w:spacing w:before="0"/>
        <w:rPr>
          <w:rFonts w:cs="Arial"/>
          <w:lang w:val="ru-RU"/>
        </w:rPr>
      </w:pPr>
    </w:p>
    <w:p w14:paraId="2B61CD72" w14:textId="77777777" w:rsidR="007D5281" w:rsidRDefault="007D5281" w:rsidP="00343A18">
      <w:pPr>
        <w:pStyle w:val="KDParagraf"/>
        <w:spacing w:before="0"/>
        <w:rPr>
          <w:rFonts w:cs="Arial"/>
          <w:lang w:val="ru-RU"/>
        </w:rPr>
      </w:pPr>
    </w:p>
    <w:p w14:paraId="62E9D0F2" w14:textId="77777777" w:rsidR="00221BA5" w:rsidRDefault="00221BA5" w:rsidP="00343A18">
      <w:pPr>
        <w:pStyle w:val="KDParagraf"/>
        <w:spacing w:before="0"/>
        <w:rPr>
          <w:rFonts w:cs="Arial"/>
          <w:lang w:val="ru-RU"/>
        </w:rPr>
      </w:pPr>
    </w:p>
    <w:p w14:paraId="3F01BC97" w14:textId="77777777" w:rsidR="00221BA5" w:rsidRDefault="00221BA5" w:rsidP="00343A18">
      <w:pPr>
        <w:pStyle w:val="KDParagraf"/>
        <w:spacing w:before="0"/>
        <w:rPr>
          <w:rFonts w:cs="Arial"/>
          <w:lang w:val="ru-RU"/>
        </w:rPr>
      </w:pPr>
    </w:p>
    <w:p w14:paraId="40ACBD2E" w14:textId="77777777" w:rsidR="00221BA5" w:rsidRDefault="00221BA5" w:rsidP="00343A18">
      <w:pPr>
        <w:pStyle w:val="KDParagraf"/>
        <w:spacing w:before="0"/>
        <w:rPr>
          <w:rFonts w:cs="Arial"/>
          <w:lang w:val="ru-RU"/>
        </w:rPr>
      </w:pPr>
    </w:p>
    <w:p w14:paraId="3DE25CC3" w14:textId="77777777" w:rsidR="00221BA5" w:rsidRDefault="00221BA5" w:rsidP="00343A18">
      <w:pPr>
        <w:pStyle w:val="KDParagraf"/>
        <w:spacing w:before="0"/>
        <w:rPr>
          <w:rFonts w:cs="Arial"/>
          <w:lang w:val="ru-RU"/>
        </w:rPr>
      </w:pPr>
    </w:p>
    <w:p w14:paraId="300D7085" w14:textId="77777777" w:rsidR="00221BA5" w:rsidRDefault="00221BA5" w:rsidP="00343A18">
      <w:pPr>
        <w:pStyle w:val="KDParagraf"/>
        <w:spacing w:before="0"/>
        <w:rPr>
          <w:rFonts w:cs="Arial"/>
          <w:lang w:val="ru-RU"/>
        </w:rPr>
      </w:pPr>
    </w:p>
    <w:p w14:paraId="0EA26354" w14:textId="77777777" w:rsidR="00221BA5" w:rsidRPr="002F148B" w:rsidRDefault="00221BA5" w:rsidP="00343A18">
      <w:pPr>
        <w:pStyle w:val="KDParagraf"/>
        <w:spacing w:before="0"/>
        <w:rPr>
          <w:rFonts w:cs="Arial"/>
          <w:lang w:val="sr-Latn-RS"/>
        </w:rPr>
      </w:pPr>
    </w:p>
    <w:p w14:paraId="70CC781E" w14:textId="77777777" w:rsidR="00321856" w:rsidRPr="002F148B" w:rsidRDefault="00321856" w:rsidP="00343A18">
      <w:pPr>
        <w:pStyle w:val="KDParagraf"/>
        <w:spacing w:before="0"/>
        <w:rPr>
          <w:rFonts w:cs="Arial"/>
          <w:lang w:val="sr-Latn-RS"/>
        </w:rPr>
      </w:pPr>
    </w:p>
    <w:p w14:paraId="2DB9233A" w14:textId="77777777" w:rsidR="004A25FE" w:rsidRPr="002F148B" w:rsidRDefault="00343A18" w:rsidP="004A25FE">
      <w:pPr>
        <w:jc w:val="center"/>
        <w:rPr>
          <w:rFonts w:cs="Arial"/>
          <w:b/>
          <w:lang w:val="sr-Latn-RS"/>
        </w:rPr>
      </w:pPr>
      <w:bookmarkStart w:id="259" w:name="_Toc442559949"/>
      <w:r w:rsidRPr="002F148B">
        <w:rPr>
          <w:rFonts w:cs="Arial"/>
          <w:b/>
          <w:lang w:val="ru-RU"/>
        </w:rPr>
        <w:lastRenderedPageBreak/>
        <w:t>УГОВОР О КУПОПРОДАЈИ</w:t>
      </w:r>
      <w:bookmarkEnd w:id="259"/>
      <w:r w:rsidR="004A25FE" w:rsidRPr="002F148B">
        <w:rPr>
          <w:rFonts w:cs="Arial"/>
          <w:b/>
          <w:lang w:val="sr-Latn-RS"/>
        </w:rPr>
        <w:t xml:space="preserve">  </w:t>
      </w:r>
      <w:r w:rsidR="00A43A23" w:rsidRPr="002F148B">
        <w:rPr>
          <w:rFonts w:cs="Arial"/>
          <w:b/>
          <w:lang w:val="ru-RU"/>
        </w:rPr>
        <w:t>ДОБАРА</w:t>
      </w:r>
    </w:p>
    <w:p w14:paraId="7527D0A7" w14:textId="7A3C023F" w:rsidR="004A25FE" w:rsidRPr="002F148B" w:rsidRDefault="00FC12EA" w:rsidP="004A25FE">
      <w:pPr>
        <w:jc w:val="center"/>
        <w:rPr>
          <w:rFonts w:eastAsia="TimesNewRomanPS-BoldMT" w:cs="Arial"/>
          <w:b/>
          <w:bCs/>
          <w:lang w:val="sr-Latn-RS"/>
        </w:rPr>
      </w:pPr>
      <w:r w:rsidRPr="002F148B">
        <w:rPr>
          <w:rFonts w:eastAsia="TimesNewRomanPS-BoldMT" w:cs="Arial"/>
          <w:b/>
          <w:bCs/>
          <w:lang w:val="ru-RU"/>
        </w:rPr>
        <w:t>КРЕЧ ХИДРАТИСАНИ</w:t>
      </w:r>
    </w:p>
    <w:p w14:paraId="1BBCD5E9" w14:textId="192CCD17" w:rsidR="00A43A23" w:rsidRPr="002F148B" w:rsidRDefault="00386207" w:rsidP="004A25FE">
      <w:pPr>
        <w:jc w:val="center"/>
        <w:rPr>
          <w:rFonts w:eastAsia="TimesNewRomanPS-BoldMT" w:cs="Arial"/>
          <w:bCs/>
          <w:lang w:val="ru-RU"/>
        </w:rPr>
      </w:pPr>
      <w:r w:rsidRPr="002F148B">
        <w:rPr>
          <w:rFonts w:eastAsia="TimesNewRomanPS-BoldMT" w:cs="Arial"/>
          <w:bCs/>
          <w:lang w:val="ru-RU"/>
        </w:rPr>
        <w:t>ЈН/</w:t>
      </w:r>
      <w:r w:rsidR="00FC12EA" w:rsidRPr="002F148B">
        <w:rPr>
          <w:rFonts w:eastAsia="TimesNewRomanPS-BoldMT" w:cs="Arial"/>
          <w:bCs/>
          <w:lang w:val="ru-RU"/>
        </w:rPr>
        <w:t>3100/0154/2020</w:t>
      </w:r>
    </w:p>
    <w:p w14:paraId="0415C655" w14:textId="258F18A0" w:rsidR="0087489D" w:rsidRPr="002F148B" w:rsidRDefault="0087489D" w:rsidP="004A25FE">
      <w:pPr>
        <w:jc w:val="center"/>
        <w:rPr>
          <w:rFonts w:eastAsia="TimesNewRomanPS-BoldMT" w:cs="Arial"/>
          <w:bCs/>
          <w:lang w:val="ru-RU"/>
        </w:rPr>
      </w:pPr>
      <w:r w:rsidRPr="002F148B">
        <w:rPr>
          <w:rFonts w:eastAsia="TimesNewRomanPS-BoldMT" w:cs="Arial"/>
          <w:bCs/>
          <w:lang w:val="ru-RU"/>
        </w:rPr>
        <w:t>(</w:t>
      </w:r>
      <w:r w:rsidR="00B412C7" w:rsidRPr="002F148B">
        <w:rPr>
          <w:rFonts w:eastAsia="TimesNewRomanPS-BoldMT" w:cs="Arial"/>
          <w:bCs/>
        </w:rPr>
        <w:t>493/2020</w:t>
      </w:r>
      <w:r w:rsidRPr="002F148B">
        <w:rPr>
          <w:rFonts w:eastAsia="TimesNewRomanPS-BoldMT" w:cs="Arial"/>
          <w:bCs/>
          <w:lang w:val="ru-RU"/>
        </w:rPr>
        <w:t>)</w:t>
      </w:r>
    </w:p>
    <w:p w14:paraId="12ADCEB5" w14:textId="62104154" w:rsidR="0057794F" w:rsidRPr="002F148B" w:rsidRDefault="0057794F" w:rsidP="004A25FE">
      <w:pPr>
        <w:jc w:val="center"/>
        <w:rPr>
          <w:rFonts w:cs="Arial"/>
          <w:b/>
        </w:rPr>
      </w:pPr>
      <w:r w:rsidRPr="002F148B">
        <w:rPr>
          <w:rFonts w:eastAsia="TimesNewRomanPS-BoldMT" w:cs="Arial"/>
          <w:bCs/>
          <w:lang w:val="ru-RU"/>
        </w:rPr>
        <w:t xml:space="preserve">ЈАНА </w:t>
      </w:r>
      <w:r w:rsidR="00B412C7" w:rsidRPr="002F148B">
        <w:rPr>
          <w:rFonts w:eastAsia="TimesNewRomanPS-BoldMT" w:cs="Arial"/>
          <w:bCs/>
        </w:rPr>
        <w:t>566/2020</w:t>
      </w:r>
    </w:p>
    <w:p w14:paraId="4CEBD377" w14:textId="77777777" w:rsidR="00343A18" w:rsidRPr="002F148B" w:rsidRDefault="00343A18" w:rsidP="00343A18">
      <w:pPr>
        <w:pStyle w:val="KDParagraf"/>
        <w:spacing w:before="0"/>
        <w:rPr>
          <w:rFonts w:cs="Arial"/>
          <w:lang w:val="ru-RU"/>
        </w:rPr>
      </w:pPr>
    </w:p>
    <w:p w14:paraId="0E1C5373" w14:textId="77777777" w:rsidR="00343A18" w:rsidRPr="002F148B" w:rsidRDefault="00343A18" w:rsidP="00343A18">
      <w:pPr>
        <w:pStyle w:val="KDParagraf"/>
        <w:spacing w:before="0"/>
        <w:rPr>
          <w:rFonts w:cs="Arial"/>
          <w:lang w:val="ru-RU"/>
        </w:rPr>
      </w:pPr>
      <w:r w:rsidRPr="002F148B">
        <w:rPr>
          <w:rFonts w:cs="Arial"/>
          <w:lang w:val="ru-RU"/>
        </w:rPr>
        <w:t>Уговорне стране констатују:</w:t>
      </w:r>
    </w:p>
    <w:p w14:paraId="6FBA26BC" w14:textId="24A00E6B" w:rsidR="00343A18" w:rsidRPr="002F148B" w:rsidRDefault="00343A18" w:rsidP="00343A18">
      <w:pPr>
        <w:pStyle w:val="KDNabrajanje"/>
        <w:spacing w:before="0"/>
        <w:rPr>
          <w:rFonts w:cs="Arial"/>
        </w:rPr>
      </w:pPr>
      <w:r w:rsidRPr="002F148B">
        <w:rPr>
          <w:rFonts w:cs="Arial"/>
        </w:rPr>
        <w:t>да је Наручилац у складу са Конкурсном документацијом а сагласно члану 3</w:t>
      </w:r>
      <w:r w:rsidR="00030949" w:rsidRPr="002F148B">
        <w:rPr>
          <w:rFonts w:cs="Arial"/>
          <w:lang w:val="sr-Cyrl-RS"/>
        </w:rPr>
        <w:t>2</w:t>
      </w:r>
      <w:r w:rsidRPr="002F148B">
        <w:rPr>
          <w:rFonts w:cs="Arial"/>
        </w:rPr>
        <w:t xml:space="preserve">. Закона о јавним набавкама („Сл.гласник РС“, бр.124/2012,14/2015 и 68/2015) (даље Закон) спровео </w:t>
      </w:r>
      <w:r w:rsidR="00030949" w:rsidRPr="002F148B">
        <w:rPr>
          <w:rFonts w:cs="Arial"/>
          <w:lang w:val="sr-Cyrl-RS"/>
        </w:rPr>
        <w:t xml:space="preserve">отворени </w:t>
      </w:r>
      <w:r w:rsidRPr="002F148B">
        <w:rPr>
          <w:rFonts w:cs="Arial"/>
        </w:rPr>
        <w:t>поступак</w:t>
      </w:r>
      <w:r w:rsidR="00FB51D5" w:rsidRPr="002F148B">
        <w:rPr>
          <w:rFonts w:cs="Arial"/>
          <w:lang w:val="sr-Cyrl-RS"/>
        </w:rPr>
        <w:t xml:space="preserve"> </w:t>
      </w:r>
      <w:r w:rsidR="00A43A23" w:rsidRPr="002F148B">
        <w:rPr>
          <w:rFonts w:cs="Arial"/>
        </w:rPr>
        <w:t>јавне набавке бр.</w:t>
      </w:r>
      <w:r w:rsidR="00A43A23" w:rsidRPr="002F148B">
        <w:rPr>
          <w:rFonts w:eastAsia="TimesNewRomanPS-BoldMT" w:cs="Arial"/>
          <w:bCs/>
        </w:rPr>
        <w:t xml:space="preserve"> </w:t>
      </w:r>
      <w:r w:rsidR="00386207" w:rsidRPr="002F148B">
        <w:rPr>
          <w:rFonts w:eastAsia="TimesNewRomanPS-BoldMT" w:cs="Arial"/>
          <w:bCs/>
        </w:rPr>
        <w:t>ЈН/</w:t>
      </w:r>
      <w:r w:rsidR="00FC12EA" w:rsidRPr="002F148B">
        <w:rPr>
          <w:rFonts w:eastAsia="TimesNewRomanPS-BoldMT" w:cs="Arial"/>
          <w:bCs/>
        </w:rPr>
        <w:t>3100/0154/2020</w:t>
      </w:r>
      <w:r w:rsidR="00A43A23" w:rsidRPr="002F148B">
        <w:rPr>
          <w:rFonts w:eastAsia="TimesNewRomanPS-BoldMT" w:cs="Arial"/>
          <w:bCs/>
          <w:lang w:val="sr-Cyrl-CS"/>
        </w:rPr>
        <w:t xml:space="preserve"> </w:t>
      </w:r>
      <w:r w:rsidR="00A43A23" w:rsidRPr="002F148B">
        <w:rPr>
          <w:rFonts w:cs="Arial"/>
          <w:lang w:val="sr-Cyrl-CS"/>
        </w:rPr>
        <w:t xml:space="preserve"> </w:t>
      </w:r>
      <w:r w:rsidRPr="002F148B">
        <w:rPr>
          <w:rFonts w:cs="Arial"/>
        </w:rPr>
        <w:t>ради набавке добара и то</w:t>
      </w:r>
      <w:r w:rsidR="007A1609" w:rsidRPr="002F148B">
        <w:rPr>
          <w:rFonts w:cs="Arial"/>
          <w:lang w:val="sr-Cyrl-RS"/>
        </w:rPr>
        <w:t xml:space="preserve"> </w:t>
      </w:r>
      <w:r w:rsidR="00FC12EA" w:rsidRPr="002F148B">
        <w:rPr>
          <w:rFonts w:cs="Arial"/>
          <w:b/>
        </w:rPr>
        <w:t>КРЕЧ ХИДРАТИСАНИ</w:t>
      </w:r>
      <w:r w:rsidR="00981FAC" w:rsidRPr="002F148B">
        <w:rPr>
          <w:rFonts w:eastAsia="TimesNewRomanPS-BoldMT" w:cs="Arial"/>
          <w:bCs/>
        </w:rPr>
        <w:t xml:space="preserve"> </w:t>
      </w:r>
      <w:r w:rsidR="00A43A23" w:rsidRPr="002F148B">
        <w:rPr>
          <w:rFonts w:eastAsia="TimesNewRomanPS-BoldMT" w:cs="Arial"/>
          <w:bCs/>
          <w:lang w:val="sr-Cyrl-CS"/>
        </w:rPr>
        <w:t>,</w:t>
      </w:r>
    </w:p>
    <w:p w14:paraId="536CF0D5" w14:textId="07A97D7F" w:rsidR="00343A18" w:rsidRPr="002F148B" w:rsidRDefault="00343A18" w:rsidP="00343A18">
      <w:pPr>
        <w:pStyle w:val="KDNabrajanje"/>
        <w:spacing w:before="0"/>
        <w:rPr>
          <w:rFonts w:cs="Arial"/>
        </w:rPr>
      </w:pPr>
      <w:r w:rsidRPr="002F148B">
        <w:rPr>
          <w:rFonts w:cs="Arial"/>
        </w:rPr>
        <w:t>да је Позив за подношење понуда у вези предметне јавне набавке објављен на Порталу јавних набавки дана</w:t>
      </w:r>
      <w:r w:rsidR="00A43A23" w:rsidRPr="002F148B">
        <w:rPr>
          <w:rFonts w:cs="Arial"/>
          <w:lang w:val="sr-Cyrl-CS"/>
        </w:rPr>
        <w:t xml:space="preserve"> </w:t>
      </w:r>
      <w:r w:rsidRPr="002F148B">
        <w:rPr>
          <w:rFonts w:cs="Arial"/>
        </w:rPr>
        <w:t xml:space="preserve">_____________, као и на интернет страници Наручиоца </w:t>
      </w:r>
      <w:r w:rsidR="006C6FDF" w:rsidRPr="002F148B">
        <w:rPr>
          <w:rFonts w:cs="Arial"/>
        </w:rPr>
        <w:t xml:space="preserve">и на </w:t>
      </w:r>
      <w:r w:rsidR="006C6FDF" w:rsidRPr="002F148B">
        <w:rPr>
          <w:rFonts w:cs="Arial"/>
          <w:lang w:val="sr-Cyrl-RS"/>
        </w:rPr>
        <w:t>П</w:t>
      </w:r>
      <w:r w:rsidR="004D385B" w:rsidRPr="002F148B">
        <w:rPr>
          <w:rFonts w:cs="Arial"/>
        </w:rPr>
        <w:t>орталу Службених гласила и база</w:t>
      </w:r>
      <w:r w:rsidRPr="002F148B">
        <w:rPr>
          <w:rFonts w:cs="Arial"/>
        </w:rPr>
        <w:t xml:space="preserve"> прописа</w:t>
      </w:r>
      <w:r w:rsidR="004D385B" w:rsidRPr="002F148B">
        <w:rPr>
          <w:rFonts w:cs="Arial"/>
          <w:lang w:val="sr-Cyrl-RS"/>
        </w:rPr>
        <w:t>.</w:t>
      </w:r>
    </w:p>
    <w:p w14:paraId="15600302" w14:textId="24A72722" w:rsidR="00343A18" w:rsidRPr="002F148B" w:rsidRDefault="00343A18" w:rsidP="00343A18">
      <w:pPr>
        <w:pStyle w:val="KDNabrajanje"/>
        <w:spacing w:before="0"/>
        <w:rPr>
          <w:rFonts w:cs="Arial"/>
          <w:i/>
        </w:rPr>
      </w:pPr>
      <w:r w:rsidRPr="002F148B">
        <w:rPr>
          <w:rFonts w:cs="Arial"/>
        </w:rPr>
        <w:t>да Понуда Понуђача , која је заведена код Наручиоца под бројем ________ од ________.године, у потпуности одговара захтеву Наручиоца из Позива за подношење понуда и Конкурсне документације</w:t>
      </w:r>
    </w:p>
    <w:p w14:paraId="1F601F39" w14:textId="77777777" w:rsidR="00343A18" w:rsidRPr="002F148B" w:rsidRDefault="00343A18" w:rsidP="00343A18">
      <w:pPr>
        <w:pStyle w:val="KDNabrajanje"/>
        <w:spacing w:before="0"/>
        <w:rPr>
          <w:rFonts w:cs="Arial"/>
          <w:b/>
        </w:rPr>
      </w:pPr>
      <w:r w:rsidRPr="002F148B">
        <w:rPr>
          <w:rFonts w:cs="Arial"/>
        </w:rPr>
        <w:t>да је Наручилац својом Одлуком о додели уговора бр. ____________ од __.__.___. године изабрао понуду Понуђача.</w:t>
      </w:r>
    </w:p>
    <w:p w14:paraId="459A89B9" w14:textId="77777777" w:rsidR="00343A18" w:rsidRPr="002F148B" w:rsidRDefault="00343A18" w:rsidP="00343A18">
      <w:pPr>
        <w:pStyle w:val="KDParagraf"/>
        <w:spacing w:before="0"/>
        <w:rPr>
          <w:rFonts w:cs="Arial"/>
          <w:lang w:val="sr-Cyrl-BA"/>
        </w:rPr>
      </w:pPr>
    </w:p>
    <w:p w14:paraId="75EFD54F" w14:textId="77777777" w:rsidR="00343A18" w:rsidRPr="002F148B" w:rsidRDefault="00343A18" w:rsidP="00343A18">
      <w:pPr>
        <w:pStyle w:val="KDParagraf"/>
        <w:spacing w:before="0"/>
        <w:rPr>
          <w:rFonts w:cs="Arial"/>
          <w:lang w:val="sr-Cyrl-BA"/>
        </w:rPr>
      </w:pPr>
    </w:p>
    <w:p w14:paraId="0CD730A3" w14:textId="77777777" w:rsidR="00343A18" w:rsidRPr="002F148B" w:rsidRDefault="00343A18" w:rsidP="00343A18">
      <w:pPr>
        <w:pStyle w:val="KDParagraf"/>
        <w:spacing w:before="0"/>
        <w:rPr>
          <w:rFonts w:cs="Arial"/>
          <w:b/>
          <w:lang w:val="ru-RU"/>
        </w:rPr>
      </w:pPr>
      <w:r w:rsidRPr="002F148B">
        <w:rPr>
          <w:rFonts w:cs="Arial"/>
          <w:b/>
          <w:lang w:val="ru-RU"/>
        </w:rPr>
        <w:t>ПРЕДМЕТ  УГОВОРА</w:t>
      </w:r>
    </w:p>
    <w:p w14:paraId="36719749" w14:textId="77777777" w:rsidR="00343A18" w:rsidRPr="002F148B" w:rsidRDefault="00343A18" w:rsidP="00343A18">
      <w:pPr>
        <w:spacing w:before="0"/>
        <w:jc w:val="center"/>
        <w:rPr>
          <w:rFonts w:cs="Arial"/>
          <w:b/>
          <w:lang w:val="ru-RU"/>
        </w:rPr>
      </w:pPr>
      <w:r w:rsidRPr="002F148B">
        <w:rPr>
          <w:rFonts w:cs="Arial"/>
          <w:b/>
          <w:lang w:val="ru-RU"/>
        </w:rPr>
        <w:t>Члан 1.</w:t>
      </w:r>
    </w:p>
    <w:p w14:paraId="3EC59C98" w14:textId="50D43B0C" w:rsidR="00343A18" w:rsidRPr="002F148B" w:rsidRDefault="00343A18" w:rsidP="00343A18">
      <w:pPr>
        <w:pStyle w:val="KDParagraf"/>
        <w:spacing w:before="0"/>
        <w:rPr>
          <w:rFonts w:eastAsia="Calibri" w:cs="Arial"/>
          <w:lang w:val="ru-RU"/>
        </w:rPr>
      </w:pPr>
      <w:r w:rsidRPr="002F148B">
        <w:rPr>
          <w:rFonts w:eastAsia="Calibri" w:cs="Arial"/>
          <w:lang w:val="ru-RU"/>
        </w:rPr>
        <w:t>Предмет овог Уговора о купопродаји (даље: Уговор)</w:t>
      </w:r>
      <w:r w:rsidR="0087489D" w:rsidRPr="002F148B">
        <w:rPr>
          <w:rFonts w:eastAsia="Calibri" w:cs="Arial"/>
          <w:lang w:val="sr-Latn-RS"/>
        </w:rPr>
        <w:t xml:space="preserve"> </w:t>
      </w:r>
      <w:r w:rsidR="00CD4FA5" w:rsidRPr="002F148B">
        <w:rPr>
          <w:rFonts w:eastAsia="Calibri" w:cs="Arial"/>
          <w:lang w:val="sr-Cyrl-RS"/>
        </w:rPr>
        <w:t xml:space="preserve">је </w:t>
      </w:r>
      <w:r w:rsidR="00FC12EA" w:rsidRPr="002F148B">
        <w:rPr>
          <w:rFonts w:eastAsia="Calibri" w:cs="Arial"/>
          <w:lang w:val="ru-RU"/>
        </w:rPr>
        <w:t>КРЕЧ ХИДРАТИСАНИ</w:t>
      </w:r>
      <w:r w:rsidR="00981FAC" w:rsidRPr="002F148B">
        <w:rPr>
          <w:rFonts w:eastAsia="TimesNewRomanPS-BoldMT" w:cs="Arial"/>
          <w:bCs/>
          <w:lang w:val="ru-RU"/>
        </w:rPr>
        <w:t xml:space="preserve"> </w:t>
      </w:r>
      <w:r w:rsidRPr="002F148B">
        <w:rPr>
          <w:rFonts w:eastAsia="Calibri" w:cs="Arial"/>
          <w:lang w:val="ru-RU"/>
        </w:rPr>
        <w:t>.</w:t>
      </w:r>
    </w:p>
    <w:p w14:paraId="3E153B3A" w14:textId="17FD404A" w:rsidR="00343A18" w:rsidRPr="002F148B" w:rsidRDefault="00343A18" w:rsidP="00343A18">
      <w:pPr>
        <w:pStyle w:val="KDParagraf"/>
        <w:spacing w:before="0"/>
        <w:rPr>
          <w:rFonts w:eastAsia="Calibri" w:cs="Arial"/>
          <w:lang w:val="ru-RU"/>
        </w:rPr>
      </w:pPr>
      <w:r w:rsidRPr="002F148B">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2F148B">
        <w:rPr>
          <w:rFonts w:eastAsia="Calibri" w:cs="Arial"/>
          <w:lang w:val="ru-RU"/>
        </w:rPr>
        <w:t xml:space="preserve"> Купца</w:t>
      </w:r>
      <w:r w:rsidRPr="002F148B">
        <w:rPr>
          <w:rFonts w:eastAsia="Calibri" w:cs="Arial"/>
          <w:lang w:val="ru-RU"/>
        </w:rPr>
        <w:t xml:space="preserve"> у свему према Понуди Продавца број_______ од ____</w:t>
      </w:r>
      <w:r w:rsidR="00074EEB" w:rsidRPr="002F148B">
        <w:rPr>
          <w:rFonts w:eastAsia="Calibri" w:cs="Arial"/>
          <w:lang w:val="ru-RU"/>
        </w:rPr>
        <w:t xml:space="preserve">_године,Обрасцу структуре цене </w:t>
      </w:r>
      <w:r w:rsidRPr="002F148B">
        <w:rPr>
          <w:rFonts w:eastAsia="Calibri" w:cs="Arial"/>
          <w:lang w:val="ru-RU"/>
        </w:rPr>
        <w:t>и Техничкој спецификацији</w:t>
      </w:r>
      <w:r w:rsidR="00730D19" w:rsidRPr="002F148B">
        <w:rPr>
          <w:rFonts w:eastAsia="Calibri" w:cs="Arial"/>
          <w:lang w:val="sr-Cyrl-CS"/>
        </w:rPr>
        <w:t xml:space="preserve"> конкурсне документације за јавну набавку бр. </w:t>
      </w:r>
      <w:r w:rsidR="00386207" w:rsidRPr="002F148B">
        <w:rPr>
          <w:rFonts w:eastAsia="Calibri" w:cs="Arial"/>
          <w:lang w:val="sr-Cyrl-CS"/>
        </w:rPr>
        <w:t>ЈН/</w:t>
      </w:r>
      <w:r w:rsidR="00FC12EA" w:rsidRPr="002F148B">
        <w:rPr>
          <w:rFonts w:eastAsia="Calibri" w:cs="Arial"/>
          <w:lang w:val="sr-Cyrl-CS"/>
        </w:rPr>
        <w:t>3100/0154/2020</w:t>
      </w:r>
      <w:r w:rsidRPr="002F148B">
        <w:rPr>
          <w:rFonts w:eastAsia="Calibri" w:cs="Arial"/>
          <w:lang w:val="ru-RU"/>
        </w:rPr>
        <w:t>, који чине саставни део овог Уговора.</w:t>
      </w:r>
    </w:p>
    <w:p w14:paraId="4F8DE8E6" w14:textId="77777777" w:rsidR="00343A18" w:rsidRPr="002F148B" w:rsidRDefault="00343A18" w:rsidP="00343A18">
      <w:pPr>
        <w:pStyle w:val="KDParagraf"/>
        <w:spacing w:before="0"/>
        <w:rPr>
          <w:rFonts w:eastAsia="Calibri" w:cs="Arial"/>
          <w:lang w:val="ru-RU"/>
        </w:rPr>
      </w:pPr>
    </w:p>
    <w:p w14:paraId="122CAEAD" w14:textId="77777777" w:rsidR="00343A18" w:rsidRPr="002F148B" w:rsidRDefault="00343A18" w:rsidP="00343A18">
      <w:pPr>
        <w:spacing w:before="0"/>
        <w:jc w:val="center"/>
        <w:rPr>
          <w:rFonts w:cs="Arial"/>
          <w:b/>
          <w:lang w:val="ru-RU"/>
        </w:rPr>
      </w:pPr>
      <w:r w:rsidRPr="002F148B">
        <w:rPr>
          <w:rFonts w:cs="Arial"/>
          <w:b/>
          <w:lang w:val="ru-RU"/>
        </w:rPr>
        <w:t>Члан 2.</w:t>
      </w:r>
    </w:p>
    <w:p w14:paraId="5735E4A2" w14:textId="77777777" w:rsidR="00343A18" w:rsidRPr="002F148B" w:rsidRDefault="00343A18" w:rsidP="00343A18">
      <w:pPr>
        <w:spacing w:before="0"/>
        <w:jc w:val="center"/>
        <w:rPr>
          <w:rFonts w:cs="Arial"/>
          <w:b/>
          <w:lang w:val="ru-RU"/>
        </w:rPr>
      </w:pPr>
    </w:p>
    <w:p w14:paraId="4991071F" w14:textId="77777777" w:rsidR="00343A18" w:rsidRPr="002F148B" w:rsidRDefault="00343A18" w:rsidP="00343A18">
      <w:pPr>
        <w:pStyle w:val="KDParagraf"/>
        <w:spacing w:before="0"/>
        <w:rPr>
          <w:rFonts w:eastAsia="Calibri" w:cs="Arial"/>
          <w:lang w:val="ru-RU"/>
        </w:rPr>
      </w:pPr>
      <w:r w:rsidRPr="002F148B">
        <w:rPr>
          <w:rFonts w:eastAsia="Calibri" w:cs="Arial"/>
          <w:lang w:val="ru-RU"/>
        </w:rPr>
        <w:t>Овај Уговор и његови прилози сачињени су на српском језику.</w:t>
      </w:r>
    </w:p>
    <w:p w14:paraId="5BCB1C28" w14:textId="2B03EB53" w:rsidR="00343A18" w:rsidRPr="002F148B" w:rsidRDefault="00343A18" w:rsidP="00343A18">
      <w:pPr>
        <w:pStyle w:val="KDParagraf"/>
        <w:spacing w:before="0"/>
        <w:rPr>
          <w:rFonts w:eastAsia="Calibri" w:cs="Arial"/>
          <w:lang w:val="ru-RU"/>
        </w:rPr>
      </w:pPr>
      <w:r w:rsidRPr="002F148B">
        <w:rPr>
          <w:rFonts w:eastAsia="Calibri" w:cs="Arial"/>
          <w:lang w:val="ru-RU"/>
        </w:rPr>
        <w:t>На овај Уговор примењују се закони Републике Србије</w:t>
      </w:r>
      <w:r w:rsidR="00A43A23" w:rsidRPr="002F148B">
        <w:rPr>
          <w:rFonts w:eastAsia="Calibri" w:cs="Arial"/>
          <w:lang w:val="sr-Cyrl-CS"/>
        </w:rPr>
        <w:t>.</w:t>
      </w:r>
      <w:r w:rsidRPr="002F148B">
        <w:rPr>
          <w:rFonts w:eastAsia="Calibri" w:cs="Arial"/>
          <w:lang w:val="ru-RU"/>
        </w:rPr>
        <w:t xml:space="preserve"> У случају спора меродавно је право Републике Србије.</w:t>
      </w:r>
    </w:p>
    <w:p w14:paraId="1A0419F4" w14:textId="77777777" w:rsidR="00343A18" w:rsidRPr="002F148B" w:rsidRDefault="00343A18" w:rsidP="00343A18">
      <w:pPr>
        <w:pStyle w:val="KDParagraf"/>
        <w:spacing w:before="0"/>
        <w:rPr>
          <w:rFonts w:eastAsia="Calibri" w:cs="Arial"/>
          <w:lang w:val="ru-RU"/>
        </w:rPr>
      </w:pPr>
    </w:p>
    <w:p w14:paraId="2A645CF0" w14:textId="39017C05" w:rsidR="00343A18" w:rsidRPr="002F148B" w:rsidRDefault="00343A18" w:rsidP="00343A18">
      <w:pPr>
        <w:pStyle w:val="KDParagraf"/>
        <w:spacing w:before="0"/>
        <w:rPr>
          <w:rFonts w:cs="Arial"/>
          <w:b/>
          <w:lang w:val="ru-RU"/>
        </w:rPr>
      </w:pPr>
      <w:r w:rsidRPr="002F148B">
        <w:rPr>
          <w:rFonts w:cs="Arial"/>
          <w:b/>
          <w:lang w:val="ru-RU"/>
        </w:rPr>
        <w:t xml:space="preserve">УГОВОРЕНА </w:t>
      </w:r>
      <w:r w:rsidR="00DD7B26" w:rsidRPr="002F148B">
        <w:rPr>
          <w:rFonts w:cs="Arial"/>
          <w:b/>
          <w:lang w:val="sr-Cyrl-RS"/>
        </w:rPr>
        <w:t>ВРЕДНОСТ</w:t>
      </w:r>
      <w:r w:rsidRPr="002F148B">
        <w:rPr>
          <w:rFonts w:cs="Arial"/>
          <w:b/>
          <w:lang w:val="ru-RU"/>
        </w:rPr>
        <w:t xml:space="preserve"> </w:t>
      </w:r>
    </w:p>
    <w:p w14:paraId="674E3EF9" w14:textId="77777777" w:rsidR="00343A18" w:rsidRPr="002F148B" w:rsidRDefault="00343A18" w:rsidP="00343A18">
      <w:pPr>
        <w:spacing w:before="0"/>
        <w:jc w:val="center"/>
        <w:rPr>
          <w:rFonts w:cs="Arial"/>
          <w:b/>
          <w:lang w:val="ru-RU"/>
        </w:rPr>
      </w:pPr>
      <w:r w:rsidRPr="002F148B">
        <w:rPr>
          <w:rFonts w:cs="Arial"/>
          <w:b/>
          <w:lang w:val="ru-RU"/>
        </w:rPr>
        <w:t>Члан 3.</w:t>
      </w:r>
    </w:p>
    <w:p w14:paraId="3FD2C3DA" w14:textId="77777777" w:rsidR="00343A18" w:rsidRPr="002F148B" w:rsidRDefault="00343A18" w:rsidP="00343A18">
      <w:pPr>
        <w:spacing w:before="0"/>
        <w:jc w:val="center"/>
        <w:rPr>
          <w:rFonts w:cs="Arial"/>
          <w:b/>
          <w:lang w:val="ru-RU"/>
        </w:rPr>
      </w:pPr>
    </w:p>
    <w:p w14:paraId="13B06388" w14:textId="35216684" w:rsidR="00343A18" w:rsidRPr="002F148B" w:rsidRDefault="00343A18" w:rsidP="00343A18">
      <w:pPr>
        <w:pStyle w:val="KDParagraf"/>
        <w:spacing w:before="0"/>
        <w:rPr>
          <w:rFonts w:cs="Arial"/>
          <w:lang w:val="ru-RU"/>
        </w:rPr>
      </w:pPr>
      <w:r w:rsidRPr="002F148B">
        <w:rPr>
          <w:rFonts w:cs="Arial"/>
          <w:lang w:val="ru-RU"/>
        </w:rPr>
        <w:t>Укупна вредност добара из члана 1.овог Уговора износи _______________</w:t>
      </w:r>
      <w:r w:rsidR="00CD4FA5" w:rsidRPr="002F148B">
        <w:rPr>
          <w:rFonts w:cs="Arial"/>
          <w:lang w:val="ru-RU"/>
        </w:rPr>
        <w:t>__</w:t>
      </w:r>
      <w:r w:rsidR="00A43A23" w:rsidRPr="002F148B">
        <w:rPr>
          <w:rFonts w:cs="Arial"/>
          <w:lang w:val="sr-Cyrl-CS"/>
        </w:rPr>
        <w:t xml:space="preserve"> </w:t>
      </w:r>
      <w:r w:rsidRPr="002F148B">
        <w:rPr>
          <w:rFonts w:cs="Arial"/>
        </w:rPr>
        <w:t>RSD</w:t>
      </w:r>
      <w:r w:rsidR="00A43A23" w:rsidRPr="002F148B">
        <w:rPr>
          <w:rFonts w:cs="Arial"/>
          <w:lang w:val="sr-Cyrl-CS"/>
        </w:rPr>
        <w:t>.</w:t>
      </w:r>
    </w:p>
    <w:p w14:paraId="5AD98874" w14:textId="77777777" w:rsidR="00FB51D5" w:rsidRPr="002F148B" w:rsidRDefault="00FB51D5" w:rsidP="00FB51D5">
      <w:pPr>
        <w:pStyle w:val="KDParagraf"/>
        <w:spacing w:before="0"/>
        <w:rPr>
          <w:rFonts w:cs="Arial"/>
          <w:lang w:val="sr-Cyrl-RS"/>
        </w:rPr>
      </w:pPr>
    </w:p>
    <w:p w14:paraId="166DBE08" w14:textId="77777777" w:rsidR="00CE149F" w:rsidRPr="002F148B" w:rsidRDefault="00CE149F" w:rsidP="00343A18">
      <w:pPr>
        <w:pStyle w:val="KDParagraf"/>
        <w:spacing w:before="0"/>
        <w:rPr>
          <w:rFonts w:cs="Arial"/>
          <w:lang w:val="ru-RU"/>
        </w:rPr>
      </w:pPr>
    </w:p>
    <w:p w14:paraId="6A77D201" w14:textId="77777777" w:rsidR="00343A18" w:rsidRPr="002F148B" w:rsidRDefault="00343A18" w:rsidP="00343A18">
      <w:pPr>
        <w:pStyle w:val="KDParagraf"/>
        <w:spacing w:before="0"/>
        <w:rPr>
          <w:rFonts w:cs="Arial"/>
          <w:lang w:val="ru-RU"/>
        </w:rPr>
      </w:pPr>
      <w:r w:rsidRPr="002F148B">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2F148B" w:rsidRDefault="00343A18" w:rsidP="00343A18">
      <w:pPr>
        <w:pStyle w:val="KDParagraf"/>
        <w:spacing w:before="0"/>
        <w:rPr>
          <w:rFonts w:cs="Arial"/>
          <w:lang w:val="ru-RU"/>
        </w:rPr>
      </w:pPr>
      <w:r w:rsidRPr="002F148B">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2F148B" w:rsidRDefault="00343A18" w:rsidP="00343A18">
      <w:pPr>
        <w:pStyle w:val="KDParagraf"/>
        <w:spacing w:before="0"/>
        <w:rPr>
          <w:rFonts w:cs="Arial"/>
          <w:lang w:val="ru-RU"/>
        </w:rPr>
      </w:pPr>
      <w:r w:rsidRPr="002F148B">
        <w:rPr>
          <w:rFonts w:cs="Arial"/>
          <w:lang w:val="ru-RU"/>
        </w:rPr>
        <w:t>Цена добара из става 1.овог члана утврђена је на паритету испоручено у складишта ЈП ЕПС</w:t>
      </w:r>
      <w:r w:rsidR="00ED1840" w:rsidRPr="002F148B">
        <w:rPr>
          <w:rFonts w:cs="Arial"/>
          <w:lang w:val="sr-Cyrl-CS"/>
        </w:rPr>
        <w:t>, огранак ТЕ-КО Костолац</w:t>
      </w:r>
      <w:r w:rsidRPr="002F148B">
        <w:rPr>
          <w:rFonts w:cs="Arial"/>
          <w:lang w:val="ru-RU"/>
        </w:rPr>
        <w:t xml:space="preserve"> и обухвата трошкове које Продавац има у вези испоруке на начин како је регулисано овим Уговором.</w:t>
      </w:r>
    </w:p>
    <w:p w14:paraId="288E51E0" w14:textId="77777777" w:rsidR="00343A18" w:rsidRPr="002F148B" w:rsidRDefault="00343A18" w:rsidP="00343A18">
      <w:pPr>
        <w:pStyle w:val="KDParagraf"/>
        <w:spacing w:before="0"/>
        <w:rPr>
          <w:rFonts w:cs="Arial"/>
          <w:lang w:val="ru-RU"/>
        </w:rPr>
      </w:pPr>
    </w:p>
    <w:p w14:paraId="750A023C" w14:textId="400BC191" w:rsidR="004C29D8" w:rsidRPr="002F148B" w:rsidRDefault="00FB51D5" w:rsidP="00ED1840">
      <w:pPr>
        <w:pStyle w:val="KDParagraf"/>
        <w:spacing w:before="0"/>
        <w:rPr>
          <w:rFonts w:eastAsia="Arial Unicode MS" w:cs="Arial"/>
          <w:kern w:val="1"/>
          <w:lang w:val="ru-RU" w:eastAsia="ar-SA"/>
        </w:rPr>
      </w:pPr>
      <w:r w:rsidRPr="002F148B">
        <w:rPr>
          <w:rFonts w:eastAsia="Calibri" w:cs="Arial"/>
          <w:lang w:val="ru-RU"/>
        </w:rPr>
        <w:t xml:space="preserve">Цена је фиксна за цео уговорени период и не подлеже никаквој промени </w:t>
      </w:r>
    </w:p>
    <w:p w14:paraId="093F789F" w14:textId="77777777" w:rsidR="00290BFB" w:rsidRPr="002F148B" w:rsidRDefault="00290BFB" w:rsidP="00343A18">
      <w:pPr>
        <w:pStyle w:val="KDParagraf"/>
        <w:spacing w:before="0"/>
        <w:rPr>
          <w:rFonts w:eastAsia="Calibri" w:cs="Arial"/>
          <w:lang w:val="sr-Latn-RS"/>
        </w:rPr>
      </w:pPr>
    </w:p>
    <w:p w14:paraId="34DE9F9B" w14:textId="77777777" w:rsidR="00C94E93" w:rsidRPr="002F148B" w:rsidRDefault="00C94E93" w:rsidP="00343A18">
      <w:pPr>
        <w:pStyle w:val="KDParagraf"/>
        <w:spacing w:before="0"/>
        <w:rPr>
          <w:rFonts w:eastAsia="Calibri" w:cs="Arial"/>
          <w:lang w:val="ru-RU"/>
        </w:rPr>
      </w:pPr>
    </w:p>
    <w:p w14:paraId="118A5F66" w14:textId="77777777" w:rsidR="00641F19" w:rsidRPr="002F148B" w:rsidRDefault="00641F19" w:rsidP="00343A18">
      <w:pPr>
        <w:pStyle w:val="KDParagraf"/>
        <w:spacing w:before="0"/>
        <w:rPr>
          <w:rFonts w:eastAsia="Calibri" w:cs="Arial"/>
          <w:lang w:val="ru-RU"/>
        </w:rPr>
      </w:pPr>
    </w:p>
    <w:p w14:paraId="6988673B" w14:textId="77777777" w:rsidR="00343A18" w:rsidRPr="002F148B" w:rsidRDefault="00343A18" w:rsidP="00343A18">
      <w:pPr>
        <w:pStyle w:val="KDParagraf"/>
        <w:spacing w:before="0"/>
        <w:rPr>
          <w:rFonts w:cs="Arial"/>
          <w:b/>
          <w:lang w:val="ru-RU"/>
        </w:rPr>
      </w:pPr>
      <w:r w:rsidRPr="002F148B">
        <w:rPr>
          <w:rFonts w:cs="Arial"/>
          <w:b/>
          <w:lang w:val="ru-RU"/>
        </w:rPr>
        <w:t>ИЗДАВАЊЕ РАЧУНА И ПЛАЋАЊЕ</w:t>
      </w:r>
    </w:p>
    <w:p w14:paraId="30ED34B3" w14:textId="77777777" w:rsidR="00343A18" w:rsidRPr="002F148B" w:rsidRDefault="00343A18" w:rsidP="00343A18">
      <w:pPr>
        <w:pStyle w:val="KDParagraf"/>
        <w:spacing w:before="0"/>
        <w:rPr>
          <w:rFonts w:cs="Arial"/>
          <w:lang w:val="ru-RU"/>
        </w:rPr>
      </w:pPr>
    </w:p>
    <w:p w14:paraId="170B90F2" w14:textId="77777777" w:rsidR="00343A18" w:rsidRPr="002F148B" w:rsidRDefault="00343A18" w:rsidP="00343A18">
      <w:pPr>
        <w:spacing w:before="0"/>
        <w:jc w:val="center"/>
        <w:rPr>
          <w:rFonts w:cs="Arial"/>
          <w:b/>
          <w:lang w:val="sr-Latn-RS"/>
        </w:rPr>
      </w:pPr>
      <w:r w:rsidRPr="002F148B">
        <w:rPr>
          <w:rFonts w:cs="Arial"/>
          <w:b/>
          <w:lang w:val="ru-RU"/>
        </w:rPr>
        <w:t>Члан 4.</w:t>
      </w:r>
    </w:p>
    <w:p w14:paraId="0F198FBF" w14:textId="77777777" w:rsidR="00321856" w:rsidRPr="002F148B" w:rsidRDefault="00321856" w:rsidP="00343A18">
      <w:pPr>
        <w:spacing w:before="0"/>
        <w:jc w:val="center"/>
        <w:rPr>
          <w:rFonts w:cs="Arial"/>
          <w:b/>
          <w:lang w:val="sr-Latn-RS"/>
        </w:rPr>
      </w:pPr>
    </w:p>
    <w:p w14:paraId="31C44631" w14:textId="37D55963" w:rsidR="00343A18" w:rsidRPr="002F148B" w:rsidRDefault="00343A18" w:rsidP="00343A18">
      <w:pPr>
        <w:pStyle w:val="KDParagraf"/>
        <w:spacing w:before="0"/>
        <w:rPr>
          <w:rFonts w:eastAsia="Calibri" w:cs="Arial"/>
          <w:lang w:val="ru-RU"/>
        </w:rPr>
      </w:pPr>
      <w:r w:rsidRPr="002F148B">
        <w:rPr>
          <w:rFonts w:eastAsia="Calibri" w:cs="Arial"/>
          <w:lang w:val="ru-RU"/>
        </w:rPr>
        <w:t>Продавац се обавезује да, по извршеној испоруци добара из члана 1. овог Уговора, испостави исправ</w:t>
      </w:r>
      <w:r w:rsidR="00DD7B26" w:rsidRPr="002F148B">
        <w:rPr>
          <w:rFonts w:eastAsia="Calibri" w:cs="Arial"/>
          <w:lang w:val="sr-Cyrl-RS"/>
        </w:rPr>
        <w:t>а</w:t>
      </w:r>
      <w:r w:rsidRPr="002F148B">
        <w:rPr>
          <w:rFonts w:eastAsia="Calibri" w:cs="Arial"/>
          <w:lang w:val="ru-RU"/>
        </w:rPr>
        <w:t xml:space="preserve">н </w:t>
      </w:r>
      <w:r w:rsidR="00DD7B26" w:rsidRPr="002F148B">
        <w:rPr>
          <w:rFonts w:eastAsia="Calibri" w:cs="Arial"/>
          <w:lang w:val="sr-Cyrl-RS"/>
        </w:rPr>
        <w:t>рачун</w:t>
      </w:r>
      <w:r w:rsidRPr="002F148B">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2F148B">
        <w:rPr>
          <w:rFonts w:eastAsia="Calibri" w:cs="Arial"/>
          <w:lang w:val="sr-Cyrl-RS"/>
        </w:rPr>
        <w:t xml:space="preserve"> </w:t>
      </w:r>
      <w:r w:rsidRPr="002F148B">
        <w:rPr>
          <w:rFonts w:cs="Arial"/>
          <w:lang w:val="sr-Latn-CS"/>
        </w:rPr>
        <w:t>добара и потписивања Записника о квантитативном и квалитативном пријему добара</w:t>
      </w:r>
      <w:r w:rsidRPr="002F148B">
        <w:rPr>
          <w:rFonts w:eastAsia="Calibri" w:cs="Arial"/>
          <w:lang w:val="ru-RU"/>
        </w:rPr>
        <w:t xml:space="preserve">. </w:t>
      </w:r>
    </w:p>
    <w:p w14:paraId="79EB474C" w14:textId="6BACCE53" w:rsidR="00FB51D5" w:rsidRPr="002F148B" w:rsidRDefault="00FB51D5" w:rsidP="00FB51D5">
      <w:pPr>
        <w:pStyle w:val="KDParagraf"/>
        <w:spacing w:before="0"/>
        <w:rPr>
          <w:rFonts w:cs="Arial"/>
          <w:lang w:val="sr-Cyrl-CS"/>
        </w:rPr>
      </w:pPr>
      <w:r w:rsidRPr="002F148B">
        <w:rPr>
          <w:rFonts w:cs="Arial"/>
          <w:lang w:val="ru-RU"/>
        </w:rPr>
        <w:t xml:space="preserve">Рачун мора бити достављен на адресу </w:t>
      </w:r>
      <w:r w:rsidR="00DD7B26" w:rsidRPr="002F148B">
        <w:rPr>
          <w:rFonts w:cs="Arial"/>
          <w:lang w:val="sr-Cyrl-RS"/>
        </w:rPr>
        <w:t>Купца</w:t>
      </w:r>
      <w:r w:rsidRPr="002F148B">
        <w:rPr>
          <w:rFonts w:cs="Arial"/>
          <w:lang w:val="ru-RU"/>
        </w:rPr>
        <w:t>: Јавно предузеће „Електропривреда Србије“ Београд,</w:t>
      </w:r>
      <w:r w:rsidR="00ED1840" w:rsidRPr="002F148B">
        <w:rPr>
          <w:rFonts w:cs="Arial"/>
          <w:lang w:val="sr-Cyrl-CS"/>
        </w:rPr>
        <w:t xml:space="preserve"> </w:t>
      </w:r>
      <w:r w:rsidR="00ED1840" w:rsidRPr="002F148B">
        <w:rPr>
          <w:rFonts w:cs="Arial"/>
          <w:lang w:val="sr-Cyrl-RS"/>
        </w:rPr>
        <w:t>Огранак ТЕ-КО Костолац, улица Николе Тесле бр.5-7, 12208 Костолац</w:t>
      </w:r>
      <w:r w:rsidRPr="002F148B">
        <w:rPr>
          <w:rFonts w:cs="Arial"/>
          <w:lang w:val="ru-RU"/>
        </w:rPr>
        <w:t xml:space="preserve">, ПИБ </w:t>
      </w:r>
      <w:r w:rsidRPr="002F148B">
        <w:rPr>
          <w:rFonts w:cs="Arial"/>
          <w:lang w:val="sr-Cyrl-BA"/>
        </w:rPr>
        <w:t>(</w:t>
      </w:r>
      <w:r w:rsidR="00ED1840" w:rsidRPr="002F148B">
        <w:rPr>
          <w:rFonts w:cs="Arial"/>
          <w:lang w:val="sr-Cyrl-BA"/>
        </w:rPr>
        <w:t>103920327</w:t>
      </w:r>
      <w:r w:rsidRPr="002F148B">
        <w:rPr>
          <w:rFonts w:cs="Arial"/>
          <w:lang w:val="sr-Cyrl-BA"/>
        </w:rPr>
        <w:t>)</w:t>
      </w:r>
      <w:r w:rsidRPr="002F148B">
        <w:rPr>
          <w:rFonts w:cs="Arial"/>
          <w:lang w:val="ru-RU"/>
        </w:rPr>
        <w:t>, са обавезним прилозима и то: Записник о квалитативном</w:t>
      </w:r>
      <w:r w:rsidR="00ED1840" w:rsidRPr="002F148B">
        <w:rPr>
          <w:rFonts w:cs="Arial"/>
          <w:lang w:val="sr-Cyrl-CS"/>
        </w:rPr>
        <w:t xml:space="preserve"> и </w:t>
      </w:r>
      <w:r w:rsidRPr="002F148B">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F148B">
        <w:rPr>
          <w:rFonts w:cs="Arial"/>
          <w:lang w:val="sr-Latn-CS"/>
        </w:rPr>
        <w:t>Купца</w:t>
      </w:r>
      <w:r w:rsidRPr="002F148B">
        <w:rPr>
          <w:rFonts w:cs="Arial"/>
          <w:lang w:val="ru-RU"/>
        </w:rPr>
        <w:t>, које је примило предметна добра.</w:t>
      </w:r>
      <w:r w:rsidR="00ED1840" w:rsidRPr="002F148B">
        <w:rPr>
          <w:rFonts w:cs="Arial"/>
          <w:lang w:val="sr-Cyrl-CS"/>
        </w:rPr>
        <w:t xml:space="preserve"> Рачун обавезно садржи</w:t>
      </w:r>
      <w:r w:rsidR="00DD1C46" w:rsidRPr="002F148B">
        <w:rPr>
          <w:rFonts w:cs="Arial"/>
          <w:lang w:val="sr-Cyrl-CS"/>
        </w:rPr>
        <w:t xml:space="preserve"> број </w:t>
      </w:r>
      <w:r w:rsidR="00B95C12" w:rsidRPr="002F148B">
        <w:rPr>
          <w:rFonts w:cs="Arial"/>
          <w:lang w:val="sr-Cyrl-CS"/>
        </w:rPr>
        <w:t xml:space="preserve">отпремнице, број </w:t>
      </w:r>
      <w:r w:rsidR="00DD1C46" w:rsidRPr="002F148B">
        <w:rPr>
          <w:rFonts w:cs="Arial"/>
          <w:lang w:val="sr-Cyrl-CS"/>
        </w:rPr>
        <w:t>уговора и број</w:t>
      </w:r>
      <w:r w:rsidR="00ED1840" w:rsidRPr="002F148B">
        <w:rPr>
          <w:rFonts w:cs="Arial"/>
          <w:lang w:val="sr-Cyrl-CS"/>
        </w:rPr>
        <w:t xml:space="preserve"> јавне набавке по којој се рачун испоставља.</w:t>
      </w:r>
    </w:p>
    <w:p w14:paraId="3E12EB6F" w14:textId="77777777" w:rsidR="00AA63E2" w:rsidRPr="002F148B" w:rsidRDefault="00AA63E2" w:rsidP="00FB51D5">
      <w:pPr>
        <w:pStyle w:val="KDParagraf"/>
        <w:spacing w:before="0"/>
        <w:rPr>
          <w:rFonts w:cs="Arial"/>
          <w:lang w:val="sr-Cyrl-RS"/>
        </w:rPr>
      </w:pPr>
    </w:p>
    <w:p w14:paraId="66586212" w14:textId="25F2B73B" w:rsidR="00FB51D5" w:rsidRPr="002F148B" w:rsidRDefault="00FB51D5" w:rsidP="00FB51D5">
      <w:pPr>
        <w:pStyle w:val="KDParagraf"/>
        <w:spacing w:before="0"/>
        <w:rPr>
          <w:rFonts w:cs="Arial"/>
          <w:i/>
          <w:lang w:val="sr-Cyrl-RS"/>
        </w:rPr>
      </w:pPr>
      <w:r w:rsidRPr="002F148B">
        <w:rPr>
          <w:rFonts w:cs="Arial"/>
          <w:lang w:val="sr-Cyrl-RS"/>
        </w:rPr>
        <w:t>У испостављеном рачун</w:t>
      </w:r>
      <w:r w:rsidR="00290BFB" w:rsidRPr="002F148B">
        <w:rPr>
          <w:rFonts w:cs="Arial"/>
          <w:lang w:val="sr-Cyrl-RS"/>
        </w:rPr>
        <w:t>у и отпремници, Продавац</w:t>
      </w:r>
      <w:r w:rsidRPr="002F148B">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2F148B">
        <w:rPr>
          <w:rFonts w:cs="Arial"/>
          <w:lang w:val="sr-Cyrl-RS"/>
        </w:rPr>
        <w:t>Рачуни који</w:t>
      </w:r>
      <w:r w:rsidRPr="002F148B">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2F148B">
        <w:rPr>
          <w:rFonts w:cs="Arial"/>
          <w:lang w:val="sr-Cyrl-RS"/>
        </w:rPr>
        <w:t>ни тачан назив, Продавац</w:t>
      </w:r>
      <w:r w:rsidRPr="002F148B">
        <w:rPr>
          <w:rFonts w:cs="Arial"/>
          <w:lang w:val="sr-Cyrl-RS"/>
        </w:rPr>
        <w:t xml:space="preserve"> је обавезан да уз рачун достави прилог са упоре</w:t>
      </w:r>
      <w:r w:rsidR="00CF0E9D" w:rsidRPr="002F148B">
        <w:rPr>
          <w:rFonts w:cs="Arial"/>
          <w:lang w:val="sr-Cyrl-RS"/>
        </w:rPr>
        <w:t>дним прегледом назива из рачуна</w:t>
      </w:r>
      <w:r w:rsidRPr="002F148B">
        <w:rPr>
          <w:rFonts w:cs="Arial"/>
          <w:lang w:val="sr-Cyrl-RS"/>
        </w:rPr>
        <w:t xml:space="preserve"> са захтеваним називима из конкурсне документације и прихваћене понуде.</w:t>
      </w:r>
    </w:p>
    <w:p w14:paraId="76DEE32D" w14:textId="77777777" w:rsidR="00AA63E2" w:rsidRPr="002F148B" w:rsidRDefault="00AA63E2" w:rsidP="00343A18">
      <w:pPr>
        <w:pStyle w:val="KDParagraf"/>
        <w:spacing w:before="0"/>
        <w:rPr>
          <w:rFonts w:cs="Arial"/>
          <w:lang w:val="ru-RU"/>
        </w:rPr>
      </w:pPr>
    </w:p>
    <w:p w14:paraId="745D7FE1" w14:textId="7F9AA4DE" w:rsidR="00343A18" w:rsidRPr="002F148B" w:rsidRDefault="00343A18" w:rsidP="00343A18">
      <w:pPr>
        <w:pStyle w:val="KDParagraf"/>
        <w:spacing w:before="0"/>
        <w:rPr>
          <w:rFonts w:cs="Arial"/>
          <w:lang w:val="ru-RU"/>
        </w:rPr>
      </w:pPr>
      <w:r w:rsidRPr="002F148B">
        <w:rPr>
          <w:rFonts w:cs="Arial"/>
          <w:lang w:val="ru-RU"/>
        </w:rPr>
        <w:t>Плаћање укупно уговорене цене извршиће с</w:t>
      </w:r>
      <w:r w:rsidR="00AA63E2" w:rsidRPr="002F148B">
        <w:rPr>
          <w:rFonts w:cs="Arial"/>
          <w:lang w:val="ru-RU"/>
        </w:rPr>
        <w:t>е у динарима, на рачун Продавца</w:t>
      </w:r>
      <w:r w:rsidRPr="002F148B">
        <w:rPr>
          <w:rFonts w:cs="Arial"/>
          <w:lang w:val="ru-RU"/>
        </w:rPr>
        <w:t xml:space="preserve"> бр.____________________ који се води код _________ банке, након испоруке у року</w:t>
      </w:r>
      <w:r w:rsidR="00DD7B26" w:rsidRPr="002F148B">
        <w:rPr>
          <w:rFonts w:cs="Arial"/>
          <w:lang w:val="sr-Cyrl-RS"/>
        </w:rPr>
        <w:t xml:space="preserve"> до 45 дана</w:t>
      </w:r>
      <w:r w:rsidRPr="002F148B">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2F148B">
        <w:rPr>
          <w:rFonts w:cs="Arial"/>
          <w:lang w:val="sr-Cyrl-BA"/>
        </w:rPr>
        <w:t>/</w:t>
      </w:r>
      <w:r w:rsidRPr="002F148B">
        <w:rPr>
          <w:rFonts w:cs="Arial"/>
          <w:lang w:val="ru-RU"/>
        </w:rPr>
        <w:t xml:space="preserve"> квантитативног пријема предмета  уговора.</w:t>
      </w:r>
    </w:p>
    <w:p w14:paraId="68D9C2E4" w14:textId="2BFA581C" w:rsidR="00343A18" w:rsidRPr="002F148B" w:rsidRDefault="00343A18" w:rsidP="00343A18">
      <w:pPr>
        <w:pStyle w:val="KDParagraf"/>
        <w:spacing w:before="0"/>
        <w:rPr>
          <w:rFonts w:eastAsia="Calibri" w:cs="Arial"/>
          <w:i/>
          <w:lang w:val="ru-RU"/>
        </w:rPr>
      </w:pPr>
    </w:p>
    <w:p w14:paraId="05168BB5" w14:textId="77777777" w:rsidR="00343A18" w:rsidRPr="002F148B" w:rsidRDefault="00343A18" w:rsidP="00343A18">
      <w:pPr>
        <w:pStyle w:val="KDParagraf"/>
        <w:spacing w:before="0"/>
        <w:rPr>
          <w:rFonts w:cs="Arial"/>
          <w:lang w:val="ru-RU"/>
        </w:rPr>
      </w:pPr>
    </w:p>
    <w:p w14:paraId="4CFA614A" w14:textId="77777777" w:rsidR="00343A18" w:rsidRPr="002F148B" w:rsidRDefault="00343A18" w:rsidP="00343A18">
      <w:pPr>
        <w:pStyle w:val="KDParagraf"/>
        <w:spacing w:before="0"/>
        <w:rPr>
          <w:rFonts w:cs="Arial"/>
          <w:b/>
          <w:lang w:val="ru-RU"/>
        </w:rPr>
      </w:pPr>
      <w:r w:rsidRPr="002F148B">
        <w:rPr>
          <w:rFonts w:cs="Arial"/>
          <w:b/>
          <w:lang w:val="ru-RU"/>
        </w:rPr>
        <w:t>РОК И МЕСТО ИСПОРУКЕ</w:t>
      </w:r>
    </w:p>
    <w:p w14:paraId="3C73391D" w14:textId="77777777" w:rsidR="00343A18" w:rsidRPr="002F148B" w:rsidRDefault="00343A18" w:rsidP="00343A18">
      <w:pPr>
        <w:pStyle w:val="KDParagraf"/>
        <w:spacing w:before="0"/>
        <w:rPr>
          <w:rFonts w:cs="Arial"/>
          <w:b/>
          <w:lang w:val="ru-RU"/>
        </w:rPr>
      </w:pPr>
    </w:p>
    <w:p w14:paraId="2B62D039" w14:textId="77777777" w:rsidR="00343A18" w:rsidRPr="002F148B" w:rsidRDefault="00343A18" w:rsidP="00343A18">
      <w:pPr>
        <w:spacing w:before="0"/>
        <w:jc w:val="center"/>
        <w:rPr>
          <w:rFonts w:cs="Arial"/>
          <w:b/>
          <w:lang w:val="ru-RU"/>
        </w:rPr>
      </w:pPr>
      <w:r w:rsidRPr="002F148B">
        <w:rPr>
          <w:rFonts w:cs="Arial"/>
          <w:b/>
          <w:lang w:val="ru-RU"/>
        </w:rPr>
        <w:t>Члан 5.</w:t>
      </w:r>
    </w:p>
    <w:p w14:paraId="2916922C" w14:textId="71580765" w:rsidR="00B412C7" w:rsidRPr="00C1313F" w:rsidRDefault="00343A18" w:rsidP="00C108BD">
      <w:r w:rsidRPr="002F148B">
        <w:rPr>
          <w:rFonts w:cs="Arial"/>
          <w:lang w:val="ru-RU"/>
        </w:rPr>
        <w:t xml:space="preserve">Продавац се </w:t>
      </w:r>
      <w:r w:rsidR="00C108BD" w:rsidRPr="002F148B">
        <w:rPr>
          <w:rFonts w:cs="Arial"/>
          <w:lang w:val="sr-Cyrl-RS"/>
        </w:rPr>
        <w:t>обавез</w:t>
      </w:r>
      <w:r w:rsidR="00C108BD">
        <w:rPr>
          <w:rFonts w:cs="Arial"/>
          <w:lang w:val="sr-Cyrl-RS"/>
        </w:rPr>
        <w:t>ује</w:t>
      </w:r>
      <w:r w:rsidR="00C108BD" w:rsidRPr="002F148B">
        <w:rPr>
          <w:rFonts w:cs="Arial"/>
          <w:lang w:val="sr-Cyrl-RS"/>
        </w:rPr>
        <w:t xml:space="preserve"> да испоруку добара изврши</w:t>
      </w:r>
      <w:r w:rsidR="00C108BD" w:rsidRPr="002F148B">
        <w:rPr>
          <w:rFonts w:cs="Arial"/>
          <w:lang w:val="sr-Latn-RS"/>
        </w:rPr>
        <w:t xml:space="preserve"> </w:t>
      </w:r>
      <w:r w:rsidR="00C108BD" w:rsidRPr="002F148B">
        <w:rPr>
          <w:rFonts w:cs="Arial"/>
          <w:lang w:val="sr-Cyrl-RS"/>
        </w:rPr>
        <w:t xml:space="preserve">сукцесивно по позиву Наручиоца </w:t>
      </w:r>
      <w:r w:rsidR="00C108BD">
        <w:rPr>
          <w:rFonts w:cs="Arial"/>
          <w:lang w:val="sr-Cyrl-RS"/>
        </w:rPr>
        <w:t>у периоду важења уговора који износи</w:t>
      </w:r>
      <w:r w:rsidR="00C108BD" w:rsidRPr="002F148B">
        <w:rPr>
          <w:rFonts w:cs="Arial"/>
          <w:lang w:val="sr-Cyrl-RS"/>
        </w:rPr>
        <w:t xml:space="preserve">  </w:t>
      </w:r>
      <w:r w:rsidR="00C108BD" w:rsidRPr="002F148B">
        <w:rPr>
          <w:rFonts w:cs="Arial"/>
          <w:lang w:val="sr-Latn-RS"/>
        </w:rPr>
        <w:t xml:space="preserve">24 </w:t>
      </w:r>
      <w:r w:rsidR="00C108BD" w:rsidRPr="002F148B">
        <w:rPr>
          <w:rFonts w:cs="Arial"/>
          <w:lang w:val="sr-Cyrl-RS"/>
        </w:rPr>
        <w:t>месеца од дана ступања уговора на снагу.</w:t>
      </w:r>
      <w:r w:rsidR="00C108BD" w:rsidRPr="005E381A">
        <w:t xml:space="preserve"> </w:t>
      </w:r>
      <w:proofErr w:type="gramStart"/>
      <w:r w:rsidR="00C108BD" w:rsidRPr="002F148B">
        <w:t xml:space="preserve">Испорука </w:t>
      </w:r>
      <w:r w:rsidR="00C108BD">
        <w:rPr>
          <w:lang w:val="sr-Cyrl-RS"/>
        </w:rPr>
        <w:t xml:space="preserve"> добара</w:t>
      </w:r>
      <w:proofErr w:type="gramEnd"/>
      <w:r w:rsidR="00C108BD">
        <w:rPr>
          <w:lang w:val="sr-Cyrl-RS"/>
        </w:rPr>
        <w:t xml:space="preserve"> се </w:t>
      </w:r>
      <w:r w:rsidR="00C108BD">
        <w:t xml:space="preserve">врши по позиву Наручиоца </w:t>
      </w:r>
      <w:r w:rsidR="00C108BD">
        <w:rPr>
          <w:lang w:val="sr-Cyrl-RS"/>
        </w:rPr>
        <w:t>у року до</w:t>
      </w:r>
      <w:r w:rsidR="00C108BD">
        <w:rPr>
          <w:lang w:val="sr-Latn-CS"/>
        </w:rPr>
        <w:t xml:space="preserve"> 3 дана од дана позива Наручиоца.</w:t>
      </w:r>
      <w:bookmarkStart w:id="260" w:name="_GoBack"/>
      <w:bookmarkEnd w:id="260"/>
    </w:p>
    <w:p w14:paraId="61F41BEE" w14:textId="436C3413" w:rsidR="007C35E2" w:rsidRPr="002F148B" w:rsidRDefault="008F3CB2" w:rsidP="00343A18">
      <w:pPr>
        <w:pStyle w:val="KDParagraf"/>
        <w:spacing w:before="0"/>
        <w:rPr>
          <w:rFonts w:cs="Arial"/>
          <w:lang w:val="sr-Cyrl-CS" w:bidi="en-US"/>
        </w:rPr>
      </w:pPr>
      <w:r w:rsidRPr="002F148B">
        <w:rPr>
          <w:rFonts w:cs="Arial"/>
          <w:lang w:val="sr-Cyrl-RS"/>
        </w:rPr>
        <w:t xml:space="preserve">Најаву испоруке извршити </w:t>
      </w:r>
      <w:r w:rsidRPr="002F148B">
        <w:rPr>
          <w:rFonts w:cs="Arial"/>
          <w:lang w:val="ru-RU" w:bidi="en-US"/>
        </w:rPr>
        <w:t xml:space="preserve">путем електронске поште на </w:t>
      </w:r>
      <w:r w:rsidRPr="002F148B">
        <w:rPr>
          <w:rFonts w:cs="Arial"/>
          <w:lang w:bidi="en-US"/>
        </w:rPr>
        <w:t>e</w:t>
      </w:r>
      <w:r w:rsidRPr="002F148B">
        <w:rPr>
          <w:rFonts w:cs="Arial"/>
          <w:lang w:val="ru-RU" w:bidi="en-US"/>
        </w:rPr>
        <w:t>-</w:t>
      </w:r>
      <w:r w:rsidRPr="002F148B">
        <w:rPr>
          <w:rFonts w:cs="Arial"/>
          <w:lang w:bidi="en-US"/>
        </w:rPr>
        <w:t>mail</w:t>
      </w:r>
      <w:r w:rsidRPr="002F148B">
        <w:rPr>
          <w:rFonts w:cs="Arial"/>
          <w:lang w:val="sr-Cyrl-RS" w:bidi="en-US"/>
        </w:rPr>
        <w:t xml:space="preserve"> адресу</w:t>
      </w:r>
      <w:r w:rsidRPr="002F148B">
        <w:rPr>
          <w:rFonts w:cs="Arial"/>
          <w:lang w:val="ru-RU" w:bidi="en-US"/>
        </w:rPr>
        <w:t>:</w:t>
      </w:r>
      <w:r w:rsidRPr="002F148B">
        <w:rPr>
          <w:rFonts w:cs="Arial"/>
          <w:lang w:val="ru-RU"/>
        </w:rPr>
        <w:t xml:space="preserve"> </w:t>
      </w:r>
      <w:r w:rsidR="00B412C7" w:rsidRPr="005E381A">
        <w:rPr>
          <w:rFonts w:cs="Arial"/>
          <w:b/>
          <w:lang w:bidi="en-US"/>
        </w:rPr>
        <w:t>slavoljub.stokic</w:t>
      </w:r>
      <w:r w:rsidR="000F5FC7" w:rsidRPr="005E381A">
        <w:rPr>
          <w:rFonts w:cs="Arial"/>
          <w:b/>
          <w:lang w:val="ru-RU" w:bidi="en-US"/>
        </w:rPr>
        <w:t>@</w:t>
      </w:r>
      <w:r w:rsidR="000F5FC7" w:rsidRPr="005E381A">
        <w:rPr>
          <w:rFonts w:cs="Arial"/>
          <w:b/>
          <w:lang w:bidi="en-US"/>
        </w:rPr>
        <w:t>te</w:t>
      </w:r>
      <w:r w:rsidR="000F5FC7" w:rsidRPr="005E381A">
        <w:rPr>
          <w:rFonts w:cs="Arial"/>
          <w:b/>
          <w:lang w:val="ru-RU" w:bidi="en-US"/>
        </w:rPr>
        <w:t>-</w:t>
      </w:r>
      <w:r w:rsidR="000F5FC7" w:rsidRPr="005E381A">
        <w:rPr>
          <w:rFonts w:cs="Arial"/>
          <w:b/>
          <w:lang w:bidi="en-US"/>
        </w:rPr>
        <w:t>ko</w:t>
      </w:r>
      <w:r w:rsidR="000F5FC7" w:rsidRPr="005E381A">
        <w:rPr>
          <w:rFonts w:cs="Arial"/>
          <w:b/>
          <w:lang w:val="ru-RU" w:bidi="en-US"/>
        </w:rPr>
        <w:t>.</w:t>
      </w:r>
      <w:r w:rsidR="000F5FC7" w:rsidRPr="005E381A">
        <w:rPr>
          <w:rFonts w:cs="Arial"/>
          <w:b/>
          <w:lang w:bidi="en-US"/>
        </w:rPr>
        <w:t>rs</w:t>
      </w:r>
      <w:r w:rsidRPr="002F148B">
        <w:rPr>
          <w:rFonts w:cs="Arial"/>
          <w:lang w:val="sr-Cyrl-RS"/>
        </w:rPr>
        <w:t xml:space="preserve">, </w:t>
      </w:r>
      <w:r w:rsidR="007C35E2" w:rsidRPr="002F148B">
        <w:rPr>
          <w:rFonts w:cs="Arial"/>
          <w:lang w:val="sr-Cyrl-RS"/>
        </w:rPr>
        <w:t xml:space="preserve"> минимум </w:t>
      </w:r>
      <w:r w:rsidR="00AA63E2" w:rsidRPr="002F148B">
        <w:rPr>
          <w:rFonts w:cs="Arial"/>
          <w:lang w:val="sr-Cyrl-RS"/>
        </w:rPr>
        <w:t>2 (два) радна</w:t>
      </w:r>
      <w:r w:rsidR="007C35E2" w:rsidRPr="002F148B">
        <w:rPr>
          <w:rFonts w:cs="Arial"/>
          <w:lang w:val="sr-Cyrl-RS"/>
        </w:rPr>
        <w:t xml:space="preserve"> дана од дана планиране испоруке.</w:t>
      </w:r>
    </w:p>
    <w:p w14:paraId="7306DF0D" w14:textId="04586D45" w:rsidR="00343A18" w:rsidRPr="002F148B" w:rsidRDefault="00AA63E2" w:rsidP="00343A18">
      <w:pPr>
        <w:pStyle w:val="KDParagraf"/>
        <w:spacing w:before="0"/>
        <w:rPr>
          <w:rFonts w:cs="Arial"/>
          <w:lang w:val="ru-RU"/>
        </w:rPr>
      </w:pPr>
      <w:r w:rsidRPr="002F148B">
        <w:rPr>
          <w:rFonts w:cs="Arial"/>
          <w:lang w:val="ru-RU"/>
        </w:rPr>
        <w:t xml:space="preserve">Место испоруке је на адреси: ЈП Електропривреда Србије, Београд – огранак </w:t>
      </w:r>
      <w:r w:rsidRPr="002F148B">
        <w:rPr>
          <w:rFonts w:cs="Arial"/>
          <w:lang w:val="sr-Cyrl-CS"/>
        </w:rPr>
        <w:t xml:space="preserve">ТЕ-КО Костолац, Костолац, по складиштима наведеним у обрасцу Структура цене. </w:t>
      </w:r>
      <w:r w:rsidR="00343A18" w:rsidRPr="002F148B">
        <w:rPr>
          <w:rFonts w:cs="Arial"/>
          <w:lang w:val="ru-RU"/>
        </w:rPr>
        <w:t xml:space="preserve"> </w:t>
      </w:r>
    </w:p>
    <w:p w14:paraId="69A7E6CA" w14:textId="2267AEC1" w:rsidR="00343A18" w:rsidRPr="002F148B" w:rsidRDefault="00343A18" w:rsidP="00343A18">
      <w:pPr>
        <w:pStyle w:val="KDParagraf"/>
        <w:spacing w:before="0"/>
        <w:rPr>
          <w:rFonts w:cs="Arial"/>
          <w:lang w:val="ru-RU"/>
        </w:rPr>
      </w:pPr>
      <w:r w:rsidRPr="002F148B">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F148B">
        <w:rPr>
          <w:rFonts w:cs="Arial"/>
          <w:lang w:val="sr-Cyrl-CS"/>
        </w:rPr>
        <w:t>,</w:t>
      </w:r>
      <w:r w:rsidR="00AA63E2" w:rsidRPr="002F148B">
        <w:rPr>
          <w:rFonts w:cs="Arial"/>
          <w:lang w:val="ru-RU"/>
        </w:rPr>
        <w:t xml:space="preserve"> огранак </w:t>
      </w:r>
      <w:r w:rsidR="00AA63E2" w:rsidRPr="002F148B">
        <w:rPr>
          <w:rFonts w:cs="Arial"/>
          <w:lang w:val="sr-Cyrl-CS"/>
        </w:rPr>
        <w:t>ТЕ-КО Костолац, Костолац, по складиштима наведеним у обрасцу Структура цене</w:t>
      </w:r>
      <w:r w:rsidRPr="002F148B">
        <w:rPr>
          <w:rFonts w:cs="Arial"/>
          <w:lang w:val="ru-RU"/>
        </w:rPr>
        <w:t xml:space="preserve">. </w:t>
      </w:r>
    </w:p>
    <w:p w14:paraId="694DB0F7" w14:textId="14F511FE" w:rsidR="00343A18" w:rsidRPr="002F148B" w:rsidRDefault="00343A18" w:rsidP="00343A18">
      <w:pPr>
        <w:pStyle w:val="KDParagraf"/>
        <w:spacing w:before="0"/>
        <w:rPr>
          <w:rFonts w:cs="Arial"/>
          <w:lang w:val="ru-RU"/>
        </w:rPr>
      </w:pPr>
      <w:r w:rsidRPr="002F148B">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F148B">
        <w:rPr>
          <w:rFonts w:cs="Arial"/>
          <w:lang w:val="sr-Cyrl-CS"/>
        </w:rPr>
        <w:t xml:space="preserve"> </w:t>
      </w:r>
      <w:r w:rsidRPr="002F148B">
        <w:rPr>
          <w:rFonts w:cs="Arial"/>
          <w:lang w:val="ru-RU"/>
        </w:rPr>
        <w:t xml:space="preserve"> </w:t>
      </w:r>
      <w:r w:rsidR="00AA63E2" w:rsidRPr="002F148B">
        <w:rPr>
          <w:rFonts w:cs="Arial"/>
          <w:lang w:val="ru-RU"/>
        </w:rPr>
        <w:t xml:space="preserve">– огранак </w:t>
      </w:r>
      <w:r w:rsidR="00AA63E2" w:rsidRPr="002F148B">
        <w:rPr>
          <w:rFonts w:cs="Arial"/>
          <w:lang w:val="sr-Cyrl-CS"/>
        </w:rPr>
        <w:t>ТЕ-КО Костолац, Костолац, по складиштима наведеним у обрасцу Структура цене,</w:t>
      </w:r>
      <w:r w:rsidR="00AA63E2" w:rsidRPr="002F148B">
        <w:rPr>
          <w:rFonts w:cs="Arial"/>
          <w:lang w:val="ru-RU"/>
        </w:rPr>
        <w:t xml:space="preserve"> </w:t>
      </w:r>
      <w:r w:rsidRPr="002F148B">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2F148B" w:rsidRDefault="00343A18" w:rsidP="00343A18">
      <w:pPr>
        <w:pStyle w:val="KDParagraf"/>
        <w:spacing w:before="0"/>
        <w:rPr>
          <w:rFonts w:cs="Arial"/>
          <w:lang w:val="ru-RU"/>
        </w:rPr>
      </w:pPr>
      <w:r w:rsidRPr="002F148B">
        <w:rPr>
          <w:rFonts w:cs="Arial"/>
          <w:lang w:val="ru-RU"/>
        </w:rPr>
        <w:lastRenderedPageBreak/>
        <w:t>Евентуално настала штета приликом транспорта предметних добара до места испоруке пада на терет Продавца.</w:t>
      </w:r>
    </w:p>
    <w:p w14:paraId="40FC5229" w14:textId="1563AA29" w:rsidR="00343A18" w:rsidRPr="002F148B" w:rsidRDefault="00343A18" w:rsidP="00343A18">
      <w:pPr>
        <w:pStyle w:val="KDParagraf"/>
        <w:spacing w:before="0"/>
        <w:rPr>
          <w:rFonts w:cs="Arial"/>
          <w:lang w:val="sr-Cyrl-BA"/>
        </w:rPr>
      </w:pPr>
      <w:r w:rsidRPr="002F148B">
        <w:rPr>
          <w:rFonts w:cs="Arial"/>
          <w:lang w:val="ru-RU"/>
        </w:rPr>
        <w:t xml:space="preserve">У случају да Продавац не изврши испоруку добара у уговореном року, Купац има право на наплату уговорне казне и </w:t>
      </w:r>
      <w:r w:rsidR="005E381A">
        <w:rPr>
          <w:rFonts w:cs="Arial"/>
          <w:lang w:val="sr-Cyrl-RS"/>
        </w:rPr>
        <w:t>банкарске гаранције</w:t>
      </w:r>
      <w:r w:rsidRPr="002F148B">
        <w:rPr>
          <w:rFonts w:cs="Arial"/>
          <w:lang w:val="ru-RU"/>
        </w:rPr>
        <w:t xml:space="preserve"> за добро извршење посла у целости, као и право на раскид Уговора.</w:t>
      </w:r>
    </w:p>
    <w:p w14:paraId="3073BAC1" w14:textId="77777777" w:rsidR="00FE2E6D" w:rsidRPr="002F148B" w:rsidRDefault="00FE2E6D" w:rsidP="007C35E2">
      <w:pPr>
        <w:pStyle w:val="KDParagraf"/>
        <w:spacing w:before="0"/>
        <w:rPr>
          <w:rFonts w:eastAsia="Calibri" w:cs="Arial"/>
          <w:lang w:val="ru-RU"/>
        </w:rPr>
      </w:pPr>
    </w:p>
    <w:p w14:paraId="6BA4E973" w14:textId="77777777" w:rsidR="00343A18" w:rsidRPr="002F148B" w:rsidRDefault="00343A18" w:rsidP="00343A18">
      <w:pPr>
        <w:spacing w:before="0"/>
        <w:rPr>
          <w:rFonts w:cs="Arial"/>
          <w:b/>
          <w:lang w:val="ru-RU"/>
        </w:rPr>
      </w:pPr>
      <w:r w:rsidRPr="002F148B">
        <w:rPr>
          <w:rFonts w:cs="Arial"/>
          <w:b/>
          <w:lang w:val="ru-RU"/>
        </w:rPr>
        <w:t>КВАЛИТАТИВНИ И КВАНТИТАТИВНИ ПРИЈЕМ</w:t>
      </w:r>
    </w:p>
    <w:p w14:paraId="309CD9A3" w14:textId="77777777" w:rsidR="00343A18" w:rsidRPr="002F148B" w:rsidRDefault="00343A18" w:rsidP="00343A18">
      <w:pPr>
        <w:spacing w:before="0"/>
        <w:jc w:val="center"/>
        <w:rPr>
          <w:rFonts w:cs="Arial"/>
          <w:b/>
          <w:lang w:val="ru-RU"/>
        </w:rPr>
      </w:pPr>
      <w:r w:rsidRPr="002F148B">
        <w:rPr>
          <w:rFonts w:cs="Arial"/>
          <w:b/>
          <w:lang w:val="ru-RU"/>
        </w:rPr>
        <w:t>Члан 6.</w:t>
      </w:r>
    </w:p>
    <w:p w14:paraId="0C561B9C" w14:textId="77777777" w:rsidR="00343A18" w:rsidRPr="002F148B" w:rsidRDefault="00343A18" w:rsidP="00343A18">
      <w:pPr>
        <w:spacing w:before="0"/>
        <w:rPr>
          <w:rFonts w:cs="Arial"/>
          <w:b/>
          <w:lang w:val="ru-RU"/>
        </w:rPr>
      </w:pPr>
      <w:r w:rsidRPr="002F148B">
        <w:rPr>
          <w:rFonts w:cs="Arial"/>
          <w:b/>
          <w:lang w:val="ru-RU"/>
        </w:rPr>
        <w:t>Квантитативни пријем</w:t>
      </w:r>
    </w:p>
    <w:p w14:paraId="5E6DD788" w14:textId="5BA4538C" w:rsidR="00343A18" w:rsidRPr="002F148B" w:rsidRDefault="00343A18" w:rsidP="00343A18">
      <w:pPr>
        <w:pStyle w:val="KDParagraf"/>
        <w:spacing w:before="0"/>
        <w:rPr>
          <w:rFonts w:cs="Arial"/>
          <w:lang w:val="ru-RU"/>
        </w:rPr>
      </w:pPr>
      <w:r w:rsidRPr="002F148B">
        <w:rPr>
          <w:rFonts w:cs="Arial"/>
          <w:lang w:val="ru-RU"/>
        </w:rPr>
        <w:t>Продавац се обавезује да писаним путем обавести Купца о тачном датуму испоруке најмање</w:t>
      </w:r>
      <w:r w:rsidR="00AA63E2" w:rsidRPr="002F148B">
        <w:rPr>
          <w:rFonts w:cs="Arial"/>
          <w:lang w:val="ru-RU"/>
        </w:rPr>
        <w:t xml:space="preserve"> 2 (два</w:t>
      </w:r>
      <w:r w:rsidRPr="002F148B">
        <w:rPr>
          <w:rFonts w:cs="Arial"/>
          <w:lang w:val="sr-Cyrl-BA"/>
        </w:rPr>
        <w:t>)</w:t>
      </w:r>
      <w:r w:rsidRPr="002F148B">
        <w:rPr>
          <w:rFonts w:cs="Arial"/>
          <w:lang w:val="ru-RU"/>
        </w:rPr>
        <w:t xml:space="preserve"> радна дана пре планираног датума испоруке.</w:t>
      </w:r>
    </w:p>
    <w:p w14:paraId="36F26E86" w14:textId="77777777" w:rsidR="00343A18" w:rsidRPr="002F148B" w:rsidRDefault="00343A18" w:rsidP="00343A18">
      <w:pPr>
        <w:pStyle w:val="KDParagraf"/>
        <w:spacing w:before="0"/>
        <w:rPr>
          <w:rFonts w:cs="Arial"/>
          <w:lang w:val="ru-RU"/>
        </w:rPr>
      </w:pPr>
      <w:r w:rsidRPr="002F148B">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77777777" w:rsidR="00343A18" w:rsidRPr="002F148B" w:rsidRDefault="00343A18" w:rsidP="00343A18">
      <w:pPr>
        <w:pStyle w:val="KDParagraf"/>
        <w:spacing w:before="0"/>
        <w:rPr>
          <w:rFonts w:cs="Arial"/>
          <w:lang w:val="ru-RU"/>
        </w:rPr>
      </w:pPr>
      <w:r w:rsidRPr="002F148B">
        <w:rPr>
          <w:rFonts w:cs="Arial"/>
          <w:lang w:val="ru-RU"/>
        </w:rPr>
        <w:t>Купац је дужан да, у складу са обавештењем Продавца, организује благовремено преузимање добра у времену од 08,00 до 14,00 часова.</w:t>
      </w:r>
    </w:p>
    <w:p w14:paraId="08E5CBEB" w14:textId="6B3F6245" w:rsidR="00343A18" w:rsidRPr="002F148B" w:rsidRDefault="00343A18" w:rsidP="00343A18">
      <w:pPr>
        <w:pStyle w:val="KDParagraf"/>
        <w:spacing w:before="0"/>
        <w:rPr>
          <w:rFonts w:cs="Arial"/>
          <w:lang w:val="ru-RU"/>
        </w:rPr>
      </w:pPr>
      <w:r w:rsidRPr="002F148B">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2F148B">
        <w:rPr>
          <w:rFonts w:cs="Arial"/>
          <w:lang w:val="sr-Cyrl-RS"/>
        </w:rPr>
        <w:t xml:space="preserve"> </w:t>
      </w:r>
      <w:r w:rsidRPr="002F148B">
        <w:rPr>
          <w:rFonts w:cs="Arial"/>
          <w:lang w:val="ru-RU"/>
        </w:rPr>
        <w:t>и</w:t>
      </w:r>
      <w:r w:rsidR="00F2064D" w:rsidRPr="002F148B">
        <w:rPr>
          <w:rFonts w:cs="Arial"/>
          <w:lang w:val="sr-Cyrl-RS"/>
        </w:rPr>
        <w:t xml:space="preserve"> </w:t>
      </w:r>
      <w:r w:rsidRPr="002F148B">
        <w:rPr>
          <w:rFonts w:cs="Arial"/>
          <w:lang w:val="ru-RU"/>
        </w:rPr>
        <w:t>провером</w:t>
      </w:r>
      <w:r w:rsidRPr="002F148B">
        <w:rPr>
          <w:rFonts w:cs="Arial"/>
          <w:lang w:val="sr-Latn-CS"/>
        </w:rPr>
        <w:t>:</w:t>
      </w:r>
    </w:p>
    <w:p w14:paraId="72CCA486" w14:textId="77777777" w:rsidR="00343A18" w:rsidRPr="002F148B" w:rsidRDefault="00343A18" w:rsidP="00343A18">
      <w:pPr>
        <w:pStyle w:val="KDNabrajanje"/>
        <w:spacing w:before="0"/>
        <w:rPr>
          <w:rFonts w:cs="Arial"/>
        </w:rPr>
      </w:pPr>
      <w:r w:rsidRPr="002F148B">
        <w:rPr>
          <w:rFonts w:cs="Arial"/>
        </w:rPr>
        <w:t>да ли је испоручена уговорена  количина</w:t>
      </w:r>
    </w:p>
    <w:p w14:paraId="2FD0A4B0" w14:textId="77777777" w:rsidR="00343A18" w:rsidRPr="002F148B" w:rsidRDefault="00343A18" w:rsidP="00343A18">
      <w:pPr>
        <w:pStyle w:val="KDNabrajanje"/>
        <w:spacing w:before="0"/>
        <w:rPr>
          <w:rFonts w:cs="Arial"/>
        </w:rPr>
      </w:pPr>
      <w:r w:rsidRPr="002F148B">
        <w:rPr>
          <w:rFonts w:cs="Arial"/>
        </w:rPr>
        <w:t>да ли су добра испоручена у оригиналном паковању</w:t>
      </w:r>
    </w:p>
    <w:p w14:paraId="724ABF16" w14:textId="77777777" w:rsidR="00343A18" w:rsidRPr="002F148B" w:rsidRDefault="00343A18" w:rsidP="00343A18">
      <w:pPr>
        <w:pStyle w:val="KDNabrajanje"/>
        <w:spacing w:before="0"/>
        <w:rPr>
          <w:rFonts w:cs="Arial"/>
        </w:rPr>
      </w:pPr>
      <w:r w:rsidRPr="002F148B">
        <w:rPr>
          <w:rFonts w:cs="Arial"/>
        </w:rPr>
        <w:t>да ли су добра без видљивог оштећења</w:t>
      </w:r>
    </w:p>
    <w:p w14:paraId="3891B650" w14:textId="77777777" w:rsidR="00343A18" w:rsidRPr="002F148B" w:rsidRDefault="00343A18" w:rsidP="00343A18">
      <w:pPr>
        <w:pStyle w:val="KDNabrajanje"/>
        <w:spacing w:before="0"/>
        <w:rPr>
          <w:rFonts w:cs="Arial"/>
        </w:rPr>
      </w:pPr>
      <w:r w:rsidRPr="002F148B">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2F148B" w:rsidRDefault="00343A18" w:rsidP="00343A18">
      <w:pPr>
        <w:pStyle w:val="KDParagraf"/>
        <w:spacing w:before="0"/>
        <w:rPr>
          <w:rFonts w:cs="Arial"/>
          <w:lang w:val="sr-Cyrl-BA"/>
        </w:rPr>
      </w:pPr>
      <w:r w:rsidRPr="002F148B">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2F148B" w:rsidRDefault="00343A18" w:rsidP="00343A18">
      <w:pPr>
        <w:spacing w:before="0"/>
        <w:rPr>
          <w:rFonts w:cs="Arial"/>
          <w:b/>
          <w:lang w:val="ru-RU"/>
        </w:rPr>
      </w:pPr>
    </w:p>
    <w:p w14:paraId="15F94EA0" w14:textId="77777777" w:rsidR="00343A18" w:rsidRPr="002F148B" w:rsidRDefault="00343A18" w:rsidP="00343A18">
      <w:pPr>
        <w:spacing w:before="0"/>
        <w:jc w:val="center"/>
        <w:rPr>
          <w:rFonts w:cs="Arial"/>
          <w:b/>
          <w:lang w:val="ru-RU"/>
        </w:rPr>
      </w:pPr>
      <w:r w:rsidRPr="002F148B">
        <w:rPr>
          <w:rFonts w:cs="Arial"/>
          <w:b/>
          <w:lang w:val="ru-RU"/>
        </w:rPr>
        <w:t>Члан 7.</w:t>
      </w:r>
    </w:p>
    <w:p w14:paraId="184A010E" w14:textId="77777777" w:rsidR="00343A18" w:rsidRPr="002F148B" w:rsidRDefault="00343A18" w:rsidP="00343A18">
      <w:pPr>
        <w:spacing w:before="0"/>
        <w:rPr>
          <w:rFonts w:cs="Arial"/>
          <w:b/>
          <w:lang w:val="ru-RU"/>
        </w:rPr>
      </w:pPr>
      <w:r w:rsidRPr="002F148B">
        <w:rPr>
          <w:rFonts w:cs="Arial"/>
          <w:b/>
          <w:lang w:val="ru-RU"/>
        </w:rPr>
        <w:t>Квалитативни пријем</w:t>
      </w:r>
    </w:p>
    <w:p w14:paraId="6A174103" w14:textId="33B6C6C0" w:rsidR="00343A18" w:rsidRPr="002F148B" w:rsidRDefault="00343A18" w:rsidP="00343A18">
      <w:pPr>
        <w:tabs>
          <w:tab w:val="left" w:pos="9090"/>
        </w:tabs>
        <w:rPr>
          <w:rFonts w:cs="Arial"/>
          <w:lang w:val="sr-Cyrl-CS"/>
        </w:rPr>
      </w:pPr>
      <w:r w:rsidRPr="002F148B">
        <w:rPr>
          <w:rFonts w:cs="Arial"/>
          <w:lang w:val="ru-RU"/>
        </w:rPr>
        <w:t>Купац</w:t>
      </w:r>
      <w:r w:rsidR="00290BFB" w:rsidRPr="002F148B">
        <w:rPr>
          <w:rFonts w:cs="Arial"/>
          <w:lang w:val="sr-Cyrl-RS"/>
        </w:rPr>
        <w:t xml:space="preserve"> </w:t>
      </w:r>
      <w:r w:rsidRPr="002F148B">
        <w:rPr>
          <w:rFonts w:cs="Arial"/>
          <w:lang w:val="sr-Cyrl-CS"/>
        </w:rPr>
        <w:t>је обавез</w:t>
      </w:r>
      <w:r w:rsidRPr="002F148B">
        <w:rPr>
          <w:rFonts w:cs="Arial"/>
          <w:lang w:val="ru-RU"/>
        </w:rPr>
        <w:t>ан</w:t>
      </w:r>
      <w:r w:rsidRPr="002F148B">
        <w:rPr>
          <w:rFonts w:cs="Arial"/>
          <w:lang w:val="sr-Cyrl-CS"/>
        </w:rPr>
        <w:t xml:space="preserve"> да по квантитативном пријему испоруке</w:t>
      </w:r>
      <w:r w:rsidR="00D81108" w:rsidRPr="002F148B">
        <w:rPr>
          <w:rFonts w:cs="Arial"/>
          <w:lang w:val="sr-Cyrl-CS"/>
        </w:rPr>
        <w:t xml:space="preserve"> </w:t>
      </w:r>
      <w:r w:rsidRPr="002F148B">
        <w:rPr>
          <w:rFonts w:cs="Arial"/>
          <w:bCs/>
          <w:lang w:val="sr-Cyrl-CS"/>
        </w:rPr>
        <w:t>добара</w:t>
      </w:r>
      <w:r w:rsidRPr="002F148B">
        <w:rPr>
          <w:rFonts w:cs="Arial"/>
          <w:lang w:val="sr-Cyrl-CS"/>
        </w:rPr>
        <w:t>,</w:t>
      </w:r>
      <w:r w:rsidR="00D81108" w:rsidRPr="002F148B">
        <w:rPr>
          <w:rFonts w:cs="Arial"/>
          <w:lang w:val="sr-Cyrl-CS"/>
        </w:rPr>
        <w:t xml:space="preserve"> </w:t>
      </w:r>
      <w:r w:rsidRPr="002F148B">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2F148B" w:rsidRDefault="00343A18" w:rsidP="00343A18">
      <w:pPr>
        <w:tabs>
          <w:tab w:val="left" w:pos="9090"/>
        </w:tabs>
        <w:rPr>
          <w:rFonts w:cs="Arial"/>
          <w:lang w:val="ru-RU"/>
        </w:rPr>
      </w:pPr>
      <w:r w:rsidRPr="002F148B">
        <w:rPr>
          <w:rFonts w:cs="Arial"/>
          <w:lang w:val="ru-RU"/>
        </w:rPr>
        <w:t>Купац</w:t>
      </w:r>
      <w:r w:rsidR="00DD7B26" w:rsidRPr="002F148B">
        <w:rPr>
          <w:rFonts w:cs="Arial"/>
          <w:lang w:val="sr-Cyrl-RS"/>
        </w:rPr>
        <w:t xml:space="preserve"> </w:t>
      </w:r>
      <w:r w:rsidRPr="002F148B">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2F148B" w:rsidRDefault="00343A18" w:rsidP="00343A18">
      <w:pPr>
        <w:tabs>
          <w:tab w:val="left" w:pos="9090"/>
        </w:tabs>
        <w:rPr>
          <w:rFonts w:cs="Arial"/>
          <w:lang w:val="ru-RU"/>
        </w:rPr>
      </w:pPr>
      <w:r w:rsidRPr="002F148B">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2F148B">
        <w:rPr>
          <w:rFonts w:cs="Arial"/>
        </w:rPr>
        <w:t>a</w:t>
      </w:r>
      <w:r w:rsidRPr="002F148B">
        <w:rPr>
          <w:rFonts w:cs="Arial"/>
          <w:lang w:val="ru-RU"/>
        </w:rPr>
        <w:t xml:space="preserve"> је утврдио да квалитет испорученог добра не одговара уговореном.</w:t>
      </w:r>
    </w:p>
    <w:p w14:paraId="0B179AE2" w14:textId="77777777" w:rsidR="00343A18" w:rsidRPr="002F148B" w:rsidRDefault="00343A18" w:rsidP="00343A18">
      <w:pPr>
        <w:tabs>
          <w:tab w:val="left" w:pos="9090"/>
        </w:tabs>
        <w:rPr>
          <w:rFonts w:cs="Arial"/>
          <w:lang w:val="ru-RU"/>
        </w:rPr>
      </w:pPr>
      <w:r w:rsidRPr="002F148B">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2F148B" w:rsidRDefault="00343A18" w:rsidP="00343A18">
      <w:pPr>
        <w:tabs>
          <w:tab w:val="left" w:pos="9090"/>
        </w:tabs>
        <w:rPr>
          <w:rFonts w:cs="Arial"/>
          <w:lang w:val="ru-RU"/>
        </w:rPr>
      </w:pPr>
      <w:r w:rsidRPr="002F148B">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2F148B" w:rsidRDefault="00343A18" w:rsidP="00343A18">
      <w:pPr>
        <w:tabs>
          <w:tab w:val="left" w:pos="9090"/>
        </w:tabs>
        <w:rPr>
          <w:rFonts w:cs="Arial"/>
          <w:lang w:val="ru-RU"/>
        </w:rPr>
      </w:pPr>
      <w:r w:rsidRPr="002F148B">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2F148B" w:rsidRDefault="00343A18" w:rsidP="00343A18">
      <w:pPr>
        <w:pStyle w:val="KDNabrajanje"/>
        <w:rPr>
          <w:rFonts w:cs="Arial"/>
        </w:rPr>
      </w:pPr>
      <w:r w:rsidRPr="002F148B">
        <w:rPr>
          <w:rFonts w:cs="Arial"/>
        </w:rPr>
        <w:t xml:space="preserve">да отклони недостатке о свом трошку, ако су мане на добрима отклоњиве, или </w:t>
      </w:r>
    </w:p>
    <w:p w14:paraId="51D4734C" w14:textId="77777777" w:rsidR="00343A18" w:rsidRPr="002F148B" w:rsidRDefault="00343A18" w:rsidP="00343A18">
      <w:pPr>
        <w:pStyle w:val="KDNabrajanje"/>
        <w:rPr>
          <w:rFonts w:cs="Arial"/>
        </w:rPr>
      </w:pPr>
      <w:r w:rsidRPr="002F148B">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2F148B" w:rsidRDefault="00343A18" w:rsidP="00343A18">
      <w:pPr>
        <w:pStyle w:val="KDNabrajanje"/>
        <w:rPr>
          <w:rFonts w:cs="Arial"/>
        </w:rPr>
      </w:pPr>
      <w:r w:rsidRPr="002F148B">
        <w:rPr>
          <w:rFonts w:cs="Arial"/>
        </w:rPr>
        <w:lastRenderedPageBreak/>
        <w:t>да одбије пријем добра са недостацима.</w:t>
      </w:r>
    </w:p>
    <w:p w14:paraId="7594F492" w14:textId="77777777" w:rsidR="00343A18" w:rsidRPr="002F148B" w:rsidRDefault="00343A18" w:rsidP="00343A18">
      <w:pPr>
        <w:tabs>
          <w:tab w:val="left" w:pos="9090"/>
        </w:tabs>
        <w:rPr>
          <w:rFonts w:cs="Arial"/>
          <w:lang w:val="ru-RU"/>
        </w:rPr>
      </w:pPr>
      <w:r w:rsidRPr="002F148B">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Pr="002F148B" w:rsidRDefault="00343A18" w:rsidP="00343A18">
      <w:pPr>
        <w:tabs>
          <w:tab w:val="left" w:pos="9090"/>
        </w:tabs>
        <w:rPr>
          <w:rFonts w:cs="Arial"/>
          <w:lang w:val="ru-RU"/>
        </w:rPr>
      </w:pPr>
      <w:r w:rsidRPr="002F148B">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D601914" w14:textId="77777777" w:rsidR="006619FB" w:rsidRPr="002F148B" w:rsidRDefault="006619FB" w:rsidP="00343A18">
      <w:pPr>
        <w:pStyle w:val="KDParagraf"/>
        <w:spacing w:before="0"/>
        <w:rPr>
          <w:rFonts w:cs="Arial"/>
          <w:i/>
          <w:lang w:val="ru-RU"/>
        </w:rPr>
      </w:pPr>
    </w:p>
    <w:p w14:paraId="694F9B8A" w14:textId="77777777" w:rsidR="00343A18" w:rsidRPr="002F148B" w:rsidRDefault="00343A18" w:rsidP="00343A18">
      <w:pPr>
        <w:spacing w:before="0"/>
        <w:rPr>
          <w:rFonts w:cs="Arial"/>
          <w:b/>
          <w:lang w:val="ru-RU"/>
        </w:rPr>
      </w:pPr>
      <w:r w:rsidRPr="002F148B">
        <w:rPr>
          <w:rFonts w:cs="Arial"/>
          <w:b/>
          <w:lang w:val="ru-RU"/>
        </w:rPr>
        <w:t>ГАРАНТНИ РОК</w:t>
      </w:r>
    </w:p>
    <w:p w14:paraId="2E0EFB2A" w14:textId="77777777" w:rsidR="00343A18" w:rsidRPr="002F148B" w:rsidRDefault="00343A18" w:rsidP="00343A18">
      <w:pPr>
        <w:spacing w:before="0"/>
        <w:jc w:val="center"/>
        <w:rPr>
          <w:rFonts w:cs="Arial"/>
          <w:lang w:val="ru-RU"/>
        </w:rPr>
      </w:pPr>
      <w:r w:rsidRPr="002F148B">
        <w:rPr>
          <w:rFonts w:cs="Arial"/>
          <w:b/>
          <w:lang w:val="ru-RU"/>
        </w:rPr>
        <w:t>Члан 8.</w:t>
      </w:r>
    </w:p>
    <w:p w14:paraId="7E0E9C0B" w14:textId="285A0659" w:rsidR="0057794F" w:rsidRPr="002F148B" w:rsidRDefault="0057794F" w:rsidP="00983057">
      <w:pPr>
        <w:spacing w:before="0"/>
        <w:rPr>
          <w:rFonts w:ascii="Calibri" w:eastAsia="Calibri" w:hAnsi="Calibri" w:cs="Arial"/>
          <w:lang w:val="sr-Cyrl-RS"/>
        </w:rPr>
      </w:pPr>
      <w:r w:rsidRPr="002F148B">
        <w:rPr>
          <w:rFonts w:cs="Arial"/>
          <w:lang w:val="ru-RU" w:eastAsia="zh-CN"/>
        </w:rPr>
        <w:t xml:space="preserve">Гарантни рок за предмет набавке је </w:t>
      </w:r>
      <w:r w:rsidRPr="002F148B">
        <w:rPr>
          <w:rFonts w:cs="Arial"/>
          <w:lang w:val="sr-Cyrl-RS" w:eastAsia="zh-CN"/>
        </w:rPr>
        <w:t xml:space="preserve">_____ </w:t>
      </w:r>
      <w:r w:rsidRPr="002F148B">
        <w:rPr>
          <w:rFonts w:cs="Arial"/>
          <w:lang w:val="sr-Cyrl-CS" w:eastAsia="zh-CN"/>
        </w:rPr>
        <w:t>месеца</w:t>
      </w:r>
      <w:r w:rsidRPr="002F148B">
        <w:rPr>
          <w:rFonts w:cs="Arial"/>
          <w:lang w:val="ru-RU" w:eastAsia="zh-CN"/>
        </w:rPr>
        <w:t xml:space="preserve"> од</w:t>
      </w:r>
      <w:r w:rsidRPr="002F148B">
        <w:rPr>
          <w:rFonts w:cs="Arial"/>
          <w:lang w:val="sr-Cyrl-RS" w:eastAsia="zh-CN"/>
        </w:rPr>
        <w:t xml:space="preserve"> дана када је извршен</w:t>
      </w:r>
      <w:r w:rsidRPr="002F148B">
        <w:rPr>
          <w:rFonts w:cs="Arial"/>
          <w:lang w:val="ru-RU" w:eastAsia="zh-CN"/>
        </w:rPr>
        <w:t xml:space="preserve"> квантитативни и квалитативни пријем  добара</w:t>
      </w:r>
      <w:r w:rsidR="00983057" w:rsidRPr="002F148B">
        <w:rPr>
          <w:rFonts w:cs="Arial"/>
          <w:lang w:val="sr-Cyrl-RS"/>
        </w:rPr>
        <w:t>.</w:t>
      </w:r>
    </w:p>
    <w:p w14:paraId="4A7AEFA5" w14:textId="2F025E3D" w:rsidR="004A281A" w:rsidRPr="002F148B" w:rsidRDefault="004A281A" w:rsidP="00B50FEA">
      <w:pPr>
        <w:spacing w:before="0"/>
        <w:rPr>
          <w:rFonts w:cs="Arial"/>
          <w:bCs/>
          <w:iCs/>
          <w:lang w:val="sr-Cyrl-RS"/>
        </w:rPr>
      </w:pPr>
    </w:p>
    <w:p w14:paraId="43D1F491" w14:textId="6948711E" w:rsidR="00343A18" w:rsidRPr="002F148B" w:rsidRDefault="00B50FEA" w:rsidP="00B50FEA">
      <w:pPr>
        <w:spacing w:before="0"/>
        <w:rPr>
          <w:rFonts w:cs="Arial"/>
          <w:lang w:val="ru-RU"/>
        </w:rPr>
      </w:pPr>
      <w:r w:rsidRPr="002F148B">
        <w:rPr>
          <w:rFonts w:cs="Arial"/>
          <w:bCs/>
          <w:iCs/>
          <w:lang w:val="sr-Cyrl-CS"/>
        </w:rPr>
        <w:t xml:space="preserve"> </w:t>
      </w:r>
      <w:r w:rsidR="00343A18" w:rsidRPr="002F148B">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8A04866" w14:textId="77777777" w:rsidR="00343A18" w:rsidRPr="002F148B" w:rsidRDefault="00343A18" w:rsidP="00343A18">
      <w:pPr>
        <w:tabs>
          <w:tab w:val="left" w:pos="9090"/>
        </w:tabs>
        <w:rPr>
          <w:rFonts w:cs="Arial"/>
          <w:lang w:val="ru-RU"/>
        </w:rPr>
      </w:pPr>
      <w:r w:rsidRPr="002F148B">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2F148B" w:rsidRDefault="00343A18" w:rsidP="00343A18">
      <w:pPr>
        <w:tabs>
          <w:tab w:val="left" w:pos="9090"/>
        </w:tabs>
        <w:rPr>
          <w:rFonts w:cs="Arial"/>
          <w:lang w:val="ru-RU"/>
        </w:rPr>
      </w:pPr>
      <w:r w:rsidRPr="002F148B">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7777777" w:rsidR="00343A18" w:rsidRPr="002F148B" w:rsidRDefault="00343A18" w:rsidP="00343A18">
      <w:pPr>
        <w:tabs>
          <w:tab w:val="left" w:pos="9090"/>
        </w:tabs>
        <w:rPr>
          <w:rFonts w:cs="Arial"/>
          <w:lang w:val="ru-RU"/>
        </w:rPr>
      </w:pPr>
      <w:r w:rsidRPr="002F148B">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0D73E12B" w14:textId="77777777" w:rsidR="00343A18" w:rsidRPr="002F148B" w:rsidRDefault="00343A18" w:rsidP="00343A18">
      <w:pPr>
        <w:tabs>
          <w:tab w:val="left" w:pos="9090"/>
        </w:tabs>
        <w:rPr>
          <w:rFonts w:cs="Arial"/>
          <w:lang w:val="ru-RU"/>
        </w:rPr>
      </w:pPr>
      <w:r w:rsidRPr="002F148B">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2F148B" w:rsidRDefault="00A01600" w:rsidP="00343A18">
      <w:pPr>
        <w:pStyle w:val="KDParagraf"/>
        <w:spacing w:before="0"/>
        <w:rPr>
          <w:rFonts w:cs="Arial"/>
          <w:i/>
          <w:lang w:val="ru-RU"/>
        </w:rPr>
      </w:pPr>
    </w:p>
    <w:p w14:paraId="3CAB4559" w14:textId="77777777" w:rsidR="00A01600" w:rsidRPr="002F148B" w:rsidRDefault="00A01600" w:rsidP="00343A18">
      <w:pPr>
        <w:pStyle w:val="KDParagraf"/>
        <w:spacing w:before="0"/>
        <w:rPr>
          <w:rFonts w:cs="Arial"/>
          <w:i/>
          <w:lang w:val="ru-RU"/>
        </w:rPr>
      </w:pPr>
    </w:p>
    <w:p w14:paraId="359AB417" w14:textId="77777777" w:rsidR="00343A18" w:rsidRPr="002F148B" w:rsidRDefault="00343A18" w:rsidP="00343A18">
      <w:pPr>
        <w:spacing w:before="0"/>
        <w:rPr>
          <w:rFonts w:cs="Arial"/>
          <w:b/>
          <w:lang w:val="ru-RU"/>
        </w:rPr>
      </w:pPr>
      <w:r w:rsidRPr="002F148B">
        <w:rPr>
          <w:rFonts w:cs="Arial"/>
          <w:b/>
          <w:lang w:val="ru-RU"/>
        </w:rPr>
        <w:t>СРЕДСТВА ФИНАНСИЈСКОГ ОБЕЗБЕЂЕЊА</w:t>
      </w:r>
    </w:p>
    <w:p w14:paraId="0AFB9D8A" w14:textId="77777777" w:rsidR="00343A18" w:rsidRPr="002F148B" w:rsidRDefault="00343A18" w:rsidP="00343A18">
      <w:pPr>
        <w:pStyle w:val="KDParagraf"/>
        <w:spacing w:before="0"/>
        <w:rPr>
          <w:rFonts w:cs="Arial"/>
          <w:lang w:val="ru-RU"/>
        </w:rPr>
      </w:pPr>
    </w:p>
    <w:p w14:paraId="71D78009" w14:textId="4F21881C" w:rsidR="00343A18" w:rsidRPr="002F148B" w:rsidRDefault="00343A18" w:rsidP="00343A18">
      <w:pPr>
        <w:spacing w:before="0"/>
        <w:jc w:val="center"/>
        <w:rPr>
          <w:rFonts w:cs="Arial"/>
          <w:b/>
          <w:lang w:val="ru-RU"/>
        </w:rPr>
      </w:pPr>
      <w:r w:rsidRPr="002F148B">
        <w:rPr>
          <w:rFonts w:cs="Arial"/>
          <w:b/>
          <w:lang w:val="ru-RU"/>
        </w:rPr>
        <w:t xml:space="preserve">Члан </w:t>
      </w:r>
      <w:r w:rsidR="000D6ACE" w:rsidRPr="002F148B">
        <w:rPr>
          <w:rFonts w:cs="Arial"/>
          <w:b/>
          <w:lang w:val="sr-Cyrl-RS"/>
        </w:rPr>
        <w:t>9</w:t>
      </w:r>
      <w:r w:rsidRPr="002F148B">
        <w:rPr>
          <w:rFonts w:cs="Arial"/>
          <w:b/>
          <w:lang w:val="ru-RU"/>
        </w:rPr>
        <w:t xml:space="preserve">. </w:t>
      </w:r>
    </w:p>
    <w:p w14:paraId="7357CF5B" w14:textId="77777777" w:rsidR="00343A18" w:rsidRPr="002F148B" w:rsidRDefault="00343A18" w:rsidP="00343A18">
      <w:pPr>
        <w:spacing w:before="0"/>
        <w:rPr>
          <w:rFonts w:cs="Arial"/>
          <w:b/>
          <w:bCs/>
          <w:lang w:val="ru-RU"/>
        </w:rPr>
      </w:pPr>
    </w:p>
    <w:p w14:paraId="7A8409A6" w14:textId="1DFCEC27" w:rsidR="00E31629" w:rsidRPr="002F148B" w:rsidRDefault="00D81108" w:rsidP="00E31629">
      <w:pPr>
        <w:spacing w:before="0"/>
        <w:rPr>
          <w:rFonts w:cs="Arial"/>
          <w:b/>
          <w:lang w:val="ru-RU"/>
        </w:rPr>
      </w:pPr>
      <w:r w:rsidRPr="002F148B">
        <w:rPr>
          <w:rFonts w:cs="Arial"/>
          <w:b/>
          <w:bCs/>
          <w:lang w:val="ru-RU"/>
        </w:rPr>
        <w:t>Средство</w:t>
      </w:r>
      <w:r w:rsidR="00343A18" w:rsidRPr="002F148B">
        <w:rPr>
          <w:rFonts w:cs="Arial"/>
          <w:b/>
          <w:bCs/>
          <w:lang w:val="ru-RU"/>
        </w:rPr>
        <w:t xml:space="preserve"> финансијског обезбеђења </w:t>
      </w:r>
      <w:r w:rsidR="00343A18" w:rsidRPr="002F148B">
        <w:rPr>
          <w:rFonts w:cs="Arial"/>
          <w:b/>
          <w:lang w:val="ru-RU"/>
        </w:rPr>
        <w:t xml:space="preserve">за добро извршење посла </w:t>
      </w:r>
    </w:p>
    <w:p w14:paraId="6B225F20" w14:textId="77777777" w:rsidR="00A75731" w:rsidRPr="002F148B" w:rsidRDefault="00A75731" w:rsidP="00A75731">
      <w:pPr>
        <w:pStyle w:val="ListParagraph"/>
        <w:rPr>
          <w:rFonts w:ascii="Arial" w:eastAsia="TimesNewRomanPSMT" w:hAnsi="Arial" w:cs="Arial"/>
          <w:b/>
          <w:lang w:val="ru-RU"/>
        </w:rPr>
      </w:pPr>
      <w:r w:rsidRPr="002F148B">
        <w:rPr>
          <w:rFonts w:ascii="Arial" w:eastAsia="TimesNewRomanPSMT" w:hAnsi="Arial" w:cs="Arial"/>
          <w:b/>
          <w:lang w:val="ru-RU"/>
        </w:rPr>
        <w:t>Банкарска гаранција за добро извршење посла</w:t>
      </w:r>
    </w:p>
    <w:p w14:paraId="20A83F52" w14:textId="52AB8DA5" w:rsidR="00A75731" w:rsidRPr="002F148B" w:rsidRDefault="00BD7EA6" w:rsidP="00A75731">
      <w:pPr>
        <w:rPr>
          <w:rFonts w:eastAsia="TimesNewRomanPSMT" w:cs="Arial"/>
          <w:lang w:val="ru-RU"/>
        </w:rPr>
      </w:pPr>
      <w:r w:rsidRPr="002F148B">
        <w:rPr>
          <w:rFonts w:eastAsia="TimesNewRomanPSMT" w:cs="Arial"/>
          <w:lang w:val="sr-Cyrl-RS"/>
        </w:rPr>
        <w:t>П</w:t>
      </w:r>
      <w:r w:rsidR="00A75731" w:rsidRPr="002F148B">
        <w:rPr>
          <w:rFonts w:eastAsia="TimesNewRomanPSMT" w:cs="Arial"/>
          <w:lang w:val="ru-RU"/>
        </w:rPr>
        <w:t>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испоруке добара,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w:t>
      </w:r>
      <w:r w:rsidRPr="002F148B">
        <w:rPr>
          <w:rFonts w:eastAsia="TimesNewRomanPSMT" w:cs="Arial"/>
          <w:lang w:val="ru-RU"/>
        </w:rPr>
        <w:t xml:space="preserve"> извршење посла преда Наручиоцу банкарску гаранцију за добро извршење посла</w:t>
      </w:r>
    </w:p>
    <w:p w14:paraId="7191E775" w14:textId="4372964D" w:rsidR="00A75731" w:rsidRPr="002F148B" w:rsidRDefault="00BD7EA6" w:rsidP="00A75731">
      <w:pPr>
        <w:rPr>
          <w:rFonts w:eastAsia="TimesNewRomanPSMT" w:cs="Arial"/>
          <w:lang w:val="ru-RU"/>
        </w:rPr>
      </w:pPr>
      <w:r w:rsidRPr="002F148B">
        <w:rPr>
          <w:rFonts w:eastAsia="TimesNewRomanPSMT" w:cs="Arial"/>
          <w:lang w:val="ru-RU"/>
        </w:rPr>
        <w:t>Продавац</w:t>
      </w:r>
      <w:r w:rsidR="00A75731" w:rsidRPr="002F148B">
        <w:rPr>
          <w:rFonts w:eastAsia="TimesNewRomanPSMT" w:cs="Arial"/>
          <w:lang w:val="ru-RU"/>
        </w:rPr>
        <w:t xml:space="preserve"> је дужан да Купцу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56955F7" w14:textId="77777777" w:rsidR="00A75731" w:rsidRPr="002F148B" w:rsidRDefault="00A75731" w:rsidP="00A75731">
      <w:pPr>
        <w:rPr>
          <w:rFonts w:eastAsia="TimesNewRomanPSMT" w:cs="Arial"/>
          <w:lang w:val="sr-Cyrl-CS"/>
        </w:rPr>
      </w:pPr>
      <w:r w:rsidRPr="002F148B">
        <w:rPr>
          <w:rFonts w:eastAsia="TimesNewRomanPSMT" w:cs="Arial"/>
          <w:lang w:val="ru-RU"/>
        </w:rPr>
        <w:lastRenderedPageBreak/>
        <w:t xml:space="preserve">Банкарска гаранција мора трајати најмање </w:t>
      </w:r>
      <w:r w:rsidRPr="002F148B">
        <w:rPr>
          <w:rFonts w:eastAsia="TimesNewRomanPSMT" w:cs="Arial"/>
          <w:lang w:val="sr-Cyrl-CS"/>
        </w:rPr>
        <w:t>30 (тридесет) календарских дана дуже од уговореног рока завршетка посла.</w:t>
      </w:r>
    </w:p>
    <w:p w14:paraId="35138BEB" w14:textId="77777777" w:rsidR="00A75731" w:rsidRPr="002F148B" w:rsidRDefault="00A75731" w:rsidP="00A75731">
      <w:pPr>
        <w:rPr>
          <w:rFonts w:eastAsia="TimesNewRomanPSMT" w:cs="Arial"/>
          <w:lang w:val="ru-RU"/>
        </w:rPr>
      </w:pPr>
      <w:r w:rsidRPr="002F148B">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9EB9023" w14:textId="756F27ED" w:rsidR="00A75731" w:rsidRPr="002F148B" w:rsidRDefault="00A75731" w:rsidP="00A75731">
      <w:pPr>
        <w:rPr>
          <w:rFonts w:eastAsia="TimesNewRomanPSMT" w:cs="Arial"/>
          <w:lang w:val="ru-RU"/>
        </w:rPr>
      </w:pPr>
      <w:r w:rsidRPr="002F148B">
        <w:rPr>
          <w:rFonts w:eastAsia="TimesNewRomanPSMT" w:cs="Arial"/>
          <w:lang w:val="ru-RU"/>
        </w:rPr>
        <w:t xml:space="preserve">Купац ће уновчити дату банкарску гаранцију за добро извршење посла у случају да </w:t>
      </w:r>
      <w:r w:rsidR="001B0F57" w:rsidRPr="002F148B">
        <w:rPr>
          <w:rFonts w:eastAsia="TimesNewRomanPSMT" w:cs="Arial"/>
          <w:lang w:val="ru-RU"/>
        </w:rPr>
        <w:t xml:space="preserve">Продавац </w:t>
      </w:r>
      <w:r w:rsidRPr="002F148B">
        <w:rPr>
          <w:rFonts w:eastAsia="TimesNewRomanPSMT" w:cs="Arial"/>
          <w:lang w:val="ru-RU"/>
        </w:rPr>
        <w:t xml:space="preserve">не буде извршавао своје уговорне обавезе у роковима и на начин предвиђен уговором. </w:t>
      </w:r>
    </w:p>
    <w:p w14:paraId="6D05596A" w14:textId="77777777" w:rsidR="00A75731" w:rsidRPr="002F148B" w:rsidRDefault="00A75731" w:rsidP="00A75731">
      <w:pPr>
        <w:rPr>
          <w:rFonts w:eastAsia="TimesNewRomanPSMT" w:cs="Arial"/>
          <w:lang w:val="ru-RU"/>
        </w:rPr>
      </w:pPr>
      <w:r w:rsidRPr="002F148B">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1443B63" w14:textId="77777777" w:rsidR="00A75731" w:rsidRPr="002F148B" w:rsidRDefault="00A75731" w:rsidP="00A75731">
      <w:pPr>
        <w:rPr>
          <w:rFonts w:eastAsia="TimesNewRomanPSMT" w:cs="Arial"/>
          <w:lang w:val="ru-RU"/>
        </w:rPr>
      </w:pPr>
      <w:r w:rsidRPr="002F148B">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31A6EC74" w14:textId="445B9C58" w:rsidR="00A75731" w:rsidRPr="002F148B" w:rsidRDefault="00A75731" w:rsidP="00A75731">
      <w:pPr>
        <w:rPr>
          <w:rFonts w:eastAsia="TimesNewRomanPSMT" w:cs="Arial"/>
          <w:lang w:val="ru-RU"/>
        </w:rPr>
      </w:pPr>
      <w:r w:rsidRPr="002F148B">
        <w:rPr>
          <w:rFonts w:eastAsia="TimesNewRomanPSMT" w:cs="Arial"/>
          <w:lang w:val="ru-RU"/>
        </w:rPr>
        <w:t>У случају да Продавац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BC9ED6A" w14:textId="77777777" w:rsidR="00A75731" w:rsidRPr="002F148B" w:rsidRDefault="00A75731" w:rsidP="00A75731">
      <w:pPr>
        <w:tabs>
          <w:tab w:val="left" w:pos="9090"/>
        </w:tabs>
        <w:jc w:val="center"/>
        <w:rPr>
          <w:rFonts w:cs="Arial"/>
          <w:b/>
          <w:lang w:val="ru-RU"/>
        </w:rPr>
      </w:pPr>
      <w:r w:rsidRPr="002F148B">
        <w:rPr>
          <w:rFonts w:cs="Arial"/>
          <w:b/>
          <w:lang w:val="ru-RU"/>
        </w:rPr>
        <w:t>Члан 1</w:t>
      </w:r>
      <w:r w:rsidRPr="002F148B">
        <w:rPr>
          <w:rFonts w:cs="Arial"/>
          <w:b/>
          <w:lang w:val="sr-Cyrl-CS"/>
        </w:rPr>
        <w:t>0</w:t>
      </w:r>
      <w:r w:rsidRPr="002F148B">
        <w:rPr>
          <w:rFonts w:cs="Arial"/>
          <w:b/>
          <w:lang w:val="ru-RU"/>
        </w:rPr>
        <w:t>.</w:t>
      </w:r>
    </w:p>
    <w:p w14:paraId="3CA5E798" w14:textId="77777777" w:rsidR="00A75731" w:rsidRPr="002F148B" w:rsidRDefault="00A75731" w:rsidP="00A75731">
      <w:pPr>
        <w:pStyle w:val="KDParagraf"/>
        <w:spacing w:before="0"/>
        <w:rPr>
          <w:rFonts w:eastAsia="Calibri" w:cs="Arial"/>
          <w:lang w:val="ru-RU"/>
        </w:rPr>
      </w:pPr>
    </w:p>
    <w:p w14:paraId="43B279A0" w14:textId="77777777" w:rsidR="00A75731" w:rsidRPr="002F148B" w:rsidRDefault="00A75731" w:rsidP="00A75731">
      <w:pPr>
        <w:pStyle w:val="KDParagraf"/>
        <w:spacing w:before="0"/>
        <w:rPr>
          <w:rFonts w:cs="Arial"/>
          <w:lang w:val="ru-RU"/>
        </w:rPr>
      </w:pPr>
      <w:r w:rsidRPr="002F148B">
        <w:rPr>
          <w:rFonts w:cs="Arial"/>
          <w:lang w:val="ru-RU"/>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14:paraId="30F0CCF0" w14:textId="675A926E" w:rsidR="00A75731" w:rsidRPr="002F148B" w:rsidRDefault="00A75731" w:rsidP="00A75731">
      <w:pPr>
        <w:pStyle w:val="KDParagraf"/>
        <w:spacing w:before="0"/>
        <w:rPr>
          <w:rFonts w:cs="Arial"/>
          <w:lang w:val="ru-RU"/>
        </w:rPr>
      </w:pPr>
      <w:r w:rsidRPr="002F148B">
        <w:rPr>
          <w:rFonts w:cs="Arial"/>
          <w:lang w:val="ru-RU"/>
        </w:rPr>
        <w:t>Уколико се средство финансијског обезбеђења не достави у остављеном року, сматраће се да је Продавац одбио</w:t>
      </w:r>
      <w:r w:rsidR="00043A4E" w:rsidRPr="002F148B">
        <w:rPr>
          <w:rFonts w:cs="Arial"/>
          <w:lang w:val="ru-RU"/>
        </w:rPr>
        <w:t xml:space="preserve"> да закључи Уговор.</w:t>
      </w:r>
    </w:p>
    <w:p w14:paraId="4E43BB2C" w14:textId="77777777" w:rsidR="00A75731" w:rsidRPr="002F148B" w:rsidRDefault="00A75731" w:rsidP="00A75731">
      <w:pPr>
        <w:pStyle w:val="KDParagraf"/>
        <w:spacing w:before="0"/>
        <w:rPr>
          <w:rFonts w:cs="Arial"/>
          <w:lang w:val="ru-RU"/>
        </w:rPr>
      </w:pPr>
    </w:p>
    <w:p w14:paraId="177057E9" w14:textId="77777777" w:rsidR="00A75731" w:rsidRPr="002F148B" w:rsidRDefault="00A75731" w:rsidP="00A75731">
      <w:pPr>
        <w:spacing w:before="0"/>
        <w:jc w:val="center"/>
        <w:rPr>
          <w:rFonts w:cs="Arial"/>
          <w:b/>
          <w:lang w:val="ru-RU"/>
        </w:rPr>
      </w:pPr>
      <w:r w:rsidRPr="002F148B">
        <w:rPr>
          <w:rFonts w:cs="Arial"/>
          <w:b/>
          <w:lang w:val="ru-RU"/>
        </w:rPr>
        <w:t>Члан 11.</w:t>
      </w:r>
    </w:p>
    <w:p w14:paraId="4BE93FB7" w14:textId="77777777" w:rsidR="00A75731" w:rsidRPr="002F148B" w:rsidRDefault="00A75731" w:rsidP="00A75731">
      <w:pPr>
        <w:spacing w:before="0"/>
        <w:jc w:val="center"/>
        <w:rPr>
          <w:rFonts w:cs="Arial"/>
          <w:i/>
          <w:lang w:val="ru-RU"/>
        </w:rPr>
      </w:pPr>
    </w:p>
    <w:p w14:paraId="4E3E208D" w14:textId="77777777" w:rsidR="00A75731" w:rsidRPr="002F148B" w:rsidRDefault="00A75731" w:rsidP="00A75731">
      <w:pPr>
        <w:spacing w:before="0"/>
        <w:rPr>
          <w:rFonts w:cs="Arial"/>
          <w:lang w:val="ru-RU"/>
        </w:rPr>
      </w:pPr>
      <w:r w:rsidRPr="002F148B">
        <w:rPr>
          <w:rFonts w:cs="Arial"/>
          <w:b/>
          <w:bCs/>
          <w:lang w:val="ru-RU"/>
        </w:rPr>
        <w:t xml:space="preserve">Средство финансијског обезбеђења </w:t>
      </w:r>
      <w:r w:rsidRPr="002F148B">
        <w:rPr>
          <w:rFonts w:cs="Arial"/>
          <w:b/>
          <w:lang w:val="ru-RU"/>
        </w:rPr>
        <w:t>за отклањање недостатака у гарантном року</w:t>
      </w:r>
    </w:p>
    <w:p w14:paraId="4073AF98" w14:textId="77777777" w:rsidR="00A75731" w:rsidRPr="002F148B" w:rsidRDefault="00A75731" w:rsidP="00A75731">
      <w:pPr>
        <w:pStyle w:val="KDParagraf"/>
        <w:spacing w:before="0"/>
        <w:rPr>
          <w:rFonts w:eastAsia="TimesNewRomanPSMT" w:cs="Arial"/>
          <w:i/>
          <w:iCs/>
          <w:lang w:val="ru-RU"/>
        </w:rPr>
      </w:pPr>
    </w:p>
    <w:p w14:paraId="3124230D" w14:textId="77777777" w:rsidR="00A75731" w:rsidRPr="002F148B" w:rsidRDefault="00A75731" w:rsidP="00A75731">
      <w:pPr>
        <w:pStyle w:val="ListParagraph"/>
        <w:rPr>
          <w:rFonts w:ascii="Arial" w:eastAsia="TimesNewRomanPSMT" w:hAnsi="Arial" w:cs="Arial"/>
          <w:b/>
          <w:bCs/>
          <w:iCs/>
          <w:lang w:val="ru-RU"/>
        </w:rPr>
      </w:pPr>
      <w:r w:rsidRPr="002F148B">
        <w:rPr>
          <w:rFonts w:ascii="Arial" w:eastAsia="TimesNewRomanPSMT" w:hAnsi="Arial" w:cs="Arial"/>
          <w:b/>
          <w:bCs/>
          <w:iCs/>
          <w:lang w:val="ru-RU"/>
        </w:rPr>
        <w:t>Банкарск</w:t>
      </w:r>
      <w:r w:rsidRPr="002F148B">
        <w:rPr>
          <w:rFonts w:ascii="Arial" w:eastAsia="TimesNewRomanPSMT" w:hAnsi="Arial" w:cs="Arial"/>
          <w:b/>
          <w:bCs/>
          <w:iCs/>
          <w:lang w:val="sr-Cyrl-CS"/>
        </w:rPr>
        <w:t>а</w:t>
      </w:r>
      <w:r w:rsidRPr="002F148B">
        <w:rPr>
          <w:rFonts w:ascii="Arial" w:eastAsia="TimesNewRomanPSMT" w:hAnsi="Arial" w:cs="Arial"/>
          <w:b/>
          <w:bCs/>
          <w:iCs/>
          <w:lang w:val="ru-RU"/>
        </w:rPr>
        <w:t xml:space="preserve"> гаранциј</w:t>
      </w:r>
      <w:r w:rsidRPr="002F148B">
        <w:rPr>
          <w:rFonts w:ascii="Arial" w:eastAsia="TimesNewRomanPSMT" w:hAnsi="Arial" w:cs="Arial"/>
          <w:b/>
          <w:bCs/>
          <w:iCs/>
          <w:lang w:val="sr-Cyrl-CS"/>
        </w:rPr>
        <w:t xml:space="preserve">а </w:t>
      </w:r>
      <w:r w:rsidRPr="002F148B">
        <w:rPr>
          <w:rFonts w:ascii="Arial" w:eastAsia="TimesNewRomanPSMT" w:hAnsi="Arial" w:cs="Arial"/>
          <w:b/>
          <w:bCs/>
          <w:iCs/>
          <w:lang w:val="ru-RU"/>
        </w:rPr>
        <w:t xml:space="preserve"> за отклањање недостатака у гарантном року</w:t>
      </w:r>
    </w:p>
    <w:p w14:paraId="5261727A" w14:textId="77777777" w:rsidR="00A75731" w:rsidRPr="002F148B" w:rsidRDefault="00A75731" w:rsidP="00A75731">
      <w:pPr>
        <w:rPr>
          <w:rFonts w:eastAsia="TimesNewRomanPSMT" w:cs="Arial"/>
          <w:lang w:val="ru-RU"/>
        </w:rPr>
      </w:pPr>
      <w:r w:rsidRPr="002F148B">
        <w:rPr>
          <w:rFonts w:eastAsia="TimesNewRomanPSMT" w:cs="Arial"/>
          <w:lang w:val="ru-RU"/>
        </w:rPr>
        <w:t>Продавац се обавезује да преда Купац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 рока завршетка посла има за последицу и продужење банкарске гаранције.</w:t>
      </w:r>
    </w:p>
    <w:p w14:paraId="7F719A78" w14:textId="77777777" w:rsidR="00A75731" w:rsidRPr="002F148B" w:rsidRDefault="00A75731" w:rsidP="00A75731">
      <w:pPr>
        <w:rPr>
          <w:rFonts w:eastAsia="TimesNewRomanPSMT" w:cs="Arial"/>
          <w:lang w:val="ru-RU"/>
        </w:rPr>
      </w:pPr>
      <w:r w:rsidRPr="002F148B">
        <w:rPr>
          <w:rFonts w:eastAsia="TimesNewRomanPSMT" w:cs="Arial"/>
          <w:lang w:val="ru-RU"/>
        </w:rPr>
        <w:t>Банкарска гаранција за отклањање недостатака у гарантном року, доставља се  у тренутку испоруке  добара 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443FD9DD" w14:textId="77777777" w:rsidR="00A75731" w:rsidRPr="002F148B" w:rsidRDefault="00A75731" w:rsidP="00A75731">
      <w:pPr>
        <w:rPr>
          <w:rFonts w:eastAsia="TimesNewRomanPSMT" w:cs="Arial"/>
          <w:lang w:val="ru-RU"/>
        </w:rPr>
      </w:pPr>
      <w:r w:rsidRPr="002F148B">
        <w:rPr>
          <w:rFonts w:eastAsia="TimesNewRomanPSMT" w:cs="Arial"/>
          <w:lang w:val="ru-RU"/>
        </w:rPr>
        <w:t>Достављена банкарска гаранција  не може да садржи додатне услове за исплату, краћи рок и мањи износ.</w:t>
      </w:r>
    </w:p>
    <w:p w14:paraId="6095DF41" w14:textId="77777777" w:rsidR="00A75731" w:rsidRPr="002F148B" w:rsidRDefault="00A75731" w:rsidP="00A75731">
      <w:pPr>
        <w:rPr>
          <w:rFonts w:eastAsia="TimesNewRomanPSMT" w:cs="Arial"/>
          <w:lang w:val="ru-RU"/>
        </w:rPr>
      </w:pPr>
      <w:r w:rsidRPr="002F148B">
        <w:rPr>
          <w:rFonts w:eastAsia="TimesNewRomanPSMT" w:cs="Arial"/>
          <w:lang w:val="ru-RU"/>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18B073E2" w14:textId="77777777" w:rsidR="00043A4E" w:rsidRPr="002F148B" w:rsidRDefault="00A75731" w:rsidP="00A75731">
      <w:pPr>
        <w:rPr>
          <w:rFonts w:eastAsia="TimesNewRomanPSMT" w:cs="Arial"/>
          <w:lang w:val="ru-RU"/>
        </w:rPr>
      </w:pPr>
      <w:r w:rsidRPr="002F148B">
        <w:rPr>
          <w:rFonts w:eastAsia="TimesNewRomanPSMT" w:cs="Arial"/>
          <w:lang w:val="ru-RU"/>
        </w:rPr>
        <w:t>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w:t>
      </w:r>
    </w:p>
    <w:p w14:paraId="70A2B6FF" w14:textId="445A6A7C" w:rsidR="00A75731" w:rsidRPr="002F148B" w:rsidRDefault="00A75731" w:rsidP="00A75731">
      <w:pPr>
        <w:rPr>
          <w:rFonts w:eastAsia="TimesNewRomanPSMT" w:cs="Arial"/>
          <w:lang w:val="ru-RU"/>
        </w:rPr>
      </w:pPr>
      <w:r w:rsidRPr="002F148B">
        <w:rPr>
          <w:rFonts w:eastAsia="TimesNewRomanPSMT" w:cs="Arial"/>
          <w:lang w:val="ru-RU"/>
        </w:rPr>
        <w:lastRenderedPageBreak/>
        <w:t xml:space="preserve"> ранг). У том случају Продавац је обавезан да Купцу достави контрагаранцију домаће банке.</w:t>
      </w:r>
    </w:p>
    <w:p w14:paraId="6664A9C7" w14:textId="77777777" w:rsidR="00A01600" w:rsidRPr="002F148B" w:rsidRDefault="00A01600" w:rsidP="00343A18">
      <w:pPr>
        <w:pStyle w:val="KDParagraf"/>
        <w:spacing w:before="0"/>
        <w:rPr>
          <w:rFonts w:cs="Arial"/>
          <w:lang w:val="ru-RU"/>
        </w:rPr>
      </w:pPr>
    </w:p>
    <w:p w14:paraId="0CE16412" w14:textId="77777777" w:rsidR="00343A18" w:rsidRPr="002F148B" w:rsidRDefault="00343A18" w:rsidP="00343A18">
      <w:pPr>
        <w:spacing w:before="0"/>
        <w:rPr>
          <w:rFonts w:cs="Arial"/>
          <w:b/>
          <w:lang w:val="ru-RU"/>
        </w:rPr>
      </w:pPr>
      <w:r w:rsidRPr="002F148B">
        <w:rPr>
          <w:rFonts w:cs="Arial"/>
          <w:b/>
          <w:lang w:val="ru-RU"/>
        </w:rPr>
        <w:t>УГОВОРНА КАЗНА ЗБОГ ЗАКАШЊЕЊА У ИСПОРУЦИ</w:t>
      </w:r>
    </w:p>
    <w:p w14:paraId="3DC8BED0" w14:textId="77777777" w:rsidR="00343A18" w:rsidRPr="002F148B" w:rsidRDefault="00343A18" w:rsidP="00343A18">
      <w:pPr>
        <w:pStyle w:val="KDParagraf"/>
        <w:spacing w:before="0"/>
        <w:rPr>
          <w:rFonts w:cs="Arial"/>
          <w:lang w:val="ru-RU"/>
        </w:rPr>
      </w:pPr>
    </w:p>
    <w:p w14:paraId="594CF4D9" w14:textId="22A46912" w:rsidR="00343A18" w:rsidRPr="002F148B" w:rsidRDefault="00343A18" w:rsidP="00343A18">
      <w:pPr>
        <w:spacing w:before="0"/>
        <w:jc w:val="center"/>
        <w:rPr>
          <w:rFonts w:cs="Arial"/>
          <w:b/>
          <w:lang w:val="ru-RU"/>
        </w:rPr>
      </w:pPr>
      <w:r w:rsidRPr="002F148B">
        <w:rPr>
          <w:rFonts w:cs="Arial"/>
          <w:b/>
          <w:lang w:val="ru-RU"/>
        </w:rPr>
        <w:t>Члан 1</w:t>
      </w:r>
      <w:r w:rsidR="007C5E7B" w:rsidRPr="002F148B">
        <w:rPr>
          <w:rFonts w:cs="Arial"/>
          <w:b/>
          <w:lang w:val="sr-Cyrl-CS"/>
        </w:rPr>
        <w:t>2</w:t>
      </w:r>
      <w:r w:rsidRPr="002F148B">
        <w:rPr>
          <w:rFonts w:cs="Arial"/>
          <w:b/>
          <w:lang w:val="ru-RU"/>
        </w:rPr>
        <w:t>.</w:t>
      </w:r>
    </w:p>
    <w:p w14:paraId="785A0704" w14:textId="2D53548A" w:rsidR="00343A18" w:rsidRPr="002F148B" w:rsidRDefault="00343A18" w:rsidP="00343A18">
      <w:pPr>
        <w:tabs>
          <w:tab w:val="left" w:pos="9090"/>
        </w:tabs>
        <w:rPr>
          <w:rFonts w:cs="Arial"/>
          <w:bCs/>
          <w:lang w:val="sr-Cyrl-CS"/>
        </w:rPr>
      </w:pPr>
      <w:r w:rsidRPr="002F148B">
        <w:rPr>
          <w:rFonts w:cs="Arial"/>
          <w:bCs/>
          <w:lang w:val="sr-Cyrl-CS"/>
        </w:rPr>
        <w:t>Уколико Продавац не испуни своје обавезе или не испоручи добр</w:t>
      </w:r>
      <w:r w:rsidRPr="002F148B">
        <w:rPr>
          <w:rFonts w:cs="Arial"/>
          <w:bCs/>
          <w:lang w:val="ru-RU"/>
        </w:rPr>
        <w:t>о</w:t>
      </w:r>
      <w:r w:rsidRPr="002F148B">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2F148B">
        <w:rPr>
          <w:rFonts w:cs="Arial"/>
          <w:bCs/>
          <w:lang w:val="sr-Cyrl-CS"/>
        </w:rPr>
        <w:t>.</w:t>
      </w:r>
    </w:p>
    <w:p w14:paraId="08050D63" w14:textId="6CDC3CE4" w:rsidR="001353DA" w:rsidRPr="002F148B" w:rsidRDefault="001353DA" w:rsidP="001353DA">
      <w:pPr>
        <w:tabs>
          <w:tab w:val="left" w:pos="9090"/>
        </w:tabs>
        <w:rPr>
          <w:rFonts w:cs="Arial"/>
          <w:lang w:val="sr-Cyrl-CS"/>
        </w:rPr>
      </w:pPr>
      <w:r w:rsidRPr="002F148B">
        <w:rPr>
          <w:rFonts w:cs="Arial"/>
          <w:bCs/>
          <w:lang w:val="ru-RU"/>
        </w:rPr>
        <w:t>Уговорна казна се обрачунава од првог дана од истека уговореног рока испоруке из члана 5</w:t>
      </w:r>
      <w:r w:rsidRPr="002F148B">
        <w:rPr>
          <w:rFonts w:cs="Arial"/>
          <w:bCs/>
          <w:lang w:val="sr-Latn-CS"/>
        </w:rPr>
        <w:t>.</w:t>
      </w:r>
      <w:r w:rsidRPr="002F148B">
        <w:rPr>
          <w:rFonts w:cs="Arial"/>
          <w:bCs/>
          <w:lang w:val="ru-RU"/>
        </w:rPr>
        <w:t xml:space="preserve"> овог Уговора и износи 0,5% </w:t>
      </w:r>
      <w:r w:rsidRPr="002F148B">
        <w:rPr>
          <w:rFonts w:cs="Arial"/>
          <w:bCs/>
          <w:lang w:val="sr-Cyrl-RS"/>
        </w:rPr>
        <w:t xml:space="preserve">укупно </w:t>
      </w:r>
      <w:r w:rsidRPr="002F148B">
        <w:rPr>
          <w:rFonts w:cs="Arial"/>
          <w:bCs/>
          <w:lang w:val="ru-RU"/>
        </w:rPr>
        <w:t>уговорене вредности, а највише до 10% укупно уговорене вредности добара,</w:t>
      </w:r>
      <w:r w:rsidRPr="002F148B">
        <w:rPr>
          <w:rFonts w:cs="Arial"/>
          <w:lang w:val="ru-RU"/>
        </w:rPr>
        <w:t>без пореза на додату вредност</w:t>
      </w:r>
      <w:r w:rsidR="00394800" w:rsidRPr="002F148B">
        <w:rPr>
          <w:rFonts w:cs="Arial"/>
          <w:lang w:val="sr-Cyrl-CS"/>
        </w:rPr>
        <w:t>.</w:t>
      </w:r>
    </w:p>
    <w:p w14:paraId="1EC19F95" w14:textId="45D295B2" w:rsidR="00343A18" w:rsidRPr="002F148B" w:rsidRDefault="00343A18" w:rsidP="00343A18">
      <w:pPr>
        <w:tabs>
          <w:tab w:val="left" w:pos="9090"/>
        </w:tabs>
        <w:rPr>
          <w:rFonts w:cs="Arial"/>
          <w:lang w:val="ru-RU"/>
        </w:rPr>
      </w:pPr>
      <w:r w:rsidRPr="002F148B">
        <w:rPr>
          <w:rFonts w:cs="Arial"/>
          <w:bCs/>
          <w:lang w:val="ru-RU"/>
        </w:rPr>
        <w:t>Плаћање уговорне казне</w:t>
      </w:r>
      <w:r w:rsidRPr="002F148B">
        <w:rPr>
          <w:rFonts w:cs="Arial"/>
          <w:lang w:val="ru-RU"/>
        </w:rPr>
        <w:t>, из става 1. овог члана,  д</w:t>
      </w:r>
      <w:r w:rsidRPr="002F148B">
        <w:rPr>
          <w:rFonts w:cs="Arial"/>
        </w:rPr>
        <w:t>o</w:t>
      </w:r>
      <w:r w:rsidRPr="002F148B">
        <w:rPr>
          <w:rFonts w:cs="Arial"/>
          <w:lang w:val="ru-RU"/>
        </w:rPr>
        <w:t>сп</w:t>
      </w:r>
      <w:r w:rsidRPr="002F148B">
        <w:rPr>
          <w:rFonts w:cs="Arial"/>
        </w:rPr>
        <w:t>e</w:t>
      </w:r>
      <w:r w:rsidRPr="002F148B">
        <w:rPr>
          <w:rFonts w:cs="Arial"/>
          <w:lang w:val="ru-RU"/>
        </w:rPr>
        <w:t>в</w:t>
      </w:r>
      <w:r w:rsidRPr="002F148B">
        <w:rPr>
          <w:rFonts w:cs="Arial"/>
        </w:rPr>
        <w:t>a</w:t>
      </w:r>
      <w:r w:rsidRPr="002F148B">
        <w:rPr>
          <w:rFonts w:cs="Arial"/>
          <w:lang w:val="ru-RU"/>
        </w:rPr>
        <w:t xml:space="preserve"> у р</w:t>
      </w:r>
      <w:r w:rsidRPr="002F148B">
        <w:rPr>
          <w:rFonts w:cs="Arial"/>
        </w:rPr>
        <w:t>o</w:t>
      </w:r>
      <w:r w:rsidRPr="002F148B">
        <w:rPr>
          <w:rFonts w:cs="Arial"/>
          <w:lang w:val="ru-RU"/>
        </w:rPr>
        <w:t xml:space="preserve">ку до </w:t>
      </w:r>
      <w:r w:rsidR="0057794F" w:rsidRPr="002F148B">
        <w:rPr>
          <w:rFonts w:cs="Arial"/>
          <w:lang w:val="ru-RU"/>
        </w:rPr>
        <w:t>8</w:t>
      </w:r>
      <w:r w:rsidR="000D6ACE" w:rsidRPr="002F148B">
        <w:rPr>
          <w:rFonts w:cs="Arial"/>
          <w:lang w:val="sr-Cyrl-RS"/>
        </w:rPr>
        <w:t xml:space="preserve"> </w:t>
      </w:r>
      <w:r w:rsidRPr="002F148B">
        <w:rPr>
          <w:rFonts w:cs="Arial"/>
          <w:lang w:val="ru-RU"/>
        </w:rPr>
        <w:t>(</w:t>
      </w:r>
      <w:r w:rsidR="0057794F" w:rsidRPr="002F148B">
        <w:rPr>
          <w:rFonts w:cs="Arial"/>
          <w:lang w:val="ru-RU"/>
        </w:rPr>
        <w:t>осам</w:t>
      </w:r>
      <w:r w:rsidRPr="002F148B">
        <w:rPr>
          <w:rFonts w:cs="Arial"/>
          <w:lang w:val="ru-RU"/>
        </w:rPr>
        <w:t>) д</w:t>
      </w:r>
      <w:r w:rsidRPr="002F148B">
        <w:rPr>
          <w:rFonts w:cs="Arial"/>
        </w:rPr>
        <w:t>a</w:t>
      </w:r>
      <w:r w:rsidRPr="002F148B">
        <w:rPr>
          <w:rFonts w:cs="Arial"/>
          <w:lang w:val="ru-RU"/>
        </w:rPr>
        <w:t>н</w:t>
      </w:r>
      <w:r w:rsidRPr="002F148B">
        <w:rPr>
          <w:rFonts w:cs="Arial"/>
        </w:rPr>
        <w:t>a</w:t>
      </w:r>
      <w:r w:rsidRPr="002F148B">
        <w:rPr>
          <w:rFonts w:cs="Arial"/>
          <w:lang w:val="ru-RU"/>
        </w:rPr>
        <w:t xml:space="preserve"> </w:t>
      </w:r>
      <w:r w:rsidRPr="002F148B">
        <w:rPr>
          <w:rFonts w:cs="Arial"/>
        </w:rPr>
        <w:t>o</w:t>
      </w:r>
      <w:r w:rsidRPr="002F148B">
        <w:rPr>
          <w:rFonts w:cs="Arial"/>
          <w:lang w:val="ru-RU"/>
        </w:rPr>
        <w:t>д д</w:t>
      </w:r>
      <w:r w:rsidRPr="002F148B">
        <w:rPr>
          <w:rFonts w:cs="Arial"/>
        </w:rPr>
        <w:t>a</w:t>
      </w:r>
      <w:r w:rsidRPr="002F148B">
        <w:rPr>
          <w:rFonts w:cs="Arial"/>
          <w:lang w:val="ru-RU"/>
        </w:rPr>
        <w:t>н</w:t>
      </w:r>
      <w:r w:rsidRPr="002F148B">
        <w:rPr>
          <w:rFonts w:cs="Arial"/>
        </w:rPr>
        <w:t>a</w:t>
      </w:r>
      <w:r w:rsidR="006619FB" w:rsidRPr="002F148B">
        <w:rPr>
          <w:rFonts w:cs="Arial"/>
          <w:lang w:val="sr-Cyrl-RS"/>
        </w:rPr>
        <w:t xml:space="preserve"> </w:t>
      </w:r>
      <w:r w:rsidRPr="002F148B">
        <w:rPr>
          <w:rFonts w:cs="Arial"/>
          <w:lang w:val="ru-RU"/>
        </w:rPr>
        <w:t xml:space="preserve">пријема од стране Продавца, </w:t>
      </w:r>
      <w:r w:rsidR="007C5E7B" w:rsidRPr="002F148B">
        <w:rPr>
          <w:rFonts w:cs="Arial"/>
          <w:lang w:val="sr-Cyrl-RS"/>
        </w:rPr>
        <w:t>рачуна</w:t>
      </w:r>
      <w:r w:rsidR="000E0FC1" w:rsidRPr="002F148B">
        <w:rPr>
          <w:rFonts w:cs="Arial"/>
          <w:lang w:val="sr-Cyrl-RS"/>
        </w:rPr>
        <w:t xml:space="preserve"> </w:t>
      </w:r>
      <w:r w:rsidRPr="002F148B">
        <w:rPr>
          <w:rFonts w:cs="Arial"/>
          <w:lang w:val="ru-RU"/>
        </w:rPr>
        <w:t xml:space="preserve"> </w:t>
      </w:r>
      <w:r w:rsidRPr="002F148B">
        <w:rPr>
          <w:rFonts w:cs="Arial"/>
          <w:bCs/>
          <w:lang w:val="ru-RU"/>
        </w:rPr>
        <w:t>Купца</w:t>
      </w:r>
      <w:r w:rsidR="000E0FC1" w:rsidRPr="002F148B">
        <w:rPr>
          <w:rFonts w:cs="Arial"/>
          <w:bCs/>
          <w:lang w:val="sr-Cyrl-RS"/>
        </w:rPr>
        <w:t xml:space="preserve"> </w:t>
      </w:r>
      <w:r w:rsidRPr="002F148B">
        <w:rPr>
          <w:rFonts w:cs="Arial"/>
          <w:lang w:val="ru-RU"/>
        </w:rPr>
        <w:t>испостављен</w:t>
      </w:r>
      <w:r w:rsidR="007C5E7B" w:rsidRPr="002F148B">
        <w:rPr>
          <w:rFonts w:cs="Arial"/>
          <w:lang w:val="sr-Cyrl-CS"/>
        </w:rPr>
        <w:t>их</w:t>
      </w:r>
      <w:r w:rsidRPr="002F148B">
        <w:rPr>
          <w:rFonts w:cs="Arial"/>
          <w:lang w:val="ru-RU"/>
        </w:rPr>
        <w:t xml:space="preserve"> по овом основу.</w:t>
      </w:r>
    </w:p>
    <w:p w14:paraId="0E5B1282" w14:textId="633BF293" w:rsidR="00B7389F" w:rsidRPr="002F148B" w:rsidRDefault="00343A18" w:rsidP="00343A18">
      <w:pPr>
        <w:tabs>
          <w:tab w:val="left" w:pos="9090"/>
        </w:tabs>
        <w:rPr>
          <w:rFonts w:cs="Arial"/>
          <w:bCs/>
          <w:lang w:val="sr-Latn-RS"/>
        </w:rPr>
      </w:pPr>
      <w:r w:rsidRPr="002F148B">
        <w:rPr>
          <w:rFonts w:cs="Arial"/>
          <w:bCs/>
          <w:lang w:val="sr-Cyrl-CS"/>
        </w:rPr>
        <w:t xml:space="preserve">У случају закашњења са испоруком дужег од 20 (двадесет) дана, </w:t>
      </w:r>
      <w:r w:rsidRPr="002F148B">
        <w:rPr>
          <w:rFonts w:cs="Arial"/>
          <w:bCs/>
          <w:lang w:val="ru-RU"/>
        </w:rPr>
        <w:t>Купац</w:t>
      </w:r>
      <w:r w:rsidRPr="002F148B">
        <w:rPr>
          <w:rFonts w:cs="Arial"/>
          <w:bCs/>
          <w:lang w:val="sr-Cyrl-CS"/>
        </w:rPr>
        <w:t xml:space="preserve"> има право да једнострано раскине овај Уговор и од Продавца захтева накнаду штете и измакле добити. </w:t>
      </w:r>
    </w:p>
    <w:p w14:paraId="64D47C85" w14:textId="77777777" w:rsidR="00343A18" w:rsidRPr="002F148B" w:rsidRDefault="00343A18" w:rsidP="00343A18">
      <w:pPr>
        <w:pStyle w:val="KDParagraf"/>
        <w:spacing w:before="0"/>
        <w:rPr>
          <w:rFonts w:cs="Arial"/>
          <w:lang w:val="ru-RU"/>
        </w:rPr>
      </w:pPr>
    </w:p>
    <w:p w14:paraId="64D89400" w14:textId="77777777" w:rsidR="00343A18" w:rsidRPr="002F148B" w:rsidRDefault="00343A18" w:rsidP="00343A18">
      <w:pPr>
        <w:autoSpaceDE w:val="0"/>
        <w:autoSpaceDN w:val="0"/>
        <w:adjustRightInd w:val="0"/>
        <w:spacing w:before="0"/>
        <w:rPr>
          <w:rFonts w:cs="Arial"/>
          <w:b/>
          <w:lang w:val="ru-RU"/>
        </w:rPr>
      </w:pPr>
      <w:r w:rsidRPr="002F148B">
        <w:rPr>
          <w:rFonts w:cs="Arial"/>
          <w:b/>
          <w:lang w:val="ru-RU"/>
        </w:rPr>
        <w:t xml:space="preserve">ВИША СИЛА </w:t>
      </w:r>
    </w:p>
    <w:p w14:paraId="63B2A70E" w14:textId="42532C06" w:rsidR="00343A18" w:rsidRPr="002F148B" w:rsidRDefault="00343A18" w:rsidP="00343A18">
      <w:pPr>
        <w:autoSpaceDE w:val="0"/>
        <w:autoSpaceDN w:val="0"/>
        <w:adjustRightInd w:val="0"/>
        <w:spacing w:before="0"/>
        <w:jc w:val="center"/>
        <w:rPr>
          <w:rFonts w:cs="Arial"/>
          <w:b/>
          <w:lang w:val="ru-RU"/>
        </w:rPr>
      </w:pPr>
      <w:r w:rsidRPr="002F148B">
        <w:rPr>
          <w:rFonts w:cs="Arial"/>
          <w:b/>
          <w:lang w:val="ru-RU"/>
        </w:rPr>
        <w:t>Члан 1</w:t>
      </w:r>
      <w:r w:rsidR="004E504E" w:rsidRPr="002F148B">
        <w:rPr>
          <w:rFonts w:cs="Arial"/>
          <w:b/>
          <w:lang w:val="sr-Cyrl-CS"/>
        </w:rPr>
        <w:t>3</w:t>
      </w:r>
      <w:r w:rsidRPr="002F148B">
        <w:rPr>
          <w:rFonts w:cs="Arial"/>
          <w:b/>
          <w:lang w:val="ru-RU"/>
        </w:rPr>
        <w:t>.</w:t>
      </w:r>
    </w:p>
    <w:p w14:paraId="57BFA2DE" w14:textId="77777777" w:rsidR="00343A18" w:rsidRPr="002F148B" w:rsidRDefault="00343A18" w:rsidP="00343A18">
      <w:pPr>
        <w:tabs>
          <w:tab w:val="left" w:pos="1512"/>
          <w:tab w:val="left" w:pos="9090"/>
        </w:tabs>
        <w:rPr>
          <w:rFonts w:cs="Arial"/>
          <w:lang w:val="ru-RU"/>
        </w:rPr>
      </w:pPr>
      <w:r w:rsidRPr="002F148B">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2F148B">
        <w:rPr>
          <w:rFonts w:cs="Arial"/>
          <w:lang w:val="sr-Cyrl-CS"/>
        </w:rPr>
        <w:t>за</w:t>
      </w:r>
      <w:r w:rsidRPr="002F148B">
        <w:rPr>
          <w:rFonts w:cs="Arial"/>
          <w:lang w:val="ru-RU"/>
        </w:rPr>
        <w:t xml:space="preserve"> накнаду штете за делимично или потпуно неизвршење уговорених обавеза</w:t>
      </w:r>
      <w:r w:rsidRPr="002F148B">
        <w:rPr>
          <w:rFonts w:cs="Arial"/>
          <w:lang w:val="sr-Cyrl-CS"/>
        </w:rPr>
        <w:t>,за</w:t>
      </w:r>
      <w:r w:rsidRPr="002F148B">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2F148B">
        <w:rPr>
          <w:rFonts w:cs="Arial"/>
          <w:lang w:val="sr-Cyrl-CS"/>
        </w:rPr>
        <w:t>,</w:t>
      </w:r>
      <w:r w:rsidRPr="002F148B">
        <w:rPr>
          <w:rFonts w:cs="Arial"/>
          <w:lang w:val="ru-RU"/>
        </w:rPr>
        <w:t xml:space="preserve"> одлаже се за време њеног трајања. </w:t>
      </w:r>
    </w:p>
    <w:p w14:paraId="6DD8163B" w14:textId="77777777" w:rsidR="00343A18" w:rsidRPr="002F148B" w:rsidRDefault="00343A18" w:rsidP="00343A18">
      <w:pPr>
        <w:tabs>
          <w:tab w:val="left" w:pos="1512"/>
          <w:tab w:val="left" w:pos="9090"/>
        </w:tabs>
        <w:rPr>
          <w:rFonts w:cs="Arial"/>
          <w:lang w:val="hr-HR"/>
        </w:rPr>
      </w:pPr>
      <w:r w:rsidRPr="002F148B">
        <w:rPr>
          <w:rFonts w:cs="Arial"/>
          <w:lang w:val="ru-RU"/>
        </w:rPr>
        <w:t>Уговорна страна којој је извршавање уговорних обавеза онемогућено услед дејства више силе је у обавези да одмах</w:t>
      </w:r>
      <w:r w:rsidRPr="002F148B">
        <w:rPr>
          <w:rFonts w:cs="Arial"/>
          <w:lang w:val="hr-HR"/>
        </w:rPr>
        <w:t xml:space="preserve">, </w:t>
      </w:r>
      <w:r w:rsidRPr="002F148B">
        <w:rPr>
          <w:rFonts w:cs="Arial"/>
          <w:lang w:val="ru-RU"/>
        </w:rPr>
        <w:t>без одлагања</w:t>
      </w:r>
      <w:r w:rsidRPr="002F148B">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2F148B">
        <w:rPr>
          <w:rFonts w:cs="Arial"/>
          <w:lang w:val="ru-RU"/>
        </w:rPr>
        <w:t>страну о настанку</w:t>
      </w:r>
      <w:r w:rsidRPr="002F148B">
        <w:rPr>
          <w:rFonts w:cs="Arial"/>
          <w:lang w:val="hr-HR"/>
        </w:rPr>
        <w:t xml:space="preserve"> више силе</w:t>
      </w:r>
      <w:r w:rsidRPr="002F148B">
        <w:rPr>
          <w:rFonts w:cs="Arial"/>
          <w:lang w:val="ru-RU"/>
        </w:rPr>
        <w:t xml:space="preserve"> и њеном процењеном или очекиваном трајању</w:t>
      </w:r>
      <w:r w:rsidRPr="002F148B">
        <w:rPr>
          <w:rFonts w:cs="Arial"/>
          <w:lang w:val="hr-HR"/>
        </w:rPr>
        <w:t>, уз достављање доказа о постојању више силе.</w:t>
      </w:r>
    </w:p>
    <w:p w14:paraId="15D9D1BE" w14:textId="1184DE8E" w:rsidR="00343A18" w:rsidRPr="002F148B" w:rsidRDefault="00343A18" w:rsidP="00343A18">
      <w:pPr>
        <w:tabs>
          <w:tab w:val="left" w:pos="1512"/>
          <w:tab w:val="left" w:pos="9090"/>
        </w:tabs>
        <w:rPr>
          <w:rFonts w:cs="Arial"/>
          <w:lang w:val="ru-RU"/>
        </w:rPr>
      </w:pPr>
      <w:r w:rsidRPr="002F148B">
        <w:rPr>
          <w:rFonts w:cs="Arial"/>
          <w:lang w:val="ru-RU"/>
        </w:rPr>
        <w:t>За</w:t>
      </w:r>
      <w:r w:rsidR="00C90FDB" w:rsidRPr="002F148B">
        <w:rPr>
          <w:rFonts w:cs="Arial"/>
          <w:lang w:val="ru-RU"/>
        </w:rPr>
        <w:t xml:space="preserve"> време трајања више силе свака У</w:t>
      </w:r>
      <w:r w:rsidRPr="002F148B">
        <w:rPr>
          <w:rFonts w:cs="Arial"/>
          <w:lang w:val="ru-RU"/>
        </w:rPr>
        <w:t>говорна страна сноси своје трошкове</w:t>
      </w:r>
      <w:r w:rsidRPr="002F148B">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F148B">
        <w:rPr>
          <w:rFonts w:cs="Arial"/>
          <w:lang w:val="ru-RU"/>
        </w:rPr>
        <w:t>.</w:t>
      </w:r>
    </w:p>
    <w:p w14:paraId="605026AF" w14:textId="77777777" w:rsidR="00343A18" w:rsidRPr="002F148B" w:rsidRDefault="00343A18" w:rsidP="00343A18">
      <w:pPr>
        <w:tabs>
          <w:tab w:val="left" w:pos="1512"/>
          <w:tab w:val="left" w:pos="9090"/>
        </w:tabs>
        <w:rPr>
          <w:rFonts w:cs="Arial"/>
          <w:lang w:val="sr-Cyrl-CS"/>
        </w:rPr>
      </w:pPr>
      <w:r w:rsidRPr="002F148B">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2F148B">
        <w:rPr>
          <w:rFonts w:cs="Arial"/>
          <w:lang w:val="sr-Cyrl-CS"/>
        </w:rPr>
        <w:t xml:space="preserve">по овом основу – </w:t>
      </w:r>
      <w:r w:rsidRPr="002F148B">
        <w:rPr>
          <w:rFonts w:cs="Arial"/>
          <w:lang w:val="ru-RU"/>
        </w:rPr>
        <w:t>ни једна од Уговорних страна не стиче право на накнаду било какве штете.</w:t>
      </w:r>
    </w:p>
    <w:p w14:paraId="7DE8FE68" w14:textId="77777777" w:rsidR="00343A18" w:rsidRPr="002F148B" w:rsidRDefault="00343A18" w:rsidP="00343A18">
      <w:pPr>
        <w:pStyle w:val="KDParagraf"/>
        <w:spacing w:before="0"/>
        <w:rPr>
          <w:rFonts w:cs="Arial"/>
          <w:b/>
          <w:lang w:val="ru-RU"/>
        </w:rPr>
      </w:pPr>
    </w:p>
    <w:p w14:paraId="6E74DF21" w14:textId="77777777" w:rsidR="00343A18" w:rsidRPr="002F148B" w:rsidRDefault="00343A18" w:rsidP="00343A18">
      <w:pPr>
        <w:spacing w:before="0"/>
        <w:rPr>
          <w:rFonts w:cs="Arial"/>
          <w:b/>
          <w:lang w:val="ru-RU"/>
        </w:rPr>
      </w:pPr>
      <w:r w:rsidRPr="002F148B">
        <w:rPr>
          <w:rFonts w:cs="Arial"/>
          <w:b/>
          <w:lang w:val="ru-RU"/>
        </w:rPr>
        <w:t>РАСКИД УГОВОРА</w:t>
      </w:r>
    </w:p>
    <w:p w14:paraId="14A0DEDD" w14:textId="48BA78F6" w:rsidR="00343A18" w:rsidRPr="002F148B" w:rsidRDefault="00343A18" w:rsidP="00343A18">
      <w:pPr>
        <w:spacing w:before="0"/>
        <w:jc w:val="center"/>
        <w:rPr>
          <w:rFonts w:cs="Arial"/>
          <w:lang w:val="ru-RU"/>
        </w:rPr>
      </w:pPr>
      <w:r w:rsidRPr="002F148B">
        <w:rPr>
          <w:rFonts w:cs="Arial"/>
          <w:b/>
          <w:lang w:val="ru-RU"/>
        </w:rPr>
        <w:t>Члан 1</w:t>
      </w:r>
      <w:r w:rsidR="004E504E" w:rsidRPr="002F148B">
        <w:rPr>
          <w:rFonts w:cs="Arial"/>
          <w:b/>
          <w:lang w:val="sr-Cyrl-RS"/>
        </w:rPr>
        <w:t>4</w:t>
      </w:r>
      <w:r w:rsidRPr="002F148B">
        <w:rPr>
          <w:rFonts w:cs="Arial"/>
          <w:b/>
          <w:lang w:val="ru-RU"/>
        </w:rPr>
        <w:t>.</w:t>
      </w:r>
    </w:p>
    <w:p w14:paraId="7A929115" w14:textId="1B7E9881" w:rsidR="00343A18" w:rsidRPr="002F148B" w:rsidRDefault="00343A18" w:rsidP="00343A18">
      <w:pPr>
        <w:tabs>
          <w:tab w:val="left" w:pos="9090"/>
        </w:tabs>
        <w:rPr>
          <w:rFonts w:cs="Arial"/>
          <w:bCs/>
          <w:lang w:val="sr-Cyrl-CS"/>
        </w:rPr>
      </w:pPr>
      <w:r w:rsidRPr="002F148B">
        <w:rPr>
          <w:rFonts w:cs="Arial"/>
          <w:bCs/>
          <w:lang w:val="sr-Cyrl-CS"/>
        </w:rPr>
        <w:t>Ако Продавац</w:t>
      </w:r>
      <w:r w:rsidR="000E0FC1" w:rsidRPr="002F148B">
        <w:rPr>
          <w:rFonts w:cs="Arial"/>
          <w:bCs/>
          <w:lang w:val="sr-Cyrl-CS"/>
        </w:rPr>
        <w:t xml:space="preserve"> не испуни</w:t>
      </w:r>
      <w:r w:rsidRPr="002F148B">
        <w:rPr>
          <w:rFonts w:cs="Arial"/>
          <w:bCs/>
          <w:lang w:val="sr-Cyrl-CS"/>
        </w:rPr>
        <w:t xml:space="preserve"> овај Уговор, или ако не буде квалитетно и о року</w:t>
      </w:r>
      <w:r w:rsidR="000E0FC1" w:rsidRPr="002F148B">
        <w:rPr>
          <w:rFonts w:cs="Arial"/>
          <w:bCs/>
          <w:lang w:val="sr-Cyrl-CS"/>
        </w:rPr>
        <w:t xml:space="preserve"> испуњавао своје обавезе </w:t>
      </w:r>
      <w:r w:rsidRPr="002F148B">
        <w:rPr>
          <w:rFonts w:cs="Arial"/>
          <w:bCs/>
          <w:lang w:val="sr-Cyrl-CS"/>
        </w:rPr>
        <w:t xml:space="preserve">, или, упркос писмене опомене </w:t>
      </w:r>
      <w:r w:rsidRPr="002F148B">
        <w:rPr>
          <w:rFonts w:cs="Arial"/>
          <w:lang w:val="sr-Cyrl-CS"/>
        </w:rPr>
        <w:t>Купца</w:t>
      </w:r>
      <w:r w:rsidRPr="002F148B">
        <w:rPr>
          <w:rFonts w:cs="Arial"/>
          <w:bCs/>
          <w:lang w:val="sr-Cyrl-CS"/>
        </w:rPr>
        <w:t xml:space="preserve">, крши одредбе овог уговора, </w:t>
      </w:r>
      <w:r w:rsidRPr="002F148B">
        <w:rPr>
          <w:rFonts w:cs="Arial"/>
          <w:lang w:val="sr-Cyrl-CS"/>
        </w:rPr>
        <w:t>Купац</w:t>
      </w:r>
      <w:r w:rsidRPr="002F148B">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2F148B" w:rsidRDefault="00343A18" w:rsidP="00343A18">
      <w:pPr>
        <w:tabs>
          <w:tab w:val="left" w:pos="9090"/>
        </w:tabs>
        <w:rPr>
          <w:rFonts w:cs="Arial"/>
          <w:bCs/>
          <w:lang w:val="sr-Cyrl-CS"/>
        </w:rPr>
      </w:pPr>
      <w:r w:rsidRPr="002F148B">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2F148B">
        <w:rPr>
          <w:rFonts w:cs="Arial"/>
          <w:lang w:val="sr-Cyrl-CS"/>
        </w:rPr>
        <w:t>Купац</w:t>
      </w:r>
      <w:r w:rsidRPr="002F148B">
        <w:rPr>
          <w:rFonts w:cs="Arial"/>
          <w:bCs/>
          <w:lang w:val="sr-Cyrl-CS"/>
        </w:rPr>
        <w:t xml:space="preserve"> може у року од наредних 5 </w:t>
      </w:r>
      <w:r w:rsidRPr="002F148B">
        <w:rPr>
          <w:rFonts w:cs="Arial"/>
          <w:bCs/>
          <w:lang w:val="sr-Cyrl-CS"/>
        </w:rPr>
        <w:lastRenderedPageBreak/>
        <w:t>(пет) дана да једнострано раскине овој Уговор по правилима о раскиду Уговора због неиспуњења.</w:t>
      </w:r>
    </w:p>
    <w:p w14:paraId="77B45B05" w14:textId="77777777" w:rsidR="00343A18" w:rsidRPr="002F148B" w:rsidRDefault="00343A18" w:rsidP="00343A18">
      <w:pPr>
        <w:tabs>
          <w:tab w:val="left" w:pos="9090"/>
        </w:tabs>
        <w:rPr>
          <w:rFonts w:cs="Arial"/>
          <w:bCs/>
          <w:lang w:val="sr-Cyrl-CS"/>
        </w:rPr>
      </w:pPr>
      <w:r w:rsidRPr="002F148B">
        <w:rPr>
          <w:rFonts w:cs="Arial"/>
          <w:bCs/>
          <w:lang w:val="sr-Cyrl-CS"/>
        </w:rPr>
        <w:t xml:space="preserve">У случају раскида овог </w:t>
      </w:r>
      <w:r w:rsidRPr="002F148B">
        <w:rPr>
          <w:rFonts w:cs="Arial"/>
          <w:bCs/>
          <w:lang w:val="ru-RU"/>
        </w:rPr>
        <w:t>У</w:t>
      </w:r>
      <w:r w:rsidRPr="002F148B">
        <w:rPr>
          <w:rFonts w:cs="Arial"/>
          <w:bCs/>
          <w:lang w:val="sr-Cyrl-CS"/>
        </w:rPr>
        <w:t>говора, у смислу овог члана, Уговорне стране ће измирити своје обавезе настале до дана раскида.</w:t>
      </w:r>
    </w:p>
    <w:p w14:paraId="42CDD563" w14:textId="06C94C29" w:rsidR="00321856" w:rsidRPr="002F148B" w:rsidRDefault="00343A18" w:rsidP="00343A18">
      <w:pPr>
        <w:tabs>
          <w:tab w:val="left" w:pos="9090"/>
        </w:tabs>
        <w:rPr>
          <w:rFonts w:cs="Arial"/>
          <w:bCs/>
          <w:lang w:val="sr-Latn-RS"/>
        </w:rPr>
      </w:pPr>
      <w:r w:rsidRPr="002F148B">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2F148B" w:rsidRDefault="00343A18" w:rsidP="00343A18">
      <w:pPr>
        <w:spacing w:before="0"/>
        <w:jc w:val="center"/>
        <w:rPr>
          <w:rFonts w:cs="Arial"/>
          <w:b/>
          <w:lang w:val="ru-RU"/>
        </w:rPr>
      </w:pPr>
      <w:r w:rsidRPr="002F148B">
        <w:rPr>
          <w:rFonts w:cs="Arial"/>
          <w:b/>
          <w:lang w:val="ru-RU"/>
        </w:rPr>
        <w:t>Члан 1</w:t>
      </w:r>
      <w:r w:rsidR="004E504E" w:rsidRPr="002F148B">
        <w:rPr>
          <w:rFonts w:cs="Arial"/>
          <w:b/>
          <w:lang w:val="sr-Cyrl-RS"/>
        </w:rPr>
        <w:t>5</w:t>
      </w:r>
      <w:r w:rsidRPr="002F148B">
        <w:rPr>
          <w:rFonts w:cs="Arial"/>
          <w:b/>
          <w:lang w:val="ru-RU"/>
        </w:rPr>
        <w:t>.</w:t>
      </w:r>
    </w:p>
    <w:p w14:paraId="677C1EA6" w14:textId="77777777" w:rsidR="00343A18" w:rsidRPr="002F148B" w:rsidRDefault="00343A18" w:rsidP="00343A18">
      <w:pPr>
        <w:rPr>
          <w:rFonts w:cs="Arial"/>
          <w:lang w:val="ru-RU"/>
        </w:rPr>
      </w:pPr>
      <w:r w:rsidRPr="002F148B">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2F148B" w:rsidRDefault="00343A18" w:rsidP="00343A18">
      <w:pPr>
        <w:pStyle w:val="KDParagraf"/>
        <w:spacing w:before="0"/>
        <w:rPr>
          <w:rFonts w:eastAsia="Calibri" w:cs="Arial"/>
          <w:noProof/>
          <w:lang w:val="ru-RU"/>
        </w:rPr>
      </w:pPr>
    </w:p>
    <w:p w14:paraId="58B434D1" w14:textId="2A04BA24" w:rsidR="00343A18" w:rsidRPr="002F148B" w:rsidRDefault="00343A18" w:rsidP="00343A18">
      <w:pPr>
        <w:spacing w:before="0"/>
        <w:jc w:val="center"/>
        <w:rPr>
          <w:rFonts w:cs="Arial"/>
          <w:b/>
          <w:lang w:val="ru-RU"/>
        </w:rPr>
      </w:pPr>
      <w:r w:rsidRPr="002F148B">
        <w:rPr>
          <w:rFonts w:cs="Arial"/>
          <w:b/>
          <w:lang w:val="ru-RU"/>
        </w:rPr>
        <w:t>Члан 1</w:t>
      </w:r>
      <w:r w:rsidR="004E504E" w:rsidRPr="002F148B">
        <w:rPr>
          <w:rFonts w:cs="Arial"/>
          <w:b/>
          <w:lang w:val="sr-Cyrl-RS"/>
        </w:rPr>
        <w:t>6</w:t>
      </w:r>
      <w:r w:rsidRPr="002F148B">
        <w:rPr>
          <w:rFonts w:cs="Arial"/>
          <w:b/>
          <w:lang w:val="ru-RU"/>
        </w:rPr>
        <w:t>.</w:t>
      </w:r>
    </w:p>
    <w:p w14:paraId="145B2CC4" w14:textId="2B7B495B" w:rsidR="00343A18" w:rsidRPr="002F148B" w:rsidRDefault="00343A18" w:rsidP="00343A18">
      <w:pPr>
        <w:rPr>
          <w:rFonts w:cs="Arial"/>
          <w:lang w:val="ru-RU"/>
        </w:rPr>
      </w:pPr>
      <w:r w:rsidRPr="002F148B">
        <w:rPr>
          <w:rFonts w:cs="Arial"/>
          <w:lang w:val="ru-RU"/>
        </w:rPr>
        <w:t>Продавац је дужан</w:t>
      </w:r>
      <w:r w:rsidR="000E0FC1" w:rsidRPr="002F148B">
        <w:rPr>
          <w:rFonts w:cs="Arial"/>
          <w:lang w:val="sr-Cyrl-RS"/>
        </w:rPr>
        <w:t xml:space="preserve"> </w:t>
      </w:r>
      <w:r w:rsidRPr="002F148B">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08D111D4" w14:textId="01CFE299" w:rsidR="00343A18" w:rsidRPr="002F148B" w:rsidRDefault="00343A18" w:rsidP="00343A18">
      <w:pPr>
        <w:rPr>
          <w:rFonts w:cs="Arial"/>
          <w:lang w:val="ru-RU"/>
        </w:rPr>
      </w:pPr>
      <w:r w:rsidRPr="002F148B">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2F148B">
        <w:rPr>
          <w:rFonts w:cs="Arial"/>
          <w:lang w:val="sr-Cyrl-RS"/>
        </w:rPr>
        <w:t>,осим у случајевима предвиђеним одговарајућим прописима</w:t>
      </w:r>
      <w:r w:rsidRPr="002F148B">
        <w:rPr>
          <w:rFonts w:cs="Arial"/>
          <w:lang w:val="ru-RU"/>
        </w:rPr>
        <w:t xml:space="preserve">. </w:t>
      </w:r>
    </w:p>
    <w:p w14:paraId="0DD5DF2D" w14:textId="77777777" w:rsidR="001B5F0E" w:rsidRPr="002F148B" w:rsidRDefault="001B5F0E" w:rsidP="00343A18">
      <w:pPr>
        <w:pStyle w:val="KDParagraf"/>
        <w:spacing w:before="0"/>
        <w:rPr>
          <w:rFonts w:eastAsia="Calibri" w:cs="Arial"/>
          <w:noProof/>
          <w:lang w:val="sr-Latn-RS"/>
        </w:rPr>
      </w:pPr>
    </w:p>
    <w:p w14:paraId="0B2EE8E7" w14:textId="65E1A67E" w:rsidR="00343A18" w:rsidRPr="002F148B" w:rsidRDefault="00343A18" w:rsidP="00343A18">
      <w:pPr>
        <w:spacing w:before="0"/>
        <w:jc w:val="center"/>
        <w:rPr>
          <w:rFonts w:cs="Arial"/>
          <w:b/>
          <w:lang w:val="ru-RU"/>
        </w:rPr>
      </w:pPr>
      <w:r w:rsidRPr="002F148B">
        <w:rPr>
          <w:rFonts w:cs="Arial"/>
          <w:b/>
          <w:lang w:val="ru-RU"/>
        </w:rPr>
        <w:t>Члан 1</w:t>
      </w:r>
      <w:r w:rsidR="004E504E" w:rsidRPr="002F148B">
        <w:rPr>
          <w:rFonts w:cs="Arial"/>
          <w:b/>
          <w:lang w:val="sr-Cyrl-RS"/>
        </w:rPr>
        <w:t>7</w:t>
      </w:r>
      <w:r w:rsidRPr="002F148B">
        <w:rPr>
          <w:rFonts w:cs="Arial"/>
          <w:b/>
          <w:lang w:val="ru-RU"/>
        </w:rPr>
        <w:t>.</w:t>
      </w:r>
    </w:p>
    <w:p w14:paraId="21A99D84" w14:textId="77777777" w:rsidR="00343A18" w:rsidRPr="002F148B" w:rsidRDefault="00343A18" w:rsidP="00343A18">
      <w:pPr>
        <w:tabs>
          <w:tab w:val="left" w:pos="9090"/>
        </w:tabs>
        <w:rPr>
          <w:rFonts w:cs="Arial"/>
          <w:lang w:val="sr-Cyrl-CS"/>
        </w:rPr>
      </w:pPr>
      <w:r w:rsidRPr="002F148B">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6B94E2A" w14:textId="737B6EAC" w:rsidR="00343A18" w:rsidRPr="00221BA5" w:rsidRDefault="00343A18" w:rsidP="00343A18">
      <w:pPr>
        <w:tabs>
          <w:tab w:val="left" w:pos="9090"/>
        </w:tabs>
        <w:rPr>
          <w:rFonts w:cs="Arial"/>
          <w:lang w:val="ru-RU"/>
        </w:rPr>
      </w:pPr>
      <w:r w:rsidRPr="002F148B">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5DF85DBA" w14:textId="0BCE0703" w:rsidR="00343A18" w:rsidRPr="002F148B" w:rsidRDefault="00343A18" w:rsidP="004E504E">
      <w:pPr>
        <w:spacing w:before="0" w:after="240"/>
        <w:jc w:val="center"/>
        <w:rPr>
          <w:rFonts w:cs="Arial"/>
          <w:b/>
          <w:lang w:val="ru-RU"/>
        </w:rPr>
      </w:pPr>
      <w:r w:rsidRPr="002F148B">
        <w:rPr>
          <w:rFonts w:cs="Arial"/>
          <w:b/>
          <w:lang w:val="ru-RU"/>
        </w:rPr>
        <w:t xml:space="preserve">Члан </w:t>
      </w:r>
      <w:r w:rsidR="000D6ACE" w:rsidRPr="002F148B">
        <w:rPr>
          <w:rFonts w:cs="Arial"/>
          <w:b/>
          <w:lang w:val="sr-Cyrl-RS"/>
        </w:rPr>
        <w:t>1</w:t>
      </w:r>
      <w:r w:rsidR="004E504E" w:rsidRPr="002F148B">
        <w:rPr>
          <w:rFonts w:cs="Arial"/>
          <w:b/>
          <w:lang w:val="sr-Cyrl-RS"/>
        </w:rPr>
        <w:t>8</w:t>
      </w:r>
      <w:r w:rsidRPr="002F148B">
        <w:rPr>
          <w:rFonts w:cs="Arial"/>
          <w:b/>
          <w:lang w:val="ru-RU"/>
        </w:rPr>
        <w:t>.</w:t>
      </w:r>
    </w:p>
    <w:p w14:paraId="1C308975" w14:textId="77777777" w:rsidR="00343A18" w:rsidRPr="002F148B" w:rsidRDefault="00343A18" w:rsidP="004E504E">
      <w:pPr>
        <w:pStyle w:val="KDParagraf"/>
        <w:spacing w:before="0" w:after="240"/>
        <w:rPr>
          <w:rFonts w:eastAsia="Calibri" w:cs="Arial"/>
          <w:noProof/>
          <w:lang w:val="ru-RU"/>
        </w:rPr>
      </w:pPr>
      <w:r w:rsidRPr="002F148B">
        <w:rPr>
          <w:rFonts w:eastAsia="Calibri" w:cs="Arial"/>
          <w:noProof/>
          <w:lang w:val="ru-RU"/>
        </w:rPr>
        <w:t xml:space="preserve">Продавац је дужан да без одлагања, а најкасније у року од 5(пет) дана од дана настанка промене у било којем од података </w:t>
      </w:r>
      <w:r w:rsidRPr="002F148B">
        <w:rPr>
          <w:rFonts w:eastAsia="TimesNewRomanPSMT" w:cs="Arial"/>
          <w:bCs/>
          <w:lang w:val="ru-RU"/>
        </w:rPr>
        <w:t>у вези са испуњеношћу услова из поступка јавне набавке</w:t>
      </w:r>
      <w:r w:rsidRPr="002F148B">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2F148B" w:rsidRDefault="00343A18" w:rsidP="00343A18">
      <w:pPr>
        <w:pStyle w:val="KDParagraf"/>
        <w:spacing w:before="0"/>
        <w:rPr>
          <w:rFonts w:eastAsia="Calibri" w:cs="Arial"/>
          <w:noProof/>
          <w:lang w:val="ru-RU"/>
        </w:rPr>
      </w:pPr>
      <w:r w:rsidRPr="002F148B">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2F148B" w:rsidRDefault="00343A18" w:rsidP="00343A18">
      <w:pPr>
        <w:pStyle w:val="KDParagraf"/>
        <w:spacing w:before="0"/>
        <w:rPr>
          <w:rFonts w:cs="Arial"/>
          <w:b/>
          <w:lang w:val="sr-Cyrl-BA"/>
        </w:rPr>
      </w:pPr>
    </w:p>
    <w:p w14:paraId="679242B5" w14:textId="77777777" w:rsidR="00343A18" w:rsidRPr="002F148B" w:rsidRDefault="00343A18" w:rsidP="00343A18">
      <w:pPr>
        <w:pStyle w:val="KDParagraf"/>
        <w:spacing w:before="0"/>
        <w:rPr>
          <w:rFonts w:cs="Arial"/>
          <w:b/>
          <w:lang w:val="sr-Cyrl-BA"/>
        </w:rPr>
      </w:pPr>
      <w:r w:rsidRPr="002F148B">
        <w:rPr>
          <w:rFonts w:cs="Arial"/>
          <w:b/>
          <w:lang w:val="sr-Cyrl-BA"/>
        </w:rPr>
        <w:t xml:space="preserve"> ВАЖНОСТ УГОВОРА</w:t>
      </w:r>
    </w:p>
    <w:p w14:paraId="71161A1A" w14:textId="455B1F83" w:rsidR="00343A18" w:rsidRPr="002F148B" w:rsidRDefault="004E504E" w:rsidP="004E504E">
      <w:pPr>
        <w:spacing w:before="0" w:after="240"/>
        <w:jc w:val="center"/>
        <w:rPr>
          <w:rFonts w:cs="Arial"/>
          <w:b/>
          <w:lang w:val="ru-RU"/>
        </w:rPr>
      </w:pPr>
      <w:r w:rsidRPr="002F148B">
        <w:rPr>
          <w:rFonts w:cs="Arial"/>
          <w:b/>
          <w:lang w:val="ru-RU"/>
        </w:rPr>
        <w:t>Члан 19</w:t>
      </w:r>
      <w:r w:rsidR="00343A18" w:rsidRPr="002F148B">
        <w:rPr>
          <w:rFonts w:cs="Arial"/>
          <w:b/>
          <w:lang w:val="ru-RU"/>
        </w:rPr>
        <w:t>.</w:t>
      </w:r>
    </w:p>
    <w:p w14:paraId="77F45D6A" w14:textId="68518E2B" w:rsidR="00343A18" w:rsidRPr="002F148B" w:rsidRDefault="00343A18" w:rsidP="004E504E">
      <w:pPr>
        <w:pStyle w:val="KDParagraf"/>
        <w:spacing w:before="0" w:after="240"/>
        <w:rPr>
          <w:rFonts w:eastAsia="Calibri" w:cs="Arial"/>
          <w:lang w:val="ru-RU"/>
        </w:rPr>
      </w:pPr>
      <w:r w:rsidRPr="002F148B">
        <w:rPr>
          <w:rFonts w:eastAsia="Calibri" w:cs="Arial"/>
          <w:lang w:val="ru-RU"/>
        </w:rPr>
        <w:t xml:space="preserve">Уговор се сматра закљученим након потписивања од стране законских заступника </w:t>
      </w:r>
      <w:r w:rsidR="00043A4E" w:rsidRPr="002F148B">
        <w:rPr>
          <w:rFonts w:eastAsia="Calibri" w:cs="Arial"/>
          <w:lang w:val="ru-RU"/>
        </w:rPr>
        <w:t xml:space="preserve">или овлашћених лица </w:t>
      </w:r>
      <w:r w:rsidRPr="002F148B">
        <w:rPr>
          <w:rFonts w:eastAsia="Calibri" w:cs="Arial"/>
          <w:lang w:val="ru-RU"/>
        </w:rPr>
        <w:t>Уговорних страна а ступа на снагу када продавац испуни одложни услов и до</w:t>
      </w:r>
      <w:r w:rsidR="00043A4E" w:rsidRPr="002F148B">
        <w:rPr>
          <w:rFonts w:eastAsia="Calibri" w:cs="Arial"/>
          <w:lang w:val="ru-RU"/>
        </w:rPr>
        <w:t>стави у уговореном року средство финансијског обезбеђења,за добро извршење посла из члана.9.овог Уговора.</w:t>
      </w:r>
    </w:p>
    <w:p w14:paraId="74B0A304" w14:textId="75356C4D" w:rsidR="00343A18" w:rsidRPr="002F148B" w:rsidRDefault="00343A18" w:rsidP="00343A18">
      <w:pPr>
        <w:pStyle w:val="KDParagraf"/>
        <w:spacing w:before="0"/>
        <w:rPr>
          <w:rFonts w:eastAsia="Calibri" w:cs="Arial"/>
          <w:lang w:val="ru-RU"/>
        </w:rPr>
      </w:pPr>
      <w:r w:rsidRPr="002F148B">
        <w:rPr>
          <w:rFonts w:cs="Arial"/>
          <w:lang w:val="ru-RU"/>
        </w:rPr>
        <w:t>Уговор се закључује до укупно испоручених уговорених количина добара из члана 1. овог Уговора</w:t>
      </w:r>
      <w:r w:rsidR="00394800" w:rsidRPr="002F148B">
        <w:rPr>
          <w:rFonts w:cs="Arial"/>
          <w:lang w:val="sr-Cyrl-CS"/>
        </w:rPr>
        <w:t xml:space="preserve">. </w:t>
      </w:r>
      <w:r w:rsidRPr="002F148B">
        <w:rPr>
          <w:rFonts w:eastAsia="Calibri" w:cs="Arial"/>
          <w:lang w:val="ru-RU"/>
        </w:rPr>
        <w:t xml:space="preserve">Испуњењем обавеза </w:t>
      </w:r>
      <w:r w:rsidR="00C90FDB" w:rsidRPr="002F148B">
        <w:rPr>
          <w:rFonts w:eastAsia="Calibri" w:cs="Arial"/>
          <w:lang w:val="sr-Cyrl-RS"/>
        </w:rPr>
        <w:t>У</w:t>
      </w:r>
      <w:r w:rsidRPr="002F148B">
        <w:rPr>
          <w:rFonts w:eastAsia="Calibri" w:cs="Arial"/>
          <w:lang w:val="ru-RU"/>
        </w:rPr>
        <w:t>говорних страна Уговор се сматра извршеним.</w:t>
      </w:r>
    </w:p>
    <w:p w14:paraId="0C7DB303" w14:textId="7FA7C97E" w:rsidR="001353DA" w:rsidRPr="002F148B" w:rsidRDefault="00C90FDB" w:rsidP="001353DA">
      <w:pPr>
        <w:rPr>
          <w:rFonts w:cs="Arial"/>
          <w:spacing w:val="2"/>
          <w:lang w:val="sr-Cyrl-RS" w:eastAsia="sr-Latn-RS"/>
        </w:rPr>
      </w:pPr>
      <w:r w:rsidRPr="002F148B">
        <w:rPr>
          <w:rFonts w:cs="Arial"/>
          <w:spacing w:val="2"/>
          <w:lang w:val="sr-Cyrl-RS"/>
        </w:rPr>
        <w:t>Уколико У</w:t>
      </w:r>
      <w:r w:rsidR="001353DA" w:rsidRPr="002F148B">
        <w:rPr>
          <w:rFonts w:cs="Arial"/>
          <w:spacing w:val="2"/>
          <w:lang w:val="sr-Cyrl-RS"/>
        </w:rPr>
        <w:t>говор није извршен, раскинут или престао да важи на други начин у складу</w:t>
      </w:r>
      <w:r w:rsidRPr="002F148B">
        <w:rPr>
          <w:rFonts w:cs="Arial"/>
          <w:spacing w:val="2"/>
          <w:lang w:val="sr-Cyrl-RS"/>
        </w:rPr>
        <w:t xml:space="preserve"> са одредбама овог Уговора или Закона, У</w:t>
      </w:r>
      <w:r w:rsidR="001353DA" w:rsidRPr="002F148B">
        <w:rPr>
          <w:rFonts w:cs="Arial"/>
          <w:spacing w:val="2"/>
          <w:lang w:val="sr-Cyrl-RS"/>
        </w:rPr>
        <w:t xml:space="preserve">говор престаје </w:t>
      </w:r>
      <w:r w:rsidR="00394800" w:rsidRPr="002F148B">
        <w:rPr>
          <w:rFonts w:cs="Arial"/>
          <w:spacing w:val="2"/>
          <w:lang w:val="sr-Cyrl-RS"/>
        </w:rPr>
        <w:t xml:space="preserve">да важи истеком рока од </w:t>
      </w:r>
      <w:r w:rsidR="00221BA5">
        <w:rPr>
          <w:rFonts w:cs="Arial"/>
          <w:spacing w:val="2"/>
          <w:lang w:val="sr-Cyrl-RS"/>
        </w:rPr>
        <w:t>24</w:t>
      </w:r>
      <w:r w:rsidR="001353DA" w:rsidRPr="002F148B">
        <w:rPr>
          <w:rFonts w:cs="Arial"/>
          <w:spacing w:val="2"/>
          <w:lang w:val="sr-Cyrl-RS"/>
        </w:rPr>
        <w:t xml:space="preserve"> месеци од дана закључења</w:t>
      </w:r>
      <w:r w:rsidR="001353DA" w:rsidRPr="002F148B">
        <w:rPr>
          <w:rFonts w:cs="Arial"/>
          <w:i/>
          <w:iCs/>
          <w:spacing w:val="2"/>
          <w:lang w:val="sr-Cyrl-RS"/>
        </w:rPr>
        <w:t xml:space="preserve"> </w:t>
      </w:r>
      <w:r w:rsidRPr="002F148B">
        <w:rPr>
          <w:rFonts w:cs="Arial"/>
          <w:spacing w:val="2"/>
          <w:lang w:val="sr-Cyrl-RS"/>
        </w:rPr>
        <w:t>У</w:t>
      </w:r>
      <w:r w:rsidR="001353DA" w:rsidRPr="002F148B">
        <w:rPr>
          <w:rFonts w:cs="Arial"/>
          <w:spacing w:val="2"/>
          <w:lang w:val="sr-Cyrl-RS"/>
        </w:rPr>
        <w:t>говора, а што не утиче на одредбе о гарантном року и обавезама из гарантног рока.</w:t>
      </w:r>
    </w:p>
    <w:p w14:paraId="1635A167" w14:textId="77777777" w:rsidR="00343A18" w:rsidRPr="002F148B" w:rsidRDefault="00343A18" w:rsidP="00343A18">
      <w:pPr>
        <w:pStyle w:val="KDParagraf"/>
        <w:spacing w:before="0"/>
        <w:rPr>
          <w:rFonts w:cs="Arial"/>
          <w:i/>
          <w:lang w:val="ru-RU"/>
        </w:rPr>
      </w:pPr>
    </w:p>
    <w:p w14:paraId="227DB866" w14:textId="77777777" w:rsidR="00343A18" w:rsidRPr="002F148B" w:rsidRDefault="00343A18" w:rsidP="00343A18">
      <w:pPr>
        <w:spacing w:before="0"/>
        <w:rPr>
          <w:rFonts w:cs="Arial"/>
          <w:b/>
          <w:lang w:val="ru-RU"/>
        </w:rPr>
      </w:pPr>
      <w:r w:rsidRPr="002F148B">
        <w:rPr>
          <w:rFonts w:cs="Arial"/>
          <w:b/>
          <w:lang w:val="ru-RU"/>
        </w:rPr>
        <w:lastRenderedPageBreak/>
        <w:t xml:space="preserve">   ИЗМЕНЕ ТОКОМ ТРАЈАЊА УГОВОРА</w:t>
      </w:r>
    </w:p>
    <w:p w14:paraId="4C17DB93" w14:textId="77777777" w:rsidR="00343A18" w:rsidRPr="002F148B" w:rsidRDefault="00343A18" w:rsidP="00343A18">
      <w:pPr>
        <w:pStyle w:val="KDParagraf"/>
        <w:spacing w:before="0"/>
        <w:rPr>
          <w:rFonts w:cs="Arial"/>
          <w:i/>
          <w:lang w:val="ru-RU"/>
        </w:rPr>
      </w:pPr>
    </w:p>
    <w:p w14:paraId="4A4F6AEC" w14:textId="20D32452" w:rsidR="00343A18" w:rsidRPr="002F148B" w:rsidRDefault="00343A18" w:rsidP="00343A18">
      <w:pPr>
        <w:spacing w:before="0"/>
        <w:jc w:val="center"/>
        <w:rPr>
          <w:rFonts w:cs="Arial"/>
          <w:b/>
          <w:lang w:val="ru-RU"/>
        </w:rPr>
      </w:pPr>
      <w:r w:rsidRPr="002F148B">
        <w:rPr>
          <w:rFonts w:cs="Arial"/>
          <w:b/>
          <w:lang w:val="ru-RU"/>
        </w:rPr>
        <w:t>Члан 2</w:t>
      </w:r>
      <w:r w:rsidR="00074EEB" w:rsidRPr="002F148B">
        <w:rPr>
          <w:rFonts w:cs="Arial"/>
          <w:b/>
          <w:lang w:val="sr-Cyrl-CS"/>
        </w:rPr>
        <w:t>0</w:t>
      </w:r>
      <w:r w:rsidRPr="002F148B">
        <w:rPr>
          <w:rFonts w:cs="Arial"/>
          <w:b/>
          <w:lang w:val="ru-RU"/>
        </w:rPr>
        <w:t>.</w:t>
      </w:r>
    </w:p>
    <w:p w14:paraId="63C5B560" w14:textId="1F34A70E" w:rsidR="00343A18" w:rsidRPr="002F148B" w:rsidRDefault="00343A18" w:rsidP="00343A18">
      <w:pPr>
        <w:rPr>
          <w:rFonts w:cs="Arial"/>
          <w:lang w:val="ru-RU" w:eastAsia="sr-Latn-CS"/>
        </w:rPr>
      </w:pPr>
      <w:r w:rsidRPr="002F148B">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2F148B">
        <w:rPr>
          <w:rFonts w:cs="Arial"/>
          <w:bCs/>
          <w:lang w:val="sr-Cyrl-CS"/>
        </w:rPr>
        <w:t xml:space="preserve"> у складу са прописима о јавним набавкама</w:t>
      </w:r>
      <w:r w:rsidRPr="002F148B">
        <w:rPr>
          <w:rFonts w:cs="Arial"/>
          <w:bCs/>
          <w:lang w:val="sr-Cyrl-CS"/>
        </w:rPr>
        <w:t>.</w:t>
      </w:r>
    </w:p>
    <w:p w14:paraId="68DCF373" w14:textId="77777777" w:rsidR="00AB001A" w:rsidRPr="002F148B" w:rsidRDefault="00AB001A" w:rsidP="00394800">
      <w:pPr>
        <w:spacing w:before="0"/>
        <w:rPr>
          <w:rFonts w:cs="Arial"/>
          <w:lang w:val="ru-RU"/>
        </w:rPr>
      </w:pPr>
    </w:p>
    <w:p w14:paraId="7D9C6231" w14:textId="57F18DE2" w:rsidR="00394800" w:rsidRPr="002F148B" w:rsidRDefault="00343A18" w:rsidP="00394800">
      <w:pPr>
        <w:spacing w:before="0"/>
        <w:rPr>
          <w:rFonts w:cs="Arial"/>
          <w:lang w:val="ru-RU" w:eastAsia="sr-Latn-CS"/>
        </w:rPr>
      </w:pPr>
      <w:r w:rsidRPr="002F148B">
        <w:rPr>
          <w:rFonts w:cs="Arial"/>
          <w:lang w:val="ru-RU"/>
        </w:rPr>
        <w:t>Купац може да дозволи промену це</w:t>
      </w:r>
      <w:r w:rsidR="00C90FDB" w:rsidRPr="002F148B">
        <w:rPr>
          <w:rFonts w:cs="Arial"/>
          <w:lang w:val="ru-RU"/>
        </w:rPr>
        <w:t>не или других битних елемената У</w:t>
      </w:r>
      <w:r w:rsidRPr="002F148B">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2F148B">
        <w:rPr>
          <w:rFonts w:cs="Arial"/>
          <w:lang w:val="ru-RU"/>
        </w:rPr>
        <w:t>ежавају испуњење обавезе једне У</w:t>
      </w:r>
      <w:r w:rsidRPr="002F148B">
        <w:rPr>
          <w:rFonts w:cs="Arial"/>
          <w:lang w:val="ru-RU"/>
        </w:rPr>
        <w:t>говорне стране или се због њих не може остварити сврха овог Уговора</w:t>
      </w:r>
      <w:r w:rsidR="00AB001A" w:rsidRPr="002F148B">
        <w:rPr>
          <w:rFonts w:cs="Arial"/>
          <w:lang w:val="sr-Cyrl-CS"/>
        </w:rPr>
        <w:t xml:space="preserve"> </w:t>
      </w:r>
      <w:r w:rsidR="00394800" w:rsidRPr="002F148B">
        <w:rPr>
          <w:rFonts w:cs="Arial"/>
          <w:lang w:val="sr-Cyrl-CS" w:eastAsia="sr-Latn-CS"/>
        </w:rPr>
        <w:t xml:space="preserve">и </w:t>
      </w:r>
      <w:r w:rsidR="00394800" w:rsidRPr="002F148B">
        <w:rPr>
          <w:rFonts w:cs="Arial"/>
          <w:lang w:val="ru-RU" w:eastAsia="sr-Latn-CS"/>
        </w:rPr>
        <w:t>промењене околности</w:t>
      </w:r>
      <w:r w:rsidR="00394800" w:rsidRPr="002F148B">
        <w:rPr>
          <w:rFonts w:cs="Arial"/>
          <w:lang w:val="sr-Cyrl-CS" w:eastAsia="sr-Latn-CS"/>
        </w:rPr>
        <w:t xml:space="preserve"> у смислу члана 133. Закона о облигационим односима.  </w:t>
      </w:r>
      <w:r w:rsidR="00394800" w:rsidRPr="002F148B">
        <w:rPr>
          <w:rFonts w:cs="Arial"/>
          <w:lang w:val="ru-RU" w:eastAsia="sr-Latn-CS"/>
        </w:rPr>
        <w:t xml:space="preserve"> </w:t>
      </w:r>
    </w:p>
    <w:p w14:paraId="617C281D" w14:textId="22087936" w:rsidR="00343A18" w:rsidRPr="002F148B" w:rsidRDefault="00343A18" w:rsidP="00343A18">
      <w:pPr>
        <w:pStyle w:val="KDParagraf"/>
        <w:spacing w:before="0"/>
        <w:rPr>
          <w:rFonts w:cs="Arial"/>
          <w:lang w:val="ru-RU"/>
        </w:rPr>
      </w:pPr>
      <w:r w:rsidRPr="002F148B">
        <w:rPr>
          <w:rFonts w:cs="Arial"/>
          <w:lang w:val="ru-RU"/>
        </w:rPr>
        <w:t>.</w:t>
      </w:r>
    </w:p>
    <w:p w14:paraId="6FC212ED" w14:textId="70DF0E5E" w:rsidR="001B5F0E" w:rsidRPr="002F148B" w:rsidRDefault="00343A18" w:rsidP="00343A18">
      <w:pPr>
        <w:rPr>
          <w:rFonts w:cs="Arial"/>
          <w:lang w:val="sr-Latn-RS" w:eastAsia="sr-Latn-CS"/>
        </w:rPr>
      </w:pPr>
      <w:r w:rsidRPr="002F148B">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Pr="002F148B" w:rsidRDefault="00343A18" w:rsidP="00343A18">
      <w:pPr>
        <w:pStyle w:val="KDParagraf"/>
        <w:spacing w:before="0"/>
        <w:rPr>
          <w:rFonts w:cs="Arial"/>
          <w:i/>
          <w:lang w:val="ru-RU"/>
        </w:rPr>
      </w:pPr>
    </w:p>
    <w:p w14:paraId="5B4E10FA" w14:textId="77777777" w:rsidR="00343A18" w:rsidRPr="002F148B" w:rsidRDefault="00343A18" w:rsidP="00343A18">
      <w:pPr>
        <w:spacing w:before="0"/>
        <w:rPr>
          <w:rFonts w:cs="Arial"/>
          <w:b/>
          <w:lang w:val="ru-RU"/>
        </w:rPr>
      </w:pPr>
      <w:r w:rsidRPr="002F148B">
        <w:rPr>
          <w:rFonts w:cs="Arial"/>
          <w:b/>
          <w:lang w:val="ru-RU"/>
        </w:rPr>
        <w:t>ЗАВРШНЕ ОДРЕДБЕ</w:t>
      </w:r>
    </w:p>
    <w:p w14:paraId="5CEE1F4F" w14:textId="77777777" w:rsidR="00343A18" w:rsidRPr="002F148B" w:rsidRDefault="00343A18" w:rsidP="00343A18">
      <w:pPr>
        <w:pStyle w:val="KDParagraf"/>
        <w:spacing w:before="0"/>
        <w:rPr>
          <w:rFonts w:cs="Arial"/>
          <w:i/>
          <w:lang w:val="ru-RU"/>
        </w:rPr>
      </w:pPr>
    </w:p>
    <w:p w14:paraId="36340765" w14:textId="2DFCD964" w:rsidR="00343A18" w:rsidRPr="002F148B" w:rsidRDefault="00343A18" w:rsidP="00343A18">
      <w:pPr>
        <w:spacing w:before="0"/>
        <w:jc w:val="center"/>
        <w:rPr>
          <w:rFonts w:cs="Arial"/>
          <w:lang w:val="ru-RU"/>
        </w:rPr>
      </w:pPr>
      <w:r w:rsidRPr="002F148B">
        <w:rPr>
          <w:rFonts w:cs="Arial"/>
          <w:b/>
          <w:lang w:val="ru-RU"/>
        </w:rPr>
        <w:t>Члан 2</w:t>
      </w:r>
      <w:r w:rsidR="00074EEB" w:rsidRPr="002F148B">
        <w:rPr>
          <w:rFonts w:cs="Arial"/>
          <w:b/>
          <w:lang w:val="sr-Cyrl-RS"/>
        </w:rPr>
        <w:t>1</w:t>
      </w:r>
      <w:r w:rsidRPr="002F148B">
        <w:rPr>
          <w:rFonts w:cs="Arial"/>
          <w:b/>
          <w:lang w:val="ru-RU"/>
        </w:rPr>
        <w:t>.</w:t>
      </w:r>
    </w:p>
    <w:p w14:paraId="050C848A" w14:textId="77777777" w:rsidR="00343A18" w:rsidRPr="002F148B" w:rsidRDefault="00343A18" w:rsidP="00343A18">
      <w:pPr>
        <w:tabs>
          <w:tab w:val="left" w:pos="9090"/>
        </w:tabs>
        <w:rPr>
          <w:rFonts w:cs="Arial"/>
          <w:lang w:val="sr-Cyrl-CS"/>
        </w:rPr>
      </w:pPr>
      <w:r w:rsidRPr="002F148B">
        <w:rPr>
          <w:rFonts w:cs="Arial"/>
          <w:lang w:val="ru-RU"/>
        </w:rPr>
        <w:t>На односе Уговорних страна</w:t>
      </w:r>
      <w:r w:rsidRPr="002F148B">
        <w:rPr>
          <w:rFonts w:cs="Arial"/>
          <w:lang w:val="sr-Cyrl-CS"/>
        </w:rPr>
        <w:t>,</w:t>
      </w:r>
      <w:r w:rsidRPr="002F148B">
        <w:rPr>
          <w:rFonts w:cs="Arial"/>
          <w:lang w:val="ru-RU"/>
        </w:rPr>
        <w:t xml:space="preserve"> који нису уређени овим Уговором</w:t>
      </w:r>
      <w:r w:rsidRPr="002F148B">
        <w:rPr>
          <w:rFonts w:cs="Arial"/>
          <w:lang w:val="sr-Cyrl-CS"/>
        </w:rPr>
        <w:t>,</w:t>
      </w:r>
      <w:r w:rsidRPr="002F148B">
        <w:rPr>
          <w:rFonts w:cs="Arial"/>
          <w:lang w:val="ru-RU"/>
        </w:rPr>
        <w:t xml:space="preserve"> примењују се одговарајуће одредбе ЗОО</w:t>
      </w:r>
      <w:r w:rsidRPr="002F148B">
        <w:rPr>
          <w:rFonts w:cs="Arial"/>
          <w:lang w:val="pt-BR"/>
        </w:rPr>
        <w:t xml:space="preserve"> и других </w:t>
      </w:r>
      <w:r w:rsidRPr="002F148B">
        <w:rPr>
          <w:rFonts w:cs="Arial"/>
          <w:lang w:val="sr-Cyrl-CS"/>
        </w:rPr>
        <w:t xml:space="preserve">закона, подзаконских аката, стандарда и </w:t>
      </w:r>
      <w:r w:rsidRPr="002F148B">
        <w:rPr>
          <w:rFonts w:cs="Arial"/>
          <w:lang w:val="ru-RU"/>
        </w:rPr>
        <w:t>техни</w:t>
      </w:r>
      <w:r w:rsidRPr="002F148B">
        <w:rPr>
          <w:rFonts w:cs="Arial"/>
          <w:lang w:val="sr-Cyrl-CS"/>
        </w:rPr>
        <w:t>ч</w:t>
      </w:r>
      <w:r w:rsidRPr="002F148B">
        <w:rPr>
          <w:rFonts w:cs="Arial"/>
          <w:lang w:val="ru-RU"/>
        </w:rPr>
        <w:t>ки</w:t>
      </w:r>
      <w:r w:rsidRPr="002F148B">
        <w:rPr>
          <w:rFonts w:cs="Arial"/>
          <w:lang w:val="sr-Cyrl-CS"/>
        </w:rPr>
        <w:t xml:space="preserve">х </w:t>
      </w:r>
      <w:r w:rsidRPr="002F148B">
        <w:rPr>
          <w:rFonts w:cs="Arial"/>
          <w:lang w:val="ru-RU"/>
        </w:rPr>
        <w:t>норматива Републике Србије</w:t>
      </w:r>
      <w:r w:rsidRPr="002F148B">
        <w:rPr>
          <w:rFonts w:cs="Arial"/>
          <w:lang w:val="sr-Cyrl-CS"/>
        </w:rPr>
        <w:t xml:space="preserve"> – примењивих с обзиром на предмет овог Уговора.</w:t>
      </w:r>
    </w:p>
    <w:p w14:paraId="1831D308" w14:textId="431CF466" w:rsidR="00343A18" w:rsidRPr="002F148B" w:rsidRDefault="00343A18" w:rsidP="00343A18">
      <w:pPr>
        <w:spacing w:before="0"/>
        <w:jc w:val="center"/>
        <w:rPr>
          <w:rFonts w:cs="Arial"/>
          <w:b/>
          <w:lang w:val="ru-RU"/>
        </w:rPr>
      </w:pPr>
      <w:r w:rsidRPr="002F148B">
        <w:rPr>
          <w:rFonts w:cs="Arial"/>
          <w:b/>
          <w:lang w:val="ru-RU"/>
        </w:rPr>
        <w:t>Члан 2</w:t>
      </w:r>
      <w:r w:rsidR="00074EEB" w:rsidRPr="002F148B">
        <w:rPr>
          <w:rFonts w:cs="Arial"/>
          <w:b/>
          <w:lang w:val="sr-Cyrl-RS"/>
        </w:rPr>
        <w:t>2</w:t>
      </w:r>
      <w:r w:rsidRPr="002F148B">
        <w:rPr>
          <w:rFonts w:cs="Arial"/>
          <w:b/>
          <w:lang w:val="ru-RU"/>
        </w:rPr>
        <w:t>.</w:t>
      </w:r>
    </w:p>
    <w:p w14:paraId="4A799925" w14:textId="3A5256A3" w:rsidR="00343A18" w:rsidRPr="002F148B" w:rsidRDefault="00343A18" w:rsidP="00343A18">
      <w:pPr>
        <w:tabs>
          <w:tab w:val="left" w:pos="9090"/>
        </w:tabs>
        <w:rPr>
          <w:rFonts w:cs="Arial"/>
          <w:lang w:val="ru-RU"/>
        </w:rPr>
      </w:pPr>
      <w:r w:rsidRPr="002F148B">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221BA5">
        <w:rPr>
          <w:rFonts w:cs="Arial"/>
          <w:lang w:val="ru-RU"/>
        </w:rPr>
        <w:t>Пожаревцу.</w:t>
      </w:r>
    </w:p>
    <w:p w14:paraId="13F2D9A8" w14:textId="0B140470" w:rsidR="00343A18" w:rsidRPr="002F148B" w:rsidRDefault="00343A18" w:rsidP="00484621">
      <w:pPr>
        <w:tabs>
          <w:tab w:val="left" w:pos="9090"/>
        </w:tabs>
        <w:rPr>
          <w:rFonts w:cs="Arial"/>
          <w:lang w:val="ru-RU"/>
        </w:rPr>
      </w:pPr>
      <w:r w:rsidRPr="002F148B">
        <w:rPr>
          <w:rFonts w:cs="Arial"/>
          <w:lang w:val="ru-RU"/>
        </w:rPr>
        <w:t>У случају спора примењује се материјално и процесно право Републике Србије, а поступак се води на српском језику.</w:t>
      </w:r>
    </w:p>
    <w:p w14:paraId="6694BE59" w14:textId="4281AE09" w:rsidR="00343A18" w:rsidRPr="002F148B" w:rsidRDefault="00343A18" w:rsidP="00074EEB">
      <w:pPr>
        <w:jc w:val="center"/>
        <w:rPr>
          <w:rFonts w:cs="Arial"/>
          <w:b/>
          <w:lang w:val="ru-RU"/>
        </w:rPr>
      </w:pPr>
      <w:r w:rsidRPr="002F148B">
        <w:rPr>
          <w:rFonts w:cs="Arial"/>
          <w:b/>
          <w:lang w:val="ru-RU"/>
        </w:rPr>
        <w:t>Члан 2</w:t>
      </w:r>
      <w:r w:rsidR="00074EEB" w:rsidRPr="002F148B">
        <w:rPr>
          <w:rFonts w:cs="Arial"/>
          <w:b/>
          <w:lang w:val="sr-Cyrl-RS"/>
        </w:rPr>
        <w:t>3</w:t>
      </w:r>
      <w:r w:rsidRPr="002F148B">
        <w:rPr>
          <w:rFonts w:cs="Arial"/>
          <w:b/>
          <w:lang w:val="ru-RU"/>
        </w:rPr>
        <w:t>.</w:t>
      </w:r>
    </w:p>
    <w:p w14:paraId="2D88E3DF" w14:textId="5A231D6F" w:rsidR="001353DA" w:rsidRPr="002F148B" w:rsidRDefault="00F9636A" w:rsidP="00074EEB">
      <w:pPr>
        <w:jc w:val="left"/>
        <w:rPr>
          <w:rFonts w:cs="Arial"/>
          <w:spacing w:val="2"/>
          <w:lang w:val="sr-Cyrl-CS"/>
        </w:rPr>
      </w:pPr>
      <w:r w:rsidRPr="002F148B">
        <w:rPr>
          <w:rFonts w:cs="Arial"/>
          <w:spacing w:val="2"/>
          <w:lang w:val="sr-Cyrl-CS"/>
        </w:rPr>
        <w:t>Овај У</w:t>
      </w:r>
      <w:r w:rsidR="001353DA" w:rsidRPr="002F148B">
        <w:rPr>
          <w:rFonts w:cs="Arial"/>
          <w:spacing w:val="2"/>
          <w:lang w:val="sr-Cyrl-CS"/>
        </w:rPr>
        <w:t>говор ступа на снагу кад се испуне следећи услови:</w:t>
      </w:r>
    </w:p>
    <w:p w14:paraId="779AB375" w14:textId="0063ADED" w:rsidR="001353DA" w:rsidRPr="002F148B" w:rsidRDefault="00F9636A" w:rsidP="00B56161">
      <w:pPr>
        <w:numPr>
          <w:ilvl w:val="0"/>
          <w:numId w:val="12"/>
        </w:numPr>
        <w:suppressAutoHyphens/>
        <w:spacing w:before="0" w:line="100" w:lineRule="atLeast"/>
        <w:jc w:val="left"/>
        <w:rPr>
          <w:rFonts w:cs="Arial"/>
          <w:spacing w:val="2"/>
          <w:lang w:val="sr-Cyrl-CS" w:eastAsia="sr-Latn-CS"/>
        </w:rPr>
      </w:pPr>
      <w:r w:rsidRPr="002F148B">
        <w:rPr>
          <w:rFonts w:cs="Arial"/>
          <w:spacing w:val="2"/>
          <w:lang w:val="sr-Cyrl-CS" w:eastAsia="sr-Latn-CS"/>
        </w:rPr>
        <w:t>када У</w:t>
      </w:r>
      <w:r w:rsidR="001353DA" w:rsidRPr="002F148B">
        <w:rPr>
          <w:rFonts w:cs="Arial"/>
          <w:spacing w:val="2"/>
          <w:lang w:val="sr-Cyrl-CS" w:eastAsia="sr-Latn-CS"/>
        </w:rPr>
        <w:t xml:space="preserve">говор потпишу </w:t>
      </w:r>
      <w:r w:rsidR="00484621" w:rsidRPr="002F148B">
        <w:rPr>
          <w:rFonts w:cs="Arial"/>
          <w:spacing w:val="2"/>
          <w:lang w:val="sr-Cyrl-CS" w:eastAsia="sr-Latn-CS"/>
        </w:rPr>
        <w:t xml:space="preserve">законски заступници или </w:t>
      </w:r>
      <w:r w:rsidR="001353DA" w:rsidRPr="002F148B">
        <w:rPr>
          <w:rFonts w:cs="Arial"/>
          <w:spacing w:val="2"/>
          <w:lang w:val="sr-Cyrl-CS" w:eastAsia="sr-Latn-CS"/>
        </w:rPr>
        <w:t xml:space="preserve">овлашћена лица </w:t>
      </w:r>
      <w:r w:rsidRPr="002F148B">
        <w:rPr>
          <w:rFonts w:cs="Arial"/>
          <w:spacing w:val="2"/>
          <w:lang w:val="sr-Cyrl-CS" w:eastAsia="sr-Latn-CS"/>
        </w:rPr>
        <w:t>У</w:t>
      </w:r>
      <w:r w:rsidR="001353DA" w:rsidRPr="002F148B">
        <w:rPr>
          <w:rFonts w:cs="Arial"/>
          <w:spacing w:val="2"/>
          <w:lang w:val="sr-Cyrl-CS" w:eastAsia="sr-Latn-CS"/>
        </w:rPr>
        <w:t>говорних страна</w:t>
      </w:r>
    </w:p>
    <w:p w14:paraId="04E37A5B" w14:textId="5E635A90" w:rsidR="001353DA" w:rsidRPr="002F148B" w:rsidRDefault="001353DA" w:rsidP="00B56161">
      <w:pPr>
        <w:numPr>
          <w:ilvl w:val="0"/>
          <w:numId w:val="12"/>
        </w:numPr>
        <w:suppressAutoHyphens/>
        <w:spacing w:before="0" w:line="100" w:lineRule="atLeast"/>
        <w:jc w:val="left"/>
        <w:rPr>
          <w:rFonts w:cs="Arial"/>
          <w:spacing w:val="2"/>
          <w:lang w:val="sr-Cyrl-CS" w:eastAsia="sr-Latn-CS"/>
        </w:rPr>
      </w:pPr>
      <w:r w:rsidRPr="002F148B">
        <w:rPr>
          <w:rFonts w:cs="Arial"/>
          <w:spacing w:val="2"/>
          <w:lang w:val="sr-Cyrl-CS" w:eastAsia="sr-Latn-CS"/>
        </w:rPr>
        <w:t xml:space="preserve">када </w:t>
      </w:r>
      <w:r w:rsidRPr="002F148B">
        <w:rPr>
          <w:rFonts w:cs="Arial"/>
          <w:spacing w:val="2"/>
          <w:lang w:val="sr-Latn-CS" w:eastAsia="sr-Latn-CS"/>
        </w:rPr>
        <w:t>Продавац</w:t>
      </w:r>
      <w:r w:rsidR="00043A4E" w:rsidRPr="002F148B">
        <w:rPr>
          <w:rFonts w:cs="Arial"/>
          <w:spacing w:val="2"/>
          <w:lang w:val="sr-Cyrl-CS" w:eastAsia="sr-Latn-CS"/>
        </w:rPr>
        <w:t xml:space="preserve"> достави средство</w:t>
      </w:r>
      <w:r w:rsidRPr="002F148B">
        <w:rPr>
          <w:rFonts w:cs="Arial"/>
          <w:spacing w:val="2"/>
          <w:lang w:val="sr-Cyrl-CS" w:eastAsia="sr-Latn-CS"/>
        </w:rPr>
        <w:t xml:space="preserve"> финансијског обезбеђења за добро извршење посла.</w:t>
      </w:r>
    </w:p>
    <w:p w14:paraId="25D9A96F" w14:textId="453B781D" w:rsidR="001353DA" w:rsidRPr="002F148B" w:rsidRDefault="001353DA" w:rsidP="001353DA">
      <w:pPr>
        <w:spacing w:before="0"/>
        <w:rPr>
          <w:rFonts w:cs="Arial"/>
          <w:spacing w:val="2"/>
          <w:lang w:val="sr-Cyrl-CS"/>
        </w:rPr>
      </w:pPr>
      <w:r w:rsidRPr="002F148B">
        <w:rPr>
          <w:rFonts w:cs="Arial"/>
          <w:spacing w:val="2"/>
          <w:lang w:val="sr-Cyrl-CS"/>
        </w:rPr>
        <w:t>За све</w:t>
      </w:r>
      <w:r w:rsidR="00F9636A" w:rsidRPr="002F148B">
        <w:rPr>
          <w:rFonts w:cs="Arial"/>
          <w:spacing w:val="2"/>
          <w:lang w:val="sr-Cyrl-CS"/>
        </w:rPr>
        <w:t xml:space="preserve"> што није регулисано овим У</w:t>
      </w:r>
      <w:r w:rsidRPr="002F148B">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2F148B" w:rsidRDefault="00074EEB" w:rsidP="001353DA">
      <w:pPr>
        <w:spacing w:before="0"/>
        <w:rPr>
          <w:rFonts w:cs="Arial"/>
          <w:spacing w:val="2"/>
          <w:lang w:val="sr-Cyrl-CS"/>
        </w:rPr>
      </w:pPr>
    </w:p>
    <w:p w14:paraId="2A45DFE4" w14:textId="2E886EA1" w:rsidR="001353DA" w:rsidRPr="002F148B" w:rsidRDefault="00F9636A" w:rsidP="00074EEB">
      <w:pPr>
        <w:spacing w:before="0"/>
        <w:rPr>
          <w:rFonts w:cs="Arial"/>
          <w:spacing w:val="2"/>
          <w:lang w:val="sr-Cyrl-CS"/>
        </w:rPr>
      </w:pPr>
      <w:r w:rsidRPr="002F148B">
        <w:rPr>
          <w:rFonts w:cs="Arial"/>
          <w:spacing w:val="2"/>
          <w:lang w:val="sr-Cyrl-CS"/>
        </w:rPr>
        <w:t>Саставни део овог У</w:t>
      </w:r>
      <w:r w:rsidR="001353DA" w:rsidRPr="002F148B">
        <w:rPr>
          <w:rFonts w:cs="Arial"/>
          <w:spacing w:val="2"/>
          <w:lang w:val="sr-Cyrl-CS"/>
        </w:rPr>
        <w:t>говора су и његови прилози, како следи:</w:t>
      </w:r>
    </w:p>
    <w:p w14:paraId="08290C6E" w14:textId="3F1B318E" w:rsidR="000D6ACE" w:rsidRPr="002F148B" w:rsidRDefault="00074EEB" w:rsidP="00074EEB">
      <w:pPr>
        <w:tabs>
          <w:tab w:val="left" w:pos="9090"/>
        </w:tabs>
        <w:spacing w:before="0"/>
        <w:rPr>
          <w:rFonts w:cs="Arial"/>
          <w:lang w:val="ru-RU"/>
        </w:rPr>
      </w:pPr>
      <w:r w:rsidRPr="002F148B">
        <w:rPr>
          <w:rFonts w:cs="Arial"/>
          <w:lang w:val="ru-RU"/>
        </w:rPr>
        <w:t>Прилог 1</w:t>
      </w:r>
      <w:r w:rsidRPr="002F148B">
        <w:rPr>
          <w:rFonts w:cs="Arial"/>
          <w:lang w:val="sr-Cyrl-RS"/>
        </w:rPr>
        <w:t>:</w:t>
      </w:r>
      <w:r w:rsidR="00F9636A" w:rsidRPr="002F148B">
        <w:rPr>
          <w:rFonts w:cs="Arial"/>
          <w:lang w:val="sr-Cyrl-RS"/>
        </w:rPr>
        <w:t xml:space="preserve"> </w:t>
      </w:r>
      <w:r w:rsidR="000D6ACE" w:rsidRPr="002F148B">
        <w:rPr>
          <w:rFonts w:cs="Arial"/>
          <w:lang w:val="ru-RU"/>
        </w:rPr>
        <w:t>Понуда</w:t>
      </w:r>
    </w:p>
    <w:p w14:paraId="29CE9E05" w14:textId="09B36762" w:rsidR="000D6ACE" w:rsidRPr="002F148B" w:rsidRDefault="000D6ACE" w:rsidP="00074EEB">
      <w:pPr>
        <w:tabs>
          <w:tab w:val="left" w:pos="9090"/>
        </w:tabs>
        <w:spacing w:before="0"/>
        <w:rPr>
          <w:rFonts w:cs="Arial"/>
          <w:lang w:val="ru-RU"/>
        </w:rPr>
      </w:pPr>
      <w:r w:rsidRPr="002F148B">
        <w:rPr>
          <w:rFonts w:cs="Arial"/>
          <w:lang w:val="ru-RU"/>
        </w:rPr>
        <w:t>Прилог 2</w:t>
      </w:r>
      <w:r w:rsidR="00074EEB" w:rsidRPr="002F148B">
        <w:rPr>
          <w:rFonts w:cs="Arial"/>
          <w:lang w:val="sr-Cyrl-CS"/>
        </w:rPr>
        <w:t>:</w:t>
      </w:r>
      <w:r w:rsidR="00F9636A" w:rsidRPr="002F148B">
        <w:rPr>
          <w:rFonts w:cs="Arial"/>
          <w:lang w:val="sr-Cyrl-RS"/>
        </w:rPr>
        <w:t xml:space="preserve"> </w:t>
      </w:r>
      <w:r w:rsidRPr="002F148B">
        <w:rPr>
          <w:rFonts w:cs="Arial"/>
          <w:lang w:val="ru-RU"/>
        </w:rPr>
        <w:t>Образац структуре цене</w:t>
      </w:r>
    </w:p>
    <w:p w14:paraId="7690F949" w14:textId="18DEB322" w:rsidR="000D6ACE" w:rsidRPr="002F148B" w:rsidRDefault="000D6ACE" w:rsidP="00074EEB">
      <w:pPr>
        <w:tabs>
          <w:tab w:val="left" w:pos="9090"/>
        </w:tabs>
        <w:spacing w:before="0"/>
        <w:rPr>
          <w:rFonts w:cs="Arial"/>
          <w:lang w:val="sr-Cyrl-RS"/>
        </w:rPr>
      </w:pPr>
      <w:r w:rsidRPr="002F148B">
        <w:rPr>
          <w:rFonts w:cs="Arial"/>
          <w:lang w:val="ru-RU"/>
        </w:rPr>
        <w:t>Прилог</w:t>
      </w:r>
      <w:r w:rsidR="00F9636A" w:rsidRPr="002F148B">
        <w:rPr>
          <w:rFonts w:cs="Arial"/>
          <w:lang w:val="sr-Cyrl-RS"/>
        </w:rPr>
        <w:t xml:space="preserve"> </w:t>
      </w:r>
      <w:r w:rsidR="00074EEB" w:rsidRPr="002F148B">
        <w:rPr>
          <w:rFonts w:cs="Arial"/>
          <w:lang w:val="ru-RU"/>
        </w:rPr>
        <w:t xml:space="preserve">3: Техничка спецификација </w:t>
      </w:r>
    </w:p>
    <w:p w14:paraId="63632726" w14:textId="4914A12F" w:rsidR="000D6ACE" w:rsidRPr="002F148B" w:rsidRDefault="000D6ACE" w:rsidP="00074EEB">
      <w:pPr>
        <w:tabs>
          <w:tab w:val="left" w:pos="9090"/>
        </w:tabs>
        <w:spacing w:before="0"/>
        <w:rPr>
          <w:rFonts w:cs="Arial"/>
          <w:i/>
          <w:lang w:val="ru-RU"/>
        </w:rPr>
      </w:pPr>
      <w:r w:rsidRPr="002F148B">
        <w:rPr>
          <w:rFonts w:cs="Arial"/>
          <w:lang w:val="ru-RU"/>
        </w:rPr>
        <w:t>Прилог 4</w:t>
      </w:r>
      <w:r w:rsidR="00074EEB" w:rsidRPr="002F148B">
        <w:rPr>
          <w:rFonts w:cs="Arial"/>
          <w:lang w:val="sr-Cyrl-CS"/>
        </w:rPr>
        <w:t>:</w:t>
      </w:r>
      <w:r w:rsidRPr="002F148B">
        <w:rPr>
          <w:rFonts w:cs="Arial"/>
          <w:lang w:val="ru-RU"/>
        </w:rPr>
        <w:t xml:space="preserve"> </w:t>
      </w:r>
      <w:r w:rsidR="00074EEB" w:rsidRPr="002F148B">
        <w:rPr>
          <w:rFonts w:cs="Arial"/>
          <w:lang w:val="sr-Cyrl-RS"/>
        </w:rPr>
        <w:t xml:space="preserve"> </w:t>
      </w:r>
      <w:r w:rsidRPr="002F148B">
        <w:rPr>
          <w:rFonts w:cs="Arial"/>
          <w:i/>
          <w:lang w:val="ru-RU"/>
        </w:rPr>
        <w:t>Споразум о заједничком наступању</w:t>
      </w:r>
      <w:r w:rsidR="005576DC" w:rsidRPr="002F148B">
        <w:rPr>
          <w:rFonts w:cs="Arial"/>
          <w:i/>
          <w:lang w:val="ru-RU"/>
        </w:rPr>
        <w:t xml:space="preserve"> (</w:t>
      </w:r>
      <w:r w:rsidR="005576DC" w:rsidRPr="002F148B">
        <w:rPr>
          <w:rFonts w:cs="Arial"/>
          <w:i/>
          <w:lang w:val="sr-Cyrl-RS"/>
        </w:rPr>
        <w:t>уколико учествује у заједничкој понуди</w:t>
      </w:r>
      <w:r w:rsidR="005576DC" w:rsidRPr="002F148B">
        <w:rPr>
          <w:rFonts w:cs="Arial"/>
          <w:i/>
          <w:lang w:val="ru-RU"/>
        </w:rPr>
        <w:t>)</w:t>
      </w:r>
    </w:p>
    <w:p w14:paraId="020227DE" w14:textId="77777777" w:rsidR="0057794F" w:rsidRPr="002F148B" w:rsidRDefault="0057794F" w:rsidP="0057794F">
      <w:pPr>
        <w:tabs>
          <w:tab w:val="left" w:pos="9090"/>
        </w:tabs>
        <w:spacing w:before="0"/>
        <w:rPr>
          <w:rFonts w:cs="Arial"/>
          <w:lang w:val="sr-Cyrl-RS"/>
        </w:rPr>
      </w:pPr>
      <w:r w:rsidRPr="002F148B">
        <w:rPr>
          <w:rFonts w:cs="Arial"/>
          <w:lang w:val="sr-Cyrl-RS"/>
        </w:rPr>
        <w:t>Прилог 5:  Средство финансијског обезбеђења</w:t>
      </w:r>
    </w:p>
    <w:p w14:paraId="4039BC86" w14:textId="77777777" w:rsidR="0057794F" w:rsidRPr="002F148B" w:rsidRDefault="0057794F" w:rsidP="00074EEB">
      <w:pPr>
        <w:tabs>
          <w:tab w:val="left" w:pos="9090"/>
        </w:tabs>
        <w:spacing w:before="0"/>
        <w:rPr>
          <w:rFonts w:cs="Arial"/>
          <w:i/>
          <w:lang w:val="ru-RU"/>
        </w:rPr>
      </w:pPr>
    </w:p>
    <w:p w14:paraId="02E01CC5" w14:textId="77777777" w:rsidR="000D6ACE" w:rsidRPr="002F148B" w:rsidRDefault="000D6ACE" w:rsidP="00074EEB">
      <w:pPr>
        <w:tabs>
          <w:tab w:val="left" w:pos="9090"/>
        </w:tabs>
        <w:spacing w:before="0"/>
        <w:rPr>
          <w:rFonts w:cs="Arial"/>
          <w:lang w:val="ru-RU"/>
        </w:rPr>
      </w:pPr>
    </w:p>
    <w:p w14:paraId="7A8ABAB6" w14:textId="7F96FE2C" w:rsidR="001353DA" w:rsidRPr="002F148B" w:rsidRDefault="001353DA" w:rsidP="001353DA">
      <w:pPr>
        <w:spacing w:before="0"/>
        <w:rPr>
          <w:rFonts w:cs="Arial"/>
          <w:spacing w:val="2"/>
          <w:lang w:val="sr-Cyrl-CS"/>
        </w:rPr>
      </w:pPr>
      <w:r w:rsidRPr="002F148B">
        <w:rPr>
          <w:rFonts w:cs="Arial"/>
          <w:spacing w:val="2"/>
          <w:lang w:val="sr-Cyrl-CS"/>
        </w:rPr>
        <w:t>Уговорне с</w:t>
      </w:r>
      <w:r w:rsidR="00F9636A" w:rsidRPr="002F148B">
        <w:rPr>
          <w:rFonts w:cs="Arial"/>
          <w:spacing w:val="2"/>
          <w:lang w:val="sr-Cyrl-CS"/>
        </w:rPr>
        <w:t>тране сагласно изјављују да су У</w:t>
      </w:r>
      <w:r w:rsidRPr="002F148B">
        <w:rPr>
          <w:rFonts w:cs="Arial"/>
          <w:spacing w:val="2"/>
          <w:lang w:val="sr-Cyrl-CS"/>
        </w:rPr>
        <w:t>говор прочитале, разумеле и да уговорне одредбе у свему представљају израз њихове стварне воље.</w:t>
      </w:r>
    </w:p>
    <w:p w14:paraId="21AD948D" w14:textId="77777777" w:rsidR="00A01600" w:rsidRPr="002F148B" w:rsidRDefault="00A01600" w:rsidP="001353DA">
      <w:pPr>
        <w:spacing w:before="0"/>
        <w:rPr>
          <w:rFonts w:cs="Arial"/>
          <w:i/>
          <w:spacing w:val="2"/>
          <w:lang w:val="sr-Cyrl-CS"/>
        </w:rPr>
      </w:pPr>
    </w:p>
    <w:p w14:paraId="4CC1A19A" w14:textId="7368DFE1" w:rsidR="00343A18" w:rsidRPr="002F148B" w:rsidRDefault="00343A18" w:rsidP="00074EEB">
      <w:pPr>
        <w:jc w:val="center"/>
        <w:rPr>
          <w:rFonts w:cs="Arial"/>
          <w:b/>
          <w:lang w:val="ru-RU"/>
        </w:rPr>
      </w:pPr>
      <w:r w:rsidRPr="002F148B">
        <w:rPr>
          <w:rFonts w:cs="Arial"/>
          <w:b/>
          <w:lang w:val="ru-RU"/>
        </w:rPr>
        <w:t>Члан 2</w:t>
      </w:r>
      <w:r w:rsidR="00074EEB" w:rsidRPr="002F148B">
        <w:rPr>
          <w:rFonts w:cs="Arial"/>
          <w:b/>
          <w:lang w:val="sr-Cyrl-RS"/>
        </w:rPr>
        <w:t>4</w:t>
      </w:r>
      <w:r w:rsidRPr="002F148B">
        <w:rPr>
          <w:rFonts w:cs="Arial"/>
          <w:b/>
          <w:lang w:val="ru-RU"/>
        </w:rPr>
        <w:t>.</w:t>
      </w:r>
    </w:p>
    <w:p w14:paraId="22EB96F6" w14:textId="77777777" w:rsidR="00343A18" w:rsidRPr="002F148B" w:rsidRDefault="00343A18" w:rsidP="00074EEB">
      <w:pPr>
        <w:pStyle w:val="KDParagraf"/>
        <w:rPr>
          <w:rFonts w:cs="Arial"/>
          <w:lang w:val="ru-RU"/>
        </w:rPr>
      </w:pPr>
      <w:r w:rsidRPr="002F148B">
        <w:rPr>
          <w:rFonts w:cs="Arial"/>
          <w:lang w:val="ru-RU"/>
        </w:rPr>
        <w:t>Уговор је сачињен у 6 (шест) истоветних примерка, од којих 2 (два) примерка за Продавца а четири (4) за Купца.</w:t>
      </w:r>
    </w:p>
    <w:p w14:paraId="1D5602D6" w14:textId="77777777" w:rsidR="00343A18" w:rsidRPr="002F148B"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154"/>
        <w:gridCol w:w="994"/>
        <w:gridCol w:w="4097"/>
      </w:tblGrid>
      <w:tr w:rsidR="009E0B29" w:rsidRPr="002F148B" w14:paraId="315CAC6F" w14:textId="77777777" w:rsidTr="00BC01DC">
        <w:tc>
          <w:tcPr>
            <w:tcW w:w="4503" w:type="dxa"/>
            <w:shd w:val="clear" w:color="auto" w:fill="auto"/>
            <w:vAlign w:val="center"/>
            <w:hideMark/>
          </w:tcPr>
          <w:p w14:paraId="07B7989F" w14:textId="77777777" w:rsidR="00343A18" w:rsidRPr="002F148B" w:rsidRDefault="00343A18" w:rsidP="00BC01DC">
            <w:pPr>
              <w:spacing w:before="0"/>
              <w:jc w:val="center"/>
              <w:rPr>
                <w:rFonts w:cs="Arial"/>
                <w:b/>
                <w:smallCaps/>
              </w:rPr>
            </w:pPr>
            <w:r w:rsidRPr="002F148B">
              <w:rPr>
                <w:rFonts w:cs="Arial"/>
                <w:b/>
              </w:rPr>
              <w:t>КУПАЦ</w:t>
            </w:r>
          </w:p>
        </w:tc>
        <w:tc>
          <w:tcPr>
            <w:tcW w:w="1275" w:type="dxa"/>
            <w:shd w:val="clear" w:color="auto" w:fill="auto"/>
            <w:vAlign w:val="center"/>
          </w:tcPr>
          <w:p w14:paraId="2966CD2D" w14:textId="77777777" w:rsidR="00343A18" w:rsidRPr="002F148B" w:rsidRDefault="00343A18" w:rsidP="00BC01DC">
            <w:pPr>
              <w:spacing w:before="0"/>
              <w:jc w:val="center"/>
              <w:rPr>
                <w:rFonts w:cs="Arial"/>
                <w:b/>
                <w:smallCaps/>
              </w:rPr>
            </w:pPr>
          </w:p>
        </w:tc>
        <w:tc>
          <w:tcPr>
            <w:tcW w:w="4395" w:type="dxa"/>
            <w:shd w:val="clear" w:color="auto" w:fill="auto"/>
            <w:vAlign w:val="center"/>
            <w:hideMark/>
          </w:tcPr>
          <w:p w14:paraId="67DA00C6" w14:textId="77777777" w:rsidR="00343A18" w:rsidRPr="002F148B" w:rsidRDefault="00343A18" w:rsidP="00BC01DC">
            <w:pPr>
              <w:spacing w:before="0"/>
              <w:jc w:val="center"/>
              <w:rPr>
                <w:rFonts w:cs="Arial"/>
                <w:b/>
                <w:smallCaps/>
              </w:rPr>
            </w:pPr>
            <w:r w:rsidRPr="002F148B">
              <w:rPr>
                <w:rFonts w:cs="Arial"/>
                <w:b/>
              </w:rPr>
              <w:t>ПРОДАВАЦ</w:t>
            </w:r>
          </w:p>
        </w:tc>
      </w:tr>
      <w:tr w:rsidR="009E0B29" w:rsidRPr="002F148B" w14:paraId="6145541B" w14:textId="77777777" w:rsidTr="00BC01DC">
        <w:tc>
          <w:tcPr>
            <w:tcW w:w="4503" w:type="dxa"/>
            <w:shd w:val="clear" w:color="auto" w:fill="auto"/>
            <w:vAlign w:val="center"/>
            <w:hideMark/>
          </w:tcPr>
          <w:p w14:paraId="27FA1F36" w14:textId="77777777" w:rsidR="00BD5907" w:rsidRPr="002F148B" w:rsidRDefault="00BD5907" w:rsidP="00BD5907">
            <w:pPr>
              <w:jc w:val="center"/>
              <w:rPr>
                <w:rFonts w:cs="Arial"/>
                <w:noProof/>
                <w:lang w:val="sr-Cyrl-RS"/>
              </w:rPr>
            </w:pPr>
            <w:r w:rsidRPr="002F148B">
              <w:rPr>
                <w:rFonts w:cs="Arial"/>
                <w:noProof/>
                <w:lang w:val="sr-Cyrl-RS"/>
              </w:rPr>
              <w:t>ЈАВНО ПРЕДУЗЕЋЕ</w:t>
            </w:r>
          </w:p>
          <w:p w14:paraId="36728FF8" w14:textId="77777777" w:rsidR="00343A18" w:rsidRPr="002F148B" w:rsidRDefault="00BD5907" w:rsidP="00BD5907">
            <w:pPr>
              <w:spacing w:before="0"/>
              <w:jc w:val="center"/>
              <w:rPr>
                <w:rFonts w:cs="Arial"/>
                <w:noProof/>
                <w:lang w:val="sr-Latn-RS"/>
              </w:rPr>
            </w:pPr>
            <w:r w:rsidRPr="002F148B">
              <w:rPr>
                <w:rFonts w:cs="Arial"/>
                <w:noProof/>
                <w:lang w:val="sr-Cyrl-RS"/>
              </w:rPr>
              <w:t>ЕЛЕКТРОПРИВРЕДА СРБИЈЕ БЕОГРАД</w:t>
            </w:r>
            <w:r w:rsidRPr="002F148B">
              <w:rPr>
                <w:rFonts w:cs="Arial"/>
                <w:noProof/>
                <w:lang w:val="sr-Latn-RS"/>
              </w:rPr>
              <w:t xml:space="preserve"> </w:t>
            </w:r>
          </w:p>
          <w:p w14:paraId="53247522" w14:textId="418C179C" w:rsidR="00BD5907" w:rsidRPr="002F148B" w:rsidRDefault="00BD5907" w:rsidP="00BD5907">
            <w:pPr>
              <w:spacing w:before="0"/>
              <w:jc w:val="center"/>
              <w:rPr>
                <w:rFonts w:cs="Arial"/>
                <w:b/>
              </w:rPr>
            </w:pPr>
          </w:p>
        </w:tc>
        <w:tc>
          <w:tcPr>
            <w:tcW w:w="1275" w:type="dxa"/>
            <w:shd w:val="clear" w:color="auto" w:fill="auto"/>
            <w:vAlign w:val="center"/>
          </w:tcPr>
          <w:p w14:paraId="38AE6913" w14:textId="77777777" w:rsidR="00343A18" w:rsidRPr="002F148B" w:rsidRDefault="00343A18" w:rsidP="00BC01DC">
            <w:pPr>
              <w:spacing w:before="0"/>
              <w:jc w:val="center"/>
              <w:rPr>
                <w:rFonts w:cs="Arial"/>
                <w:b/>
                <w:smallCaps/>
              </w:rPr>
            </w:pPr>
          </w:p>
        </w:tc>
        <w:tc>
          <w:tcPr>
            <w:tcW w:w="4395" w:type="dxa"/>
            <w:shd w:val="clear" w:color="auto" w:fill="auto"/>
            <w:vAlign w:val="center"/>
          </w:tcPr>
          <w:p w14:paraId="1601E1EF" w14:textId="77777777" w:rsidR="00343A18" w:rsidRPr="002F148B" w:rsidRDefault="00343A18" w:rsidP="00BC01DC">
            <w:pPr>
              <w:spacing w:before="0"/>
              <w:jc w:val="center"/>
              <w:rPr>
                <w:rFonts w:cs="Arial"/>
                <w:b/>
                <w:smallCaps/>
              </w:rPr>
            </w:pPr>
            <w:r w:rsidRPr="002F148B">
              <w:rPr>
                <w:rFonts w:cs="Arial"/>
                <w:b/>
              </w:rPr>
              <w:t>Назив</w:t>
            </w:r>
          </w:p>
        </w:tc>
      </w:tr>
      <w:tr w:rsidR="009E0B29" w:rsidRPr="002F148B" w14:paraId="6EF7C32D" w14:textId="77777777" w:rsidTr="00BC01DC">
        <w:tc>
          <w:tcPr>
            <w:tcW w:w="4503" w:type="dxa"/>
            <w:shd w:val="clear" w:color="auto" w:fill="auto"/>
            <w:vAlign w:val="center"/>
            <w:hideMark/>
          </w:tcPr>
          <w:p w14:paraId="3BB8782F" w14:textId="04653749" w:rsidR="00343A18" w:rsidRPr="002F148B" w:rsidRDefault="00343A18" w:rsidP="00BC01DC">
            <w:pPr>
              <w:spacing w:before="0"/>
              <w:jc w:val="center"/>
              <w:rPr>
                <w:rFonts w:cs="Arial"/>
                <w:b/>
                <w:smallCaps/>
              </w:rPr>
            </w:pPr>
            <w:r w:rsidRPr="002F148B">
              <w:rPr>
                <w:rFonts w:cs="Arial"/>
                <w:b/>
              </w:rPr>
              <w:t>_____________________________</w:t>
            </w:r>
          </w:p>
        </w:tc>
        <w:tc>
          <w:tcPr>
            <w:tcW w:w="1275" w:type="dxa"/>
            <w:shd w:val="clear" w:color="auto" w:fill="auto"/>
            <w:vAlign w:val="center"/>
            <w:hideMark/>
          </w:tcPr>
          <w:p w14:paraId="2EE77DE4" w14:textId="77777777" w:rsidR="00343A18" w:rsidRPr="002F148B" w:rsidRDefault="00343A18" w:rsidP="00BC01DC">
            <w:pPr>
              <w:spacing w:before="0"/>
              <w:jc w:val="center"/>
              <w:rPr>
                <w:rFonts w:cs="Arial"/>
                <w:smallCaps/>
              </w:rPr>
            </w:pPr>
            <w:r w:rsidRPr="002F148B">
              <w:rPr>
                <w:rFonts w:cs="Arial"/>
              </w:rPr>
              <w:t>М.П.</w:t>
            </w:r>
          </w:p>
        </w:tc>
        <w:tc>
          <w:tcPr>
            <w:tcW w:w="4395" w:type="dxa"/>
            <w:shd w:val="clear" w:color="auto" w:fill="auto"/>
            <w:vAlign w:val="center"/>
            <w:hideMark/>
          </w:tcPr>
          <w:p w14:paraId="01D54D01" w14:textId="77777777" w:rsidR="00343A18" w:rsidRPr="002F148B" w:rsidRDefault="00343A18" w:rsidP="00BC01DC">
            <w:pPr>
              <w:spacing w:before="0"/>
              <w:jc w:val="center"/>
              <w:rPr>
                <w:rFonts w:cs="Arial"/>
                <w:b/>
                <w:smallCaps/>
              </w:rPr>
            </w:pPr>
            <w:r w:rsidRPr="002F148B">
              <w:rPr>
                <w:rFonts w:cs="Arial"/>
                <w:b/>
              </w:rPr>
              <w:t>_____________________________</w:t>
            </w:r>
          </w:p>
        </w:tc>
      </w:tr>
      <w:tr w:rsidR="009E0B29" w:rsidRPr="002F148B" w14:paraId="31FD198A" w14:textId="77777777" w:rsidTr="00BC01DC">
        <w:tc>
          <w:tcPr>
            <w:tcW w:w="4503" w:type="dxa"/>
            <w:shd w:val="clear" w:color="auto" w:fill="auto"/>
            <w:vAlign w:val="center"/>
            <w:hideMark/>
          </w:tcPr>
          <w:p w14:paraId="32078ECF" w14:textId="42EA3BDB" w:rsidR="00343A18" w:rsidRPr="002F148B" w:rsidRDefault="00343A18" w:rsidP="00BC01DC">
            <w:pPr>
              <w:spacing w:before="0"/>
              <w:jc w:val="center"/>
              <w:rPr>
                <w:rFonts w:cs="Arial"/>
                <w:b/>
                <w:smallCaps/>
                <w:lang w:val="sr-Cyrl-RS"/>
              </w:rPr>
            </w:pPr>
          </w:p>
        </w:tc>
        <w:tc>
          <w:tcPr>
            <w:tcW w:w="1275" w:type="dxa"/>
            <w:shd w:val="clear" w:color="auto" w:fill="auto"/>
            <w:vAlign w:val="center"/>
          </w:tcPr>
          <w:p w14:paraId="66FE7689" w14:textId="77777777" w:rsidR="00343A18" w:rsidRPr="002F148B" w:rsidRDefault="00343A18" w:rsidP="00BC01DC">
            <w:pPr>
              <w:spacing w:before="0"/>
              <w:jc w:val="center"/>
              <w:rPr>
                <w:rFonts w:cs="Arial"/>
                <w:b/>
                <w:smallCaps/>
              </w:rPr>
            </w:pPr>
          </w:p>
        </w:tc>
        <w:tc>
          <w:tcPr>
            <w:tcW w:w="4395" w:type="dxa"/>
            <w:shd w:val="clear" w:color="auto" w:fill="auto"/>
            <w:vAlign w:val="center"/>
            <w:hideMark/>
          </w:tcPr>
          <w:p w14:paraId="4B164FB8" w14:textId="77777777" w:rsidR="00343A18" w:rsidRPr="002F148B" w:rsidRDefault="00343A18" w:rsidP="00BC01DC">
            <w:pPr>
              <w:spacing w:before="0"/>
              <w:jc w:val="center"/>
              <w:rPr>
                <w:rFonts w:cs="Arial"/>
                <w:b/>
                <w:smallCaps/>
              </w:rPr>
            </w:pPr>
            <w:r w:rsidRPr="002F148B">
              <w:rPr>
                <w:rFonts w:cs="Arial"/>
              </w:rPr>
              <w:t>име и презиме</w:t>
            </w:r>
          </w:p>
        </w:tc>
      </w:tr>
      <w:tr w:rsidR="00343A18" w:rsidRPr="002F148B" w14:paraId="5D95994F" w14:textId="77777777" w:rsidTr="00BC01DC">
        <w:tc>
          <w:tcPr>
            <w:tcW w:w="4503" w:type="dxa"/>
            <w:shd w:val="clear" w:color="auto" w:fill="auto"/>
            <w:vAlign w:val="center"/>
            <w:hideMark/>
          </w:tcPr>
          <w:p w14:paraId="5FB73C34" w14:textId="77777777" w:rsidR="00BD5907" w:rsidRPr="002F148B" w:rsidRDefault="00BD5907" w:rsidP="00BD5907">
            <w:pPr>
              <w:autoSpaceDE w:val="0"/>
              <w:autoSpaceDN w:val="0"/>
              <w:adjustRightInd w:val="0"/>
              <w:jc w:val="center"/>
              <w:rPr>
                <w:rFonts w:cs="Arial"/>
                <w:lang w:val="sr-Cyrl-CS"/>
              </w:rPr>
            </w:pPr>
            <w:r w:rsidRPr="002F148B">
              <w:rPr>
                <w:rFonts w:cs="Arial"/>
                <w:lang w:val="sr-Cyrl-CS"/>
              </w:rPr>
              <w:t>Милан Лаковић</w:t>
            </w:r>
          </w:p>
          <w:p w14:paraId="138D869D" w14:textId="77777777" w:rsidR="00BD5907" w:rsidRPr="002F148B" w:rsidRDefault="00BD5907" w:rsidP="00BD5907">
            <w:pPr>
              <w:autoSpaceDE w:val="0"/>
              <w:autoSpaceDN w:val="0"/>
              <w:adjustRightInd w:val="0"/>
              <w:jc w:val="center"/>
              <w:rPr>
                <w:rFonts w:cs="Arial"/>
                <w:lang w:val="sr-Cyrl-CS"/>
              </w:rPr>
            </w:pPr>
            <w:r w:rsidRPr="002F148B">
              <w:rPr>
                <w:rFonts w:cs="Arial"/>
                <w:lang w:val="sr-Cyrl-CS"/>
              </w:rPr>
              <w:t xml:space="preserve">Финансијски директор </w:t>
            </w:r>
          </w:p>
          <w:p w14:paraId="3771E1D8" w14:textId="77777777" w:rsidR="00BD5907" w:rsidRPr="002F148B" w:rsidRDefault="00BD5907" w:rsidP="00BD5907">
            <w:pPr>
              <w:tabs>
                <w:tab w:val="left" w:pos="567"/>
              </w:tabs>
              <w:jc w:val="center"/>
              <w:rPr>
                <w:rFonts w:cs="Arial"/>
                <w:b/>
                <w:lang w:val="ru-RU"/>
              </w:rPr>
            </w:pPr>
            <w:r w:rsidRPr="002F148B">
              <w:rPr>
                <w:rFonts w:cs="Arial"/>
                <w:lang w:val="sr-Cyrl-CS"/>
              </w:rPr>
              <w:t>ТЕ-КО Костолац</w:t>
            </w:r>
          </w:p>
          <w:p w14:paraId="55C998DA" w14:textId="2F0720FE" w:rsidR="000D6ACE" w:rsidRPr="002F148B" w:rsidRDefault="000D6ACE" w:rsidP="00BC01DC">
            <w:pPr>
              <w:spacing w:before="0"/>
              <w:jc w:val="center"/>
              <w:rPr>
                <w:rFonts w:cs="Arial"/>
                <w:lang w:val="ru-RU"/>
              </w:rPr>
            </w:pPr>
          </w:p>
        </w:tc>
        <w:tc>
          <w:tcPr>
            <w:tcW w:w="1275" w:type="dxa"/>
            <w:shd w:val="clear" w:color="auto" w:fill="auto"/>
            <w:vAlign w:val="center"/>
          </w:tcPr>
          <w:p w14:paraId="31F9B53E" w14:textId="77777777" w:rsidR="00343A18" w:rsidRPr="002F148B" w:rsidRDefault="00343A18" w:rsidP="00BC01DC">
            <w:pPr>
              <w:spacing w:before="0"/>
              <w:jc w:val="center"/>
              <w:rPr>
                <w:rFonts w:cs="Arial"/>
                <w:b/>
                <w:smallCaps/>
                <w:lang w:val="ru-RU"/>
              </w:rPr>
            </w:pPr>
          </w:p>
        </w:tc>
        <w:tc>
          <w:tcPr>
            <w:tcW w:w="4395" w:type="dxa"/>
            <w:shd w:val="clear" w:color="auto" w:fill="auto"/>
            <w:vAlign w:val="center"/>
          </w:tcPr>
          <w:p w14:paraId="53AAE164" w14:textId="77777777" w:rsidR="00343A18" w:rsidRPr="002F148B" w:rsidRDefault="00343A18" w:rsidP="00BC01DC">
            <w:pPr>
              <w:spacing w:before="0"/>
              <w:jc w:val="center"/>
              <w:rPr>
                <w:rFonts w:cs="Arial"/>
                <w:b/>
                <w:smallCaps/>
              </w:rPr>
            </w:pPr>
            <w:r w:rsidRPr="002F148B">
              <w:rPr>
                <w:rFonts w:cs="Arial"/>
              </w:rPr>
              <w:t>функција</w:t>
            </w:r>
          </w:p>
        </w:tc>
      </w:tr>
    </w:tbl>
    <w:p w14:paraId="3A06AF1B" w14:textId="77777777" w:rsidR="00F9636A" w:rsidRPr="002F148B" w:rsidRDefault="00F9636A" w:rsidP="007D5281">
      <w:pPr>
        <w:rPr>
          <w:rFonts w:cs="Arial"/>
          <w:b/>
          <w:lang w:val="sr-Cyrl-RS"/>
        </w:rPr>
      </w:pPr>
    </w:p>
    <w:sectPr w:rsidR="00F9636A" w:rsidRPr="002F148B" w:rsidSect="00221995">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E2C89" w14:textId="77777777" w:rsidR="00D427CF" w:rsidRDefault="00D427CF">
      <w:r>
        <w:separator/>
      </w:r>
    </w:p>
    <w:p w14:paraId="7CDF4122" w14:textId="77777777" w:rsidR="00D427CF" w:rsidRDefault="00D427CF"/>
  </w:endnote>
  <w:endnote w:type="continuationSeparator" w:id="0">
    <w:p w14:paraId="7C300A0D" w14:textId="77777777" w:rsidR="00D427CF" w:rsidRDefault="00D427CF">
      <w:r>
        <w:continuationSeparator/>
      </w:r>
    </w:p>
    <w:p w14:paraId="59FEA256" w14:textId="77777777" w:rsidR="00D427CF" w:rsidRDefault="00D4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FC12EA" w:rsidRDefault="00FC12E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FC12EA" w:rsidRDefault="00FC12EA" w:rsidP="00841BE7">
    <w:pPr>
      <w:pStyle w:val="Footer"/>
      <w:ind w:right="360"/>
    </w:pPr>
  </w:p>
  <w:p w14:paraId="340F1A55" w14:textId="77777777" w:rsidR="00FC12EA" w:rsidRDefault="00FC12E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FC12EA" w:rsidRPr="00EC5BB4" w:rsidRDefault="00FC12E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1313F">
      <w:rPr>
        <w:rStyle w:val="PageNumber"/>
        <w:rFonts w:cs="Arial"/>
        <w:b/>
        <w:noProof/>
        <w:szCs w:val="24"/>
      </w:rPr>
      <w:t>50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1313F">
      <w:rPr>
        <w:rStyle w:val="PageNumber"/>
        <w:rFonts w:cs="Arial"/>
        <w:b/>
        <w:noProof/>
        <w:szCs w:val="24"/>
      </w:rPr>
      <w:t>50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FC12EA" w:rsidRPr="00EC5BB4" w:rsidRDefault="00FC12E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1313F">
      <w:rPr>
        <w:rStyle w:val="PageNumber"/>
        <w:rFonts w:cs="Arial"/>
        <w:b/>
        <w:noProof/>
        <w:szCs w:val="24"/>
      </w:rPr>
      <w:t>34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1313F">
      <w:rPr>
        <w:rStyle w:val="PageNumber"/>
        <w:rFonts w:cs="Arial"/>
        <w:b/>
        <w:noProof/>
        <w:szCs w:val="24"/>
      </w:rPr>
      <w:t>50</w:t>
    </w:r>
    <w:r w:rsidRPr="00EC5BB4">
      <w:rPr>
        <w:rStyle w:val="PageNumber"/>
        <w:rFonts w:cs="Arial"/>
        <w:b/>
        <w:szCs w:val="24"/>
      </w:rPr>
      <w:fldChar w:fldCharType="end"/>
    </w:r>
  </w:p>
  <w:p w14:paraId="7C7538CB" w14:textId="77777777" w:rsidR="00FC12EA" w:rsidRDefault="00FC1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3B27E" w14:textId="77777777" w:rsidR="00D427CF" w:rsidRDefault="00D427CF">
      <w:r>
        <w:separator/>
      </w:r>
    </w:p>
    <w:p w14:paraId="25837D11" w14:textId="77777777" w:rsidR="00D427CF" w:rsidRDefault="00D427CF"/>
  </w:footnote>
  <w:footnote w:type="continuationSeparator" w:id="0">
    <w:p w14:paraId="013EB5ED" w14:textId="77777777" w:rsidR="00D427CF" w:rsidRDefault="00D427CF">
      <w:r>
        <w:continuationSeparator/>
      </w:r>
    </w:p>
    <w:p w14:paraId="5DD5EF22" w14:textId="77777777" w:rsidR="00D427CF" w:rsidRDefault="00D427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FC12EA" w:rsidRDefault="00FC12EA" w:rsidP="004276AD">
    <w:pPr>
      <w:pStyle w:val="Header"/>
      <w:rPr>
        <w:sz w:val="20"/>
      </w:rPr>
    </w:pPr>
  </w:p>
  <w:p w14:paraId="5C97F881" w14:textId="0A61CB1F" w:rsidR="00FC12EA" w:rsidRPr="00321856" w:rsidRDefault="00FC12EA"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3100/0154/2020</w:t>
    </w:r>
  </w:p>
  <w:p w14:paraId="3A3C99C2" w14:textId="77777777" w:rsidR="00FC12EA" w:rsidRPr="00611597" w:rsidRDefault="00FC12EA"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FC12EA" w:rsidRDefault="00FC12EA" w:rsidP="004276AD">
    <w:pPr>
      <w:pStyle w:val="Header"/>
      <w:rPr>
        <w:lang w:val="sr-Cyrl-RS"/>
      </w:rPr>
    </w:pPr>
  </w:p>
  <w:p w14:paraId="21C09815" w14:textId="5280DB95" w:rsidR="00FC12EA" w:rsidRPr="007D00FA" w:rsidRDefault="00FC12EA"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ЈН/3100/0154/2020</w:t>
    </w:r>
  </w:p>
  <w:p w14:paraId="74971107" w14:textId="77777777" w:rsidR="00FC12EA" w:rsidRPr="00611597" w:rsidRDefault="00FC12EA"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0FFC6DC5"/>
    <w:multiLevelType w:val="hybridMultilevel"/>
    <w:tmpl w:val="4CFA831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7D2033"/>
    <w:multiLevelType w:val="hybridMultilevel"/>
    <w:tmpl w:val="4CFA831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72609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3114CF5"/>
    <w:multiLevelType w:val="hybridMultilevel"/>
    <w:tmpl w:val="324015F4"/>
    <w:lvl w:ilvl="0" w:tplc="355684CE">
      <w:start w:val="7"/>
      <w:numFmt w:val="bullet"/>
      <w:lvlText w:val="-"/>
      <w:lvlJc w:val="left"/>
      <w:pPr>
        <w:ind w:left="420" w:hanging="360"/>
      </w:pPr>
      <w:rPr>
        <w:rFonts w:ascii="Arial" w:eastAsia="Times New Roman" w:hAnsi="Arial" w:cs="Arial"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74">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37D703E7"/>
    <w:multiLevelType w:val="multilevel"/>
    <w:tmpl w:val="F3E664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371783A"/>
    <w:multiLevelType w:val="hybridMultilevel"/>
    <w:tmpl w:val="2A1278E0"/>
    <w:lvl w:ilvl="0" w:tplc="75BACA9A">
      <w:start w:val="1"/>
      <w:numFmt w:val="decimal"/>
      <w:lvlText w:val="%1."/>
      <w:lvlJc w:val="left"/>
      <w:pPr>
        <w:tabs>
          <w:tab w:val="num" w:pos="1517"/>
        </w:tabs>
        <w:ind w:left="1517" w:hanging="134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450C2A9E"/>
    <w:multiLevelType w:val="hybridMultilevel"/>
    <w:tmpl w:val="D458F5E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DDC1987"/>
    <w:multiLevelType w:val="hybridMultilevel"/>
    <w:tmpl w:val="D9426E56"/>
    <w:lvl w:ilvl="0" w:tplc="194497D4">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9">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1914485"/>
    <w:multiLevelType w:val="hybridMultilevel"/>
    <w:tmpl w:val="B5C28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44D197E"/>
    <w:multiLevelType w:val="hybridMultilevel"/>
    <w:tmpl w:val="89B20126"/>
    <w:lvl w:ilvl="0" w:tplc="04090011">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6"/>
  </w:num>
  <w:num w:numId="3">
    <w:abstractNumId w:val="89"/>
  </w:num>
  <w:num w:numId="4">
    <w:abstractNumId w:val="57"/>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1"/>
  </w:num>
  <w:num w:numId="8">
    <w:abstractNumId w:val="71"/>
  </w:num>
  <w:num w:numId="9">
    <w:abstractNumId w:val="102"/>
  </w:num>
  <w:num w:numId="10">
    <w:abstractNumId w:val="77"/>
  </w:num>
  <w:num w:numId="11">
    <w:abstractNumId w:val="68"/>
  </w:num>
  <w:num w:numId="12">
    <w:abstractNumId w:val="62"/>
  </w:num>
  <w:num w:numId="13">
    <w:abstractNumId w:val="58"/>
  </w:num>
  <w:num w:numId="14">
    <w:abstractNumId w:val="81"/>
  </w:num>
  <w:num w:numId="15">
    <w:abstractNumId w:val="65"/>
  </w:num>
  <w:num w:numId="16">
    <w:abstractNumId w:val="92"/>
  </w:num>
  <w:num w:numId="17">
    <w:abstractNumId w:val="95"/>
  </w:num>
  <w:num w:numId="18">
    <w:abstractNumId w:val="92"/>
  </w:num>
  <w:num w:numId="19">
    <w:abstractNumId w:val="50"/>
  </w:num>
  <w:num w:numId="20">
    <w:abstractNumId w:val="79"/>
  </w:num>
  <w:num w:numId="21">
    <w:abstractNumId w:val="59"/>
  </w:num>
  <w:num w:numId="22">
    <w:abstractNumId w:val="84"/>
  </w:num>
  <w:num w:numId="23">
    <w:abstractNumId w:val="67"/>
  </w:num>
  <w:num w:numId="24">
    <w:abstractNumId w:val="49"/>
  </w:num>
  <w:num w:numId="25">
    <w:abstractNumId w:val="51"/>
  </w:num>
  <w:num w:numId="26">
    <w:abstractNumId w:val="74"/>
  </w:num>
  <w:num w:numId="27">
    <w:abstractNumId w:val="94"/>
  </w:num>
  <w:num w:numId="28">
    <w:abstractNumId w:val="82"/>
  </w:num>
  <w:num w:numId="29">
    <w:abstractNumId w:val="97"/>
  </w:num>
  <w:num w:numId="30">
    <w:abstractNumId w:val="85"/>
  </w:num>
  <w:num w:numId="31">
    <w:abstractNumId w:val="72"/>
  </w:num>
  <w:num w:numId="32">
    <w:abstractNumId w:val="69"/>
  </w:num>
  <w:num w:numId="33">
    <w:abstractNumId w:val="75"/>
  </w:num>
  <w:num w:numId="34">
    <w:abstractNumId w:val="88"/>
  </w:num>
  <w:num w:numId="35">
    <w:abstractNumId w:val="78"/>
  </w:num>
  <w:num w:numId="36">
    <w:abstractNumId w:val="70"/>
  </w:num>
  <w:num w:numId="37">
    <w:abstractNumId w:val="91"/>
  </w:num>
  <w:num w:numId="38">
    <w:abstractNumId w:val="83"/>
  </w:num>
  <w:num w:numId="39">
    <w:abstractNumId w:val="90"/>
  </w:num>
  <w:num w:numId="40">
    <w:abstractNumId w:val="53"/>
  </w:num>
  <w:num w:numId="41">
    <w:abstractNumId w:val="80"/>
  </w:num>
  <w:num w:numId="42">
    <w:abstractNumId w:val="61"/>
  </w:num>
  <w:num w:numId="43">
    <w:abstractNumId w:val="7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667"/>
    <w:rsid w:val="000137FF"/>
    <w:rsid w:val="0001466B"/>
    <w:rsid w:val="00014750"/>
    <w:rsid w:val="00014C2F"/>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A4E"/>
    <w:rsid w:val="00043B23"/>
    <w:rsid w:val="00043C87"/>
    <w:rsid w:val="00043D31"/>
    <w:rsid w:val="000440B1"/>
    <w:rsid w:val="00044484"/>
    <w:rsid w:val="000448D9"/>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882"/>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4D4"/>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0BA"/>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061"/>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498"/>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19F2"/>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0F57"/>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07E50"/>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17F65"/>
    <w:rsid w:val="00220B82"/>
    <w:rsid w:val="0022170E"/>
    <w:rsid w:val="00221994"/>
    <w:rsid w:val="00221995"/>
    <w:rsid w:val="00221BA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0F32"/>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2EC"/>
    <w:rsid w:val="00276CBA"/>
    <w:rsid w:val="00276ED0"/>
    <w:rsid w:val="0027708B"/>
    <w:rsid w:val="00277323"/>
    <w:rsid w:val="00277438"/>
    <w:rsid w:val="0027775B"/>
    <w:rsid w:val="00277821"/>
    <w:rsid w:val="00277876"/>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48B"/>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B6C"/>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4D7"/>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19CF"/>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207"/>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5C4"/>
    <w:rsid w:val="00403B69"/>
    <w:rsid w:val="00403BD9"/>
    <w:rsid w:val="00403C47"/>
    <w:rsid w:val="00404DD4"/>
    <w:rsid w:val="00405684"/>
    <w:rsid w:val="00405E5E"/>
    <w:rsid w:val="004062E7"/>
    <w:rsid w:val="00406584"/>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922"/>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DF5"/>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621"/>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1A"/>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A72"/>
    <w:rsid w:val="004A725C"/>
    <w:rsid w:val="004A766B"/>
    <w:rsid w:val="004B0321"/>
    <w:rsid w:val="004B03F3"/>
    <w:rsid w:val="004B05E0"/>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80C"/>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6DC"/>
    <w:rsid w:val="0055793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4F"/>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02A"/>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381A"/>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097"/>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67AD4"/>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912"/>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994"/>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38EC"/>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0B"/>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2D61"/>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1E9"/>
    <w:rsid w:val="007A1609"/>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4EF"/>
    <w:rsid w:val="007E0856"/>
    <w:rsid w:val="007E1036"/>
    <w:rsid w:val="007E107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2FF1"/>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B10"/>
    <w:rsid w:val="00875D2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0FD"/>
    <w:rsid w:val="0089457F"/>
    <w:rsid w:val="008946F4"/>
    <w:rsid w:val="00894D7B"/>
    <w:rsid w:val="00894EAF"/>
    <w:rsid w:val="008950F2"/>
    <w:rsid w:val="008952FC"/>
    <w:rsid w:val="0089577E"/>
    <w:rsid w:val="00895AE4"/>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52E"/>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A2"/>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1FAC"/>
    <w:rsid w:val="009821EF"/>
    <w:rsid w:val="00983044"/>
    <w:rsid w:val="00983057"/>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715"/>
    <w:rsid w:val="009C37D9"/>
    <w:rsid w:val="009C3D6D"/>
    <w:rsid w:val="009C41B8"/>
    <w:rsid w:val="009C478F"/>
    <w:rsid w:val="009C4AAA"/>
    <w:rsid w:val="009C4AF7"/>
    <w:rsid w:val="009C4D59"/>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B29"/>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0ED"/>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731"/>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833"/>
    <w:rsid w:val="00A94916"/>
    <w:rsid w:val="00A94F3C"/>
    <w:rsid w:val="00A956EF"/>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3CB"/>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86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4FF1"/>
    <w:rsid w:val="00B154F0"/>
    <w:rsid w:val="00B15823"/>
    <w:rsid w:val="00B15BD5"/>
    <w:rsid w:val="00B15E46"/>
    <w:rsid w:val="00B16257"/>
    <w:rsid w:val="00B16538"/>
    <w:rsid w:val="00B16670"/>
    <w:rsid w:val="00B17131"/>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2C7"/>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0FEA"/>
    <w:rsid w:val="00B51B5D"/>
    <w:rsid w:val="00B51E94"/>
    <w:rsid w:val="00B5220E"/>
    <w:rsid w:val="00B522CB"/>
    <w:rsid w:val="00B52387"/>
    <w:rsid w:val="00B525FD"/>
    <w:rsid w:val="00B527FE"/>
    <w:rsid w:val="00B5287A"/>
    <w:rsid w:val="00B53332"/>
    <w:rsid w:val="00B53A73"/>
    <w:rsid w:val="00B55169"/>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D73"/>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907"/>
    <w:rsid w:val="00BD5D00"/>
    <w:rsid w:val="00BD5DA7"/>
    <w:rsid w:val="00BD66DE"/>
    <w:rsid w:val="00BD6B3A"/>
    <w:rsid w:val="00BD6F1B"/>
    <w:rsid w:val="00BD72A8"/>
    <w:rsid w:val="00BD73C2"/>
    <w:rsid w:val="00BD7ABC"/>
    <w:rsid w:val="00BD7EA6"/>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45"/>
    <w:rsid w:val="00BE6EAE"/>
    <w:rsid w:val="00BE6F92"/>
    <w:rsid w:val="00BE71E5"/>
    <w:rsid w:val="00BE7425"/>
    <w:rsid w:val="00BE7496"/>
    <w:rsid w:val="00BE77E4"/>
    <w:rsid w:val="00BE789B"/>
    <w:rsid w:val="00BE7900"/>
    <w:rsid w:val="00BE7977"/>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4"/>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8BD"/>
    <w:rsid w:val="00C109DD"/>
    <w:rsid w:val="00C10BB5"/>
    <w:rsid w:val="00C10FF4"/>
    <w:rsid w:val="00C1115D"/>
    <w:rsid w:val="00C1177C"/>
    <w:rsid w:val="00C11D34"/>
    <w:rsid w:val="00C1261F"/>
    <w:rsid w:val="00C12C75"/>
    <w:rsid w:val="00C12EF4"/>
    <w:rsid w:val="00C12FD2"/>
    <w:rsid w:val="00C1313F"/>
    <w:rsid w:val="00C13193"/>
    <w:rsid w:val="00C13396"/>
    <w:rsid w:val="00C1371F"/>
    <w:rsid w:val="00C138DE"/>
    <w:rsid w:val="00C13B1F"/>
    <w:rsid w:val="00C13BE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C9C"/>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E77"/>
    <w:rsid w:val="00C76FE8"/>
    <w:rsid w:val="00C778CD"/>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7EB"/>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B1D"/>
    <w:rsid w:val="00C94E93"/>
    <w:rsid w:val="00C94F21"/>
    <w:rsid w:val="00C95595"/>
    <w:rsid w:val="00C9563C"/>
    <w:rsid w:val="00C95E86"/>
    <w:rsid w:val="00C97891"/>
    <w:rsid w:val="00C978BE"/>
    <w:rsid w:val="00CA028F"/>
    <w:rsid w:val="00CA0951"/>
    <w:rsid w:val="00CA0CE9"/>
    <w:rsid w:val="00CA107E"/>
    <w:rsid w:val="00CA15A2"/>
    <w:rsid w:val="00CA1883"/>
    <w:rsid w:val="00CA1AEE"/>
    <w:rsid w:val="00CA2059"/>
    <w:rsid w:val="00CA2605"/>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34"/>
    <w:rsid w:val="00CB33A3"/>
    <w:rsid w:val="00CB3558"/>
    <w:rsid w:val="00CB35EE"/>
    <w:rsid w:val="00CB379A"/>
    <w:rsid w:val="00CB39A3"/>
    <w:rsid w:val="00CB3CE3"/>
    <w:rsid w:val="00CB3F62"/>
    <w:rsid w:val="00CB42AF"/>
    <w:rsid w:val="00CB4556"/>
    <w:rsid w:val="00CB46FE"/>
    <w:rsid w:val="00CB4DFC"/>
    <w:rsid w:val="00CB533D"/>
    <w:rsid w:val="00CB5824"/>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5EDB"/>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4FA5"/>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1930"/>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415"/>
    <w:rsid w:val="00D35C02"/>
    <w:rsid w:val="00D36996"/>
    <w:rsid w:val="00D3701C"/>
    <w:rsid w:val="00D370AF"/>
    <w:rsid w:val="00D370DA"/>
    <w:rsid w:val="00D372C8"/>
    <w:rsid w:val="00D37560"/>
    <w:rsid w:val="00D379CA"/>
    <w:rsid w:val="00D37DF8"/>
    <w:rsid w:val="00D40190"/>
    <w:rsid w:val="00D403F6"/>
    <w:rsid w:val="00D407B8"/>
    <w:rsid w:val="00D40B31"/>
    <w:rsid w:val="00D40B94"/>
    <w:rsid w:val="00D41C4E"/>
    <w:rsid w:val="00D41FA8"/>
    <w:rsid w:val="00D42018"/>
    <w:rsid w:val="00D4241C"/>
    <w:rsid w:val="00D425EB"/>
    <w:rsid w:val="00D427CF"/>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4B5"/>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44"/>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435"/>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EA6"/>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2064"/>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276"/>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D36"/>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B77"/>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2EA"/>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8E9A5"/>
  <w15:docId w15:val="{E2E40E1C-D122-46CC-8949-2C6B31B6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8B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character" w:customStyle="1" w:styleId="FontStyle19">
    <w:name w:val="Font Style19"/>
    <w:rsid w:val="0054080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63023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58141568">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38112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4458582">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5101112">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6875644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2823425">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519123">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0942163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95998581">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1864658">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225267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3698553">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8991826">
      <w:bodyDiv w:val="1"/>
      <w:marLeft w:val="0"/>
      <w:marRight w:val="0"/>
      <w:marTop w:val="0"/>
      <w:marBottom w:val="0"/>
      <w:divBdr>
        <w:top w:val="none" w:sz="0" w:space="0" w:color="auto"/>
        <w:left w:val="none" w:sz="0" w:space="0" w:color="auto"/>
        <w:bottom w:val="none" w:sz="0" w:space="0" w:color="auto"/>
        <w:right w:val="none" w:sz="0" w:space="0" w:color="auto"/>
      </w:divBdr>
    </w:div>
    <w:div w:id="21114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lavoljub.stok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FDFB-0335-4A77-8B79-A838055E2E89}"/>
</file>

<file path=customXml/itemProps10.xml><?xml version="1.0" encoding="utf-8"?>
<ds:datastoreItem xmlns:ds="http://schemas.openxmlformats.org/officeDocument/2006/customXml" ds:itemID="{A4AA55B4-3886-41D5-AADB-503034EBCE49}"/>
</file>

<file path=customXml/itemProps100.xml><?xml version="1.0" encoding="utf-8"?>
<ds:datastoreItem xmlns:ds="http://schemas.openxmlformats.org/officeDocument/2006/customXml" ds:itemID="{1D332059-20F9-42CD-93DC-65871CEE5257}"/>
</file>

<file path=customXml/itemProps101.xml><?xml version="1.0" encoding="utf-8"?>
<ds:datastoreItem xmlns:ds="http://schemas.openxmlformats.org/officeDocument/2006/customXml" ds:itemID="{40F9545D-C401-4246-88BF-8C039ED04A75}"/>
</file>

<file path=customXml/itemProps102.xml><?xml version="1.0" encoding="utf-8"?>
<ds:datastoreItem xmlns:ds="http://schemas.openxmlformats.org/officeDocument/2006/customXml" ds:itemID="{7BD7F02B-FFF0-4ADF-A307-AF143EB857CB}"/>
</file>

<file path=customXml/itemProps103.xml><?xml version="1.0" encoding="utf-8"?>
<ds:datastoreItem xmlns:ds="http://schemas.openxmlformats.org/officeDocument/2006/customXml" ds:itemID="{FCE24709-B3C8-4D12-86A3-5F858E2B7D6D}"/>
</file>

<file path=customXml/itemProps104.xml><?xml version="1.0" encoding="utf-8"?>
<ds:datastoreItem xmlns:ds="http://schemas.openxmlformats.org/officeDocument/2006/customXml" ds:itemID="{E66149A8-5390-416D-849D-F1ED613D3782}"/>
</file>

<file path=customXml/itemProps105.xml><?xml version="1.0" encoding="utf-8"?>
<ds:datastoreItem xmlns:ds="http://schemas.openxmlformats.org/officeDocument/2006/customXml" ds:itemID="{972D3ED9-F334-4066-9339-3746C46D255E}"/>
</file>

<file path=customXml/itemProps106.xml><?xml version="1.0" encoding="utf-8"?>
<ds:datastoreItem xmlns:ds="http://schemas.openxmlformats.org/officeDocument/2006/customXml" ds:itemID="{D5B0377A-8938-4180-AF9E-3EFA9C176D44}"/>
</file>

<file path=customXml/itemProps107.xml><?xml version="1.0" encoding="utf-8"?>
<ds:datastoreItem xmlns:ds="http://schemas.openxmlformats.org/officeDocument/2006/customXml" ds:itemID="{98E64CF4-2B9A-408C-A1DD-E2009C736C70}"/>
</file>

<file path=customXml/itemProps108.xml><?xml version="1.0" encoding="utf-8"?>
<ds:datastoreItem xmlns:ds="http://schemas.openxmlformats.org/officeDocument/2006/customXml" ds:itemID="{248CE4F7-E752-44E1-8E49-44E4947DEE6B}"/>
</file>

<file path=customXml/itemProps109.xml><?xml version="1.0" encoding="utf-8"?>
<ds:datastoreItem xmlns:ds="http://schemas.openxmlformats.org/officeDocument/2006/customXml" ds:itemID="{F5D18DE7-0EDF-4374-AC86-51CE3ADB28BE}"/>
</file>

<file path=customXml/itemProps11.xml><?xml version="1.0" encoding="utf-8"?>
<ds:datastoreItem xmlns:ds="http://schemas.openxmlformats.org/officeDocument/2006/customXml" ds:itemID="{520302FA-A0F5-424B-9E67-5BBA0593F320}"/>
</file>

<file path=customXml/itemProps110.xml><?xml version="1.0" encoding="utf-8"?>
<ds:datastoreItem xmlns:ds="http://schemas.openxmlformats.org/officeDocument/2006/customXml" ds:itemID="{147A9ABF-1C9A-4ADF-AAB7-06E3C536D68A}"/>
</file>

<file path=customXml/itemProps111.xml><?xml version="1.0" encoding="utf-8"?>
<ds:datastoreItem xmlns:ds="http://schemas.openxmlformats.org/officeDocument/2006/customXml" ds:itemID="{76C7CABB-36EF-401F-9D6E-030BCDC1D20A}"/>
</file>

<file path=customXml/itemProps112.xml><?xml version="1.0" encoding="utf-8"?>
<ds:datastoreItem xmlns:ds="http://schemas.openxmlformats.org/officeDocument/2006/customXml" ds:itemID="{38CACFB9-2DD5-43BA-8B35-06CEB169056D}"/>
</file>

<file path=customXml/itemProps113.xml><?xml version="1.0" encoding="utf-8"?>
<ds:datastoreItem xmlns:ds="http://schemas.openxmlformats.org/officeDocument/2006/customXml" ds:itemID="{2F677428-BF16-48CD-9861-158028525FF6}"/>
</file>

<file path=customXml/itemProps114.xml><?xml version="1.0" encoding="utf-8"?>
<ds:datastoreItem xmlns:ds="http://schemas.openxmlformats.org/officeDocument/2006/customXml" ds:itemID="{E365A6EF-4D3F-4E44-8589-652AC3F43E05}"/>
</file>

<file path=customXml/itemProps115.xml><?xml version="1.0" encoding="utf-8"?>
<ds:datastoreItem xmlns:ds="http://schemas.openxmlformats.org/officeDocument/2006/customXml" ds:itemID="{9213FAC7-6E07-41DC-BA28-70AA349DC6F7}"/>
</file>

<file path=customXml/itemProps116.xml><?xml version="1.0" encoding="utf-8"?>
<ds:datastoreItem xmlns:ds="http://schemas.openxmlformats.org/officeDocument/2006/customXml" ds:itemID="{51EC63B3-5725-4DB8-98A4-9B8446EF94FF}"/>
</file>

<file path=customXml/itemProps117.xml><?xml version="1.0" encoding="utf-8"?>
<ds:datastoreItem xmlns:ds="http://schemas.openxmlformats.org/officeDocument/2006/customXml" ds:itemID="{71376D79-4272-46B8-A9E2-5F2E2B0693F2}"/>
</file>

<file path=customXml/itemProps118.xml><?xml version="1.0" encoding="utf-8"?>
<ds:datastoreItem xmlns:ds="http://schemas.openxmlformats.org/officeDocument/2006/customXml" ds:itemID="{01C77420-EE60-4169-A9DA-EEA2C025E368}"/>
</file>

<file path=customXml/itemProps119.xml><?xml version="1.0" encoding="utf-8"?>
<ds:datastoreItem xmlns:ds="http://schemas.openxmlformats.org/officeDocument/2006/customXml" ds:itemID="{DDA5EFAA-CFCB-4D16-AABD-5DCB917A06DD}"/>
</file>

<file path=customXml/itemProps12.xml><?xml version="1.0" encoding="utf-8"?>
<ds:datastoreItem xmlns:ds="http://schemas.openxmlformats.org/officeDocument/2006/customXml" ds:itemID="{14396390-50DD-4F61-AFDF-5CCC9749065B}"/>
</file>

<file path=customXml/itemProps120.xml><?xml version="1.0" encoding="utf-8"?>
<ds:datastoreItem xmlns:ds="http://schemas.openxmlformats.org/officeDocument/2006/customXml" ds:itemID="{B1FCAEEC-21BF-40BF-A36B-BFE39F0B349C}"/>
</file>

<file path=customXml/itemProps121.xml><?xml version="1.0" encoding="utf-8"?>
<ds:datastoreItem xmlns:ds="http://schemas.openxmlformats.org/officeDocument/2006/customXml" ds:itemID="{478CF81A-BF5F-46C9-859B-8F565B3159EC}"/>
</file>

<file path=customXml/itemProps122.xml><?xml version="1.0" encoding="utf-8"?>
<ds:datastoreItem xmlns:ds="http://schemas.openxmlformats.org/officeDocument/2006/customXml" ds:itemID="{11A915AF-E2E3-4664-9225-AD2DC628FE6D}"/>
</file>

<file path=customXml/itemProps123.xml><?xml version="1.0" encoding="utf-8"?>
<ds:datastoreItem xmlns:ds="http://schemas.openxmlformats.org/officeDocument/2006/customXml" ds:itemID="{B9CD4D15-316E-4E6C-8E7B-8E25F7280FA3}"/>
</file>

<file path=customXml/itemProps124.xml><?xml version="1.0" encoding="utf-8"?>
<ds:datastoreItem xmlns:ds="http://schemas.openxmlformats.org/officeDocument/2006/customXml" ds:itemID="{EF6EA2AF-5FF3-40CB-AD04-5B36DF4B3996}"/>
</file>

<file path=customXml/itemProps125.xml><?xml version="1.0" encoding="utf-8"?>
<ds:datastoreItem xmlns:ds="http://schemas.openxmlformats.org/officeDocument/2006/customXml" ds:itemID="{DE100708-953C-4A25-8925-FA8A2ADCBE3D}"/>
</file>

<file path=customXml/itemProps126.xml><?xml version="1.0" encoding="utf-8"?>
<ds:datastoreItem xmlns:ds="http://schemas.openxmlformats.org/officeDocument/2006/customXml" ds:itemID="{B6B3131B-F410-4A1C-BE79-D68607D3F71F}"/>
</file>

<file path=customXml/itemProps127.xml><?xml version="1.0" encoding="utf-8"?>
<ds:datastoreItem xmlns:ds="http://schemas.openxmlformats.org/officeDocument/2006/customXml" ds:itemID="{B562FFF9-F8D8-4ED5-B7B6-E97E07CC695C}"/>
</file>

<file path=customXml/itemProps128.xml><?xml version="1.0" encoding="utf-8"?>
<ds:datastoreItem xmlns:ds="http://schemas.openxmlformats.org/officeDocument/2006/customXml" ds:itemID="{DE84D46B-16DE-4E51-BF74-43E14710E5B5}"/>
</file>

<file path=customXml/itemProps129.xml><?xml version="1.0" encoding="utf-8"?>
<ds:datastoreItem xmlns:ds="http://schemas.openxmlformats.org/officeDocument/2006/customXml" ds:itemID="{1BA9BF79-397D-4F96-9598-E5FECFA6DEA9}"/>
</file>

<file path=customXml/itemProps13.xml><?xml version="1.0" encoding="utf-8"?>
<ds:datastoreItem xmlns:ds="http://schemas.openxmlformats.org/officeDocument/2006/customXml" ds:itemID="{3BD30CBD-B677-4649-AF3B-FF8AEA09E3A1}"/>
</file>

<file path=customXml/itemProps130.xml><?xml version="1.0" encoding="utf-8"?>
<ds:datastoreItem xmlns:ds="http://schemas.openxmlformats.org/officeDocument/2006/customXml" ds:itemID="{48582CDB-B0B3-429C-9534-513754C001F5}"/>
</file>

<file path=customXml/itemProps131.xml><?xml version="1.0" encoding="utf-8"?>
<ds:datastoreItem xmlns:ds="http://schemas.openxmlformats.org/officeDocument/2006/customXml" ds:itemID="{212C840F-601A-4E8D-A3E2-D66B042BDFF9}"/>
</file>

<file path=customXml/itemProps132.xml><?xml version="1.0" encoding="utf-8"?>
<ds:datastoreItem xmlns:ds="http://schemas.openxmlformats.org/officeDocument/2006/customXml" ds:itemID="{46FDE441-458E-42A7-A175-AA1E1CBBA045}"/>
</file>

<file path=customXml/itemProps133.xml><?xml version="1.0" encoding="utf-8"?>
<ds:datastoreItem xmlns:ds="http://schemas.openxmlformats.org/officeDocument/2006/customXml" ds:itemID="{C9BC7147-09D9-44CB-9BEC-DCFCBA6EB90B}"/>
</file>

<file path=customXml/itemProps134.xml><?xml version="1.0" encoding="utf-8"?>
<ds:datastoreItem xmlns:ds="http://schemas.openxmlformats.org/officeDocument/2006/customXml" ds:itemID="{50923962-C301-46F4-994C-D0AFB2C46679}"/>
</file>

<file path=customXml/itemProps135.xml><?xml version="1.0" encoding="utf-8"?>
<ds:datastoreItem xmlns:ds="http://schemas.openxmlformats.org/officeDocument/2006/customXml" ds:itemID="{53D3E07B-9680-4FAD-BD08-9AA30C350487}"/>
</file>

<file path=customXml/itemProps136.xml><?xml version="1.0" encoding="utf-8"?>
<ds:datastoreItem xmlns:ds="http://schemas.openxmlformats.org/officeDocument/2006/customXml" ds:itemID="{3A1DF57C-DE4F-44B3-AF26-94B7E1D30FA3}"/>
</file>

<file path=customXml/itemProps137.xml><?xml version="1.0" encoding="utf-8"?>
<ds:datastoreItem xmlns:ds="http://schemas.openxmlformats.org/officeDocument/2006/customXml" ds:itemID="{8ABC79D8-4A35-4384-897F-5273ADDEE409}"/>
</file>

<file path=customXml/itemProps138.xml><?xml version="1.0" encoding="utf-8"?>
<ds:datastoreItem xmlns:ds="http://schemas.openxmlformats.org/officeDocument/2006/customXml" ds:itemID="{0A9383DB-3C85-4E01-A8E0-28EA2C0FA379}"/>
</file>

<file path=customXml/itemProps139.xml><?xml version="1.0" encoding="utf-8"?>
<ds:datastoreItem xmlns:ds="http://schemas.openxmlformats.org/officeDocument/2006/customXml" ds:itemID="{3015B3EC-28E7-400B-AC03-813C22B048C3}"/>
</file>

<file path=customXml/itemProps14.xml><?xml version="1.0" encoding="utf-8"?>
<ds:datastoreItem xmlns:ds="http://schemas.openxmlformats.org/officeDocument/2006/customXml" ds:itemID="{48DA2AF8-F3BA-4420-A359-C935D4022325}"/>
</file>

<file path=customXml/itemProps140.xml><?xml version="1.0" encoding="utf-8"?>
<ds:datastoreItem xmlns:ds="http://schemas.openxmlformats.org/officeDocument/2006/customXml" ds:itemID="{B66DB013-7EEE-4B50-AB8A-04246BB5BEAD}"/>
</file>

<file path=customXml/itemProps141.xml><?xml version="1.0" encoding="utf-8"?>
<ds:datastoreItem xmlns:ds="http://schemas.openxmlformats.org/officeDocument/2006/customXml" ds:itemID="{A2ABE6B3-A3D4-45B0-8FCE-0946A8FE3EFA}"/>
</file>

<file path=customXml/itemProps142.xml><?xml version="1.0" encoding="utf-8"?>
<ds:datastoreItem xmlns:ds="http://schemas.openxmlformats.org/officeDocument/2006/customXml" ds:itemID="{D58B210E-14ED-48B9-943C-87F8AD4B0E67}"/>
</file>

<file path=customXml/itemProps143.xml><?xml version="1.0" encoding="utf-8"?>
<ds:datastoreItem xmlns:ds="http://schemas.openxmlformats.org/officeDocument/2006/customXml" ds:itemID="{795F6B28-7574-4B0A-8BC4-F9F9C9AFA9B7}"/>
</file>

<file path=customXml/itemProps144.xml><?xml version="1.0" encoding="utf-8"?>
<ds:datastoreItem xmlns:ds="http://schemas.openxmlformats.org/officeDocument/2006/customXml" ds:itemID="{F16B78D1-8AE7-4367-ABE0-7DDC3C71962F}"/>
</file>

<file path=customXml/itemProps145.xml><?xml version="1.0" encoding="utf-8"?>
<ds:datastoreItem xmlns:ds="http://schemas.openxmlformats.org/officeDocument/2006/customXml" ds:itemID="{5E1E4280-6CA4-4359-A803-6AF2ED7F6142}"/>
</file>

<file path=customXml/itemProps146.xml><?xml version="1.0" encoding="utf-8"?>
<ds:datastoreItem xmlns:ds="http://schemas.openxmlformats.org/officeDocument/2006/customXml" ds:itemID="{EE4FC155-35FA-43B7-A512-69521F917D11}"/>
</file>

<file path=customXml/itemProps147.xml><?xml version="1.0" encoding="utf-8"?>
<ds:datastoreItem xmlns:ds="http://schemas.openxmlformats.org/officeDocument/2006/customXml" ds:itemID="{FF379AAF-9B14-4442-992D-5396C9A259BF}"/>
</file>

<file path=customXml/itemProps148.xml><?xml version="1.0" encoding="utf-8"?>
<ds:datastoreItem xmlns:ds="http://schemas.openxmlformats.org/officeDocument/2006/customXml" ds:itemID="{D31F3434-0E16-4EC3-9BC7-A09809572381}"/>
</file>

<file path=customXml/itemProps149.xml><?xml version="1.0" encoding="utf-8"?>
<ds:datastoreItem xmlns:ds="http://schemas.openxmlformats.org/officeDocument/2006/customXml" ds:itemID="{583BB172-CA1D-4AEA-ABF5-E0E171362290}"/>
</file>

<file path=customXml/itemProps15.xml><?xml version="1.0" encoding="utf-8"?>
<ds:datastoreItem xmlns:ds="http://schemas.openxmlformats.org/officeDocument/2006/customXml" ds:itemID="{DD0063E2-86AF-48E6-ABEC-5D97EB2E91A8}"/>
</file>

<file path=customXml/itemProps150.xml><?xml version="1.0" encoding="utf-8"?>
<ds:datastoreItem xmlns:ds="http://schemas.openxmlformats.org/officeDocument/2006/customXml" ds:itemID="{4B2441C1-15B5-4287-A36B-989E418C5AA2}"/>
</file>

<file path=customXml/itemProps151.xml><?xml version="1.0" encoding="utf-8"?>
<ds:datastoreItem xmlns:ds="http://schemas.openxmlformats.org/officeDocument/2006/customXml" ds:itemID="{25B9F314-6009-45E2-891A-436E1CD1157C}"/>
</file>

<file path=customXml/itemProps152.xml><?xml version="1.0" encoding="utf-8"?>
<ds:datastoreItem xmlns:ds="http://schemas.openxmlformats.org/officeDocument/2006/customXml" ds:itemID="{000CCC4B-E88E-4287-AAA3-A7C02047A488}"/>
</file>

<file path=customXml/itemProps153.xml><?xml version="1.0" encoding="utf-8"?>
<ds:datastoreItem xmlns:ds="http://schemas.openxmlformats.org/officeDocument/2006/customXml" ds:itemID="{1C9278AB-80AF-4358-819D-0B2AFA0B4F85}"/>
</file>

<file path=customXml/itemProps154.xml><?xml version="1.0" encoding="utf-8"?>
<ds:datastoreItem xmlns:ds="http://schemas.openxmlformats.org/officeDocument/2006/customXml" ds:itemID="{B029765C-3C55-4168-B754-7CED3C19387C}"/>
</file>

<file path=customXml/itemProps155.xml><?xml version="1.0" encoding="utf-8"?>
<ds:datastoreItem xmlns:ds="http://schemas.openxmlformats.org/officeDocument/2006/customXml" ds:itemID="{C7C371A8-AEBF-47D4-9B51-F6B2A0EC7A08}"/>
</file>

<file path=customXml/itemProps156.xml><?xml version="1.0" encoding="utf-8"?>
<ds:datastoreItem xmlns:ds="http://schemas.openxmlformats.org/officeDocument/2006/customXml" ds:itemID="{9C9CB445-B1E0-495A-9DF1-271E2FBBE740}"/>
</file>

<file path=customXml/itemProps157.xml><?xml version="1.0" encoding="utf-8"?>
<ds:datastoreItem xmlns:ds="http://schemas.openxmlformats.org/officeDocument/2006/customXml" ds:itemID="{2B28C2AE-FA93-4BE9-9D09-6B547750F7E0}"/>
</file>

<file path=customXml/itemProps158.xml><?xml version="1.0" encoding="utf-8"?>
<ds:datastoreItem xmlns:ds="http://schemas.openxmlformats.org/officeDocument/2006/customXml" ds:itemID="{43BA2E53-2992-418E-878E-A26BC79CF2EC}"/>
</file>

<file path=customXml/itemProps159.xml><?xml version="1.0" encoding="utf-8"?>
<ds:datastoreItem xmlns:ds="http://schemas.openxmlformats.org/officeDocument/2006/customXml" ds:itemID="{F0D4CECF-897E-4091-98BC-A27EA42D81E5}"/>
</file>

<file path=customXml/itemProps16.xml><?xml version="1.0" encoding="utf-8"?>
<ds:datastoreItem xmlns:ds="http://schemas.openxmlformats.org/officeDocument/2006/customXml" ds:itemID="{45723205-E31D-47BB-BCFC-C4984E4746E2}"/>
</file>

<file path=customXml/itemProps160.xml><?xml version="1.0" encoding="utf-8"?>
<ds:datastoreItem xmlns:ds="http://schemas.openxmlformats.org/officeDocument/2006/customXml" ds:itemID="{542235B2-C4DE-462C-834B-6B8FBAB5DB5F}"/>
</file>

<file path=customXml/itemProps17.xml><?xml version="1.0" encoding="utf-8"?>
<ds:datastoreItem xmlns:ds="http://schemas.openxmlformats.org/officeDocument/2006/customXml" ds:itemID="{A4EE3540-49DB-4079-B06E-5026BE02173F}"/>
</file>

<file path=customXml/itemProps18.xml><?xml version="1.0" encoding="utf-8"?>
<ds:datastoreItem xmlns:ds="http://schemas.openxmlformats.org/officeDocument/2006/customXml" ds:itemID="{0D994008-E732-4792-8CB5-F2E631578F6E}"/>
</file>

<file path=customXml/itemProps19.xml><?xml version="1.0" encoding="utf-8"?>
<ds:datastoreItem xmlns:ds="http://schemas.openxmlformats.org/officeDocument/2006/customXml" ds:itemID="{30CC13DF-C25B-4B41-A8E3-72C41EA6C11B}"/>
</file>

<file path=customXml/itemProps2.xml><?xml version="1.0" encoding="utf-8"?>
<ds:datastoreItem xmlns:ds="http://schemas.openxmlformats.org/officeDocument/2006/customXml" ds:itemID="{1F464544-1B05-4CC8-AB5F-9932585DCB82}"/>
</file>

<file path=customXml/itemProps20.xml><?xml version="1.0" encoding="utf-8"?>
<ds:datastoreItem xmlns:ds="http://schemas.openxmlformats.org/officeDocument/2006/customXml" ds:itemID="{5969EC1F-5927-4079-AC6F-9811B7B6753E}"/>
</file>

<file path=customXml/itemProps21.xml><?xml version="1.0" encoding="utf-8"?>
<ds:datastoreItem xmlns:ds="http://schemas.openxmlformats.org/officeDocument/2006/customXml" ds:itemID="{51B3211C-DA5E-484B-968C-8089711218EB}"/>
</file>

<file path=customXml/itemProps22.xml><?xml version="1.0" encoding="utf-8"?>
<ds:datastoreItem xmlns:ds="http://schemas.openxmlformats.org/officeDocument/2006/customXml" ds:itemID="{DEE2564A-7384-4A4B-9E85-B070218B42BC}"/>
</file>

<file path=customXml/itemProps23.xml><?xml version="1.0" encoding="utf-8"?>
<ds:datastoreItem xmlns:ds="http://schemas.openxmlformats.org/officeDocument/2006/customXml" ds:itemID="{2EF663C4-E7EE-40A5-9322-05A8E4BFDCC0}"/>
</file>

<file path=customXml/itemProps24.xml><?xml version="1.0" encoding="utf-8"?>
<ds:datastoreItem xmlns:ds="http://schemas.openxmlformats.org/officeDocument/2006/customXml" ds:itemID="{0132BE5B-7FAC-4649-96AB-E88CAC6E443E}"/>
</file>

<file path=customXml/itemProps25.xml><?xml version="1.0" encoding="utf-8"?>
<ds:datastoreItem xmlns:ds="http://schemas.openxmlformats.org/officeDocument/2006/customXml" ds:itemID="{A565753D-E458-4B0F-9A2A-8526A826D3C2}"/>
</file>

<file path=customXml/itemProps26.xml><?xml version="1.0" encoding="utf-8"?>
<ds:datastoreItem xmlns:ds="http://schemas.openxmlformats.org/officeDocument/2006/customXml" ds:itemID="{FFDA8427-F638-4BD4-A3FD-B054ED1FCFD5}"/>
</file>

<file path=customXml/itemProps27.xml><?xml version="1.0" encoding="utf-8"?>
<ds:datastoreItem xmlns:ds="http://schemas.openxmlformats.org/officeDocument/2006/customXml" ds:itemID="{07D7155A-3881-4A60-BD5B-4B348020CCC8}"/>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F2F2185-9817-4CD0-9BEF-35BABBB095E8}"/>
</file>

<file path=customXml/itemProps3.xml><?xml version="1.0" encoding="utf-8"?>
<ds:datastoreItem xmlns:ds="http://schemas.openxmlformats.org/officeDocument/2006/customXml" ds:itemID="{F680378F-4493-4FD1-A3F3-4678E10D8023}"/>
</file>

<file path=customXml/itemProps30.xml><?xml version="1.0" encoding="utf-8"?>
<ds:datastoreItem xmlns:ds="http://schemas.openxmlformats.org/officeDocument/2006/customXml" ds:itemID="{97606688-C1B7-4873-A2CE-B50704453FDC}"/>
</file>

<file path=customXml/itemProps31.xml><?xml version="1.0" encoding="utf-8"?>
<ds:datastoreItem xmlns:ds="http://schemas.openxmlformats.org/officeDocument/2006/customXml" ds:itemID="{15BA5C43-7C96-4E18-BBD2-7777EAE295B6}"/>
</file>

<file path=customXml/itemProps32.xml><?xml version="1.0" encoding="utf-8"?>
<ds:datastoreItem xmlns:ds="http://schemas.openxmlformats.org/officeDocument/2006/customXml" ds:itemID="{02EEF3AF-E61E-475E-978B-3036554FEA6D}"/>
</file>

<file path=customXml/itemProps33.xml><?xml version="1.0" encoding="utf-8"?>
<ds:datastoreItem xmlns:ds="http://schemas.openxmlformats.org/officeDocument/2006/customXml" ds:itemID="{958A6A82-8F7C-435E-9B21-6C47353D1B9B}"/>
</file>

<file path=customXml/itemProps34.xml><?xml version="1.0" encoding="utf-8"?>
<ds:datastoreItem xmlns:ds="http://schemas.openxmlformats.org/officeDocument/2006/customXml" ds:itemID="{9BB7D4AA-2A17-432F-92D6-8CE54E82E8E0}"/>
</file>

<file path=customXml/itemProps35.xml><?xml version="1.0" encoding="utf-8"?>
<ds:datastoreItem xmlns:ds="http://schemas.openxmlformats.org/officeDocument/2006/customXml" ds:itemID="{473746D1-8AB2-47AD-9CB1-81B27E2E6297}"/>
</file>

<file path=customXml/itemProps36.xml><?xml version="1.0" encoding="utf-8"?>
<ds:datastoreItem xmlns:ds="http://schemas.openxmlformats.org/officeDocument/2006/customXml" ds:itemID="{C6F21598-27DE-440E-AF85-D9A7135B010A}"/>
</file>

<file path=customXml/itemProps37.xml><?xml version="1.0" encoding="utf-8"?>
<ds:datastoreItem xmlns:ds="http://schemas.openxmlformats.org/officeDocument/2006/customXml" ds:itemID="{B55A6EC5-EC77-4579-AC13-3575E876614F}"/>
</file>

<file path=customXml/itemProps38.xml><?xml version="1.0" encoding="utf-8"?>
<ds:datastoreItem xmlns:ds="http://schemas.openxmlformats.org/officeDocument/2006/customXml" ds:itemID="{2ECF5745-ECDB-4523-B7B8-6C6BAEA7A8E8}"/>
</file>

<file path=customXml/itemProps39.xml><?xml version="1.0" encoding="utf-8"?>
<ds:datastoreItem xmlns:ds="http://schemas.openxmlformats.org/officeDocument/2006/customXml" ds:itemID="{6082DEE5-1FD0-4DCD-8630-9FBDA65BA879}"/>
</file>

<file path=customXml/itemProps4.xml><?xml version="1.0" encoding="utf-8"?>
<ds:datastoreItem xmlns:ds="http://schemas.openxmlformats.org/officeDocument/2006/customXml" ds:itemID="{825B6681-4075-401E-AEC9-02F02A3F861B}"/>
</file>

<file path=customXml/itemProps40.xml><?xml version="1.0" encoding="utf-8"?>
<ds:datastoreItem xmlns:ds="http://schemas.openxmlformats.org/officeDocument/2006/customXml" ds:itemID="{3BC271E9-392F-4CC9-A645-662934DF1C2A}"/>
</file>

<file path=customXml/itemProps41.xml><?xml version="1.0" encoding="utf-8"?>
<ds:datastoreItem xmlns:ds="http://schemas.openxmlformats.org/officeDocument/2006/customXml" ds:itemID="{B55B75CA-160C-4898-BFCB-8C7172F56F7B}"/>
</file>

<file path=customXml/itemProps42.xml><?xml version="1.0" encoding="utf-8"?>
<ds:datastoreItem xmlns:ds="http://schemas.openxmlformats.org/officeDocument/2006/customXml" ds:itemID="{A44394C9-4BFE-470E-B14F-B7946254B19D}"/>
</file>

<file path=customXml/itemProps43.xml><?xml version="1.0" encoding="utf-8"?>
<ds:datastoreItem xmlns:ds="http://schemas.openxmlformats.org/officeDocument/2006/customXml" ds:itemID="{B8F51A1B-4E64-4E42-8C1F-6D21FBA71A45}"/>
</file>

<file path=customXml/itemProps44.xml><?xml version="1.0" encoding="utf-8"?>
<ds:datastoreItem xmlns:ds="http://schemas.openxmlformats.org/officeDocument/2006/customXml" ds:itemID="{949E61AB-F967-46F0-883F-CD201FC03B50}"/>
</file>

<file path=customXml/itemProps45.xml><?xml version="1.0" encoding="utf-8"?>
<ds:datastoreItem xmlns:ds="http://schemas.openxmlformats.org/officeDocument/2006/customXml" ds:itemID="{EEFA87D6-BA71-4FC5-AF3F-1B0ED0E0F8E8}"/>
</file>

<file path=customXml/itemProps46.xml><?xml version="1.0" encoding="utf-8"?>
<ds:datastoreItem xmlns:ds="http://schemas.openxmlformats.org/officeDocument/2006/customXml" ds:itemID="{291BA6E1-1870-4F13-AC48-59EEAA772E6D}"/>
</file>

<file path=customXml/itemProps47.xml><?xml version="1.0" encoding="utf-8"?>
<ds:datastoreItem xmlns:ds="http://schemas.openxmlformats.org/officeDocument/2006/customXml" ds:itemID="{ECA43F88-A461-4ED0-B39E-6D65C0B10E8E}"/>
</file>

<file path=customXml/itemProps48.xml><?xml version="1.0" encoding="utf-8"?>
<ds:datastoreItem xmlns:ds="http://schemas.openxmlformats.org/officeDocument/2006/customXml" ds:itemID="{7FF89E79-363E-4B71-8457-96DCE6A25282}"/>
</file>

<file path=customXml/itemProps49.xml><?xml version="1.0" encoding="utf-8"?>
<ds:datastoreItem xmlns:ds="http://schemas.openxmlformats.org/officeDocument/2006/customXml" ds:itemID="{EFB0B030-8AC4-4CB9-AC8E-110646D7FFE9}"/>
</file>

<file path=customXml/itemProps5.xml><?xml version="1.0" encoding="utf-8"?>
<ds:datastoreItem xmlns:ds="http://schemas.openxmlformats.org/officeDocument/2006/customXml" ds:itemID="{DACF81EC-E025-4300-ADEC-5964C331A5E7}"/>
</file>

<file path=customXml/itemProps50.xml><?xml version="1.0" encoding="utf-8"?>
<ds:datastoreItem xmlns:ds="http://schemas.openxmlformats.org/officeDocument/2006/customXml" ds:itemID="{CBC703FD-2803-4C51-B484-9DDAEB147919}"/>
</file>

<file path=customXml/itemProps51.xml><?xml version="1.0" encoding="utf-8"?>
<ds:datastoreItem xmlns:ds="http://schemas.openxmlformats.org/officeDocument/2006/customXml" ds:itemID="{41B83751-DC25-497E-9979-8CB8EB982C93}"/>
</file>

<file path=customXml/itemProps52.xml><?xml version="1.0" encoding="utf-8"?>
<ds:datastoreItem xmlns:ds="http://schemas.openxmlformats.org/officeDocument/2006/customXml" ds:itemID="{0738EAE2-9B51-4785-8965-0914E7531AFB}"/>
</file>

<file path=customXml/itemProps53.xml><?xml version="1.0" encoding="utf-8"?>
<ds:datastoreItem xmlns:ds="http://schemas.openxmlformats.org/officeDocument/2006/customXml" ds:itemID="{367606E6-3D8C-410B-999A-2979CCCA55C9}"/>
</file>

<file path=customXml/itemProps54.xml><?xml version="1.0" encoding="utf-8"?>
<ds:datastoreItem xmlns:ds="http://schemas.openxmlformats.org/officeDocument/2006/customXml" ds:itemID="{0BFE4005-5890-4AC9-A845-0EEA1B17FA80}"/>
</file>

<file path=customXml/itemProps55.xml><?xml version="1.0" encoding="utf-8"?>
<ds:datastoreItem xmlns:ds="http://schemas.openxmlformats.org/officeDocument/2006/customXml" ds:itemID="{E39A1B99-D9F7-411D-A03B-079252EA6ED1}"/>
</file>

<file path=customXml/itemProps56.xml><?xml version="1.0" encoding="utf-8"?>
<ds:datastoreItem xmlns:ds="http://schemas.openxmlformats.org/officeDocument/2006/customXml" ds:itemID="{A38244E0-E4B7-4711-9E71-175CB9F0F3BB}"/>
</file>

<file path=customXml/itemProps57.xml><?xml version="1.0" encoding="utf-8"?>
<ds:datastoreItem xmlns:ds="http://schemas.openxmlformats.org/officeDocument/2006/customXml" ds:itemID="{3B2F3B3D-9F83-4E6A-A6ED-C218FDBD62F3}"/>
</file>

<file path=customXml/itemProps58.xml><?xml version="1.0" encoding="utf-8"?>
<ds:datastoreItem xmlns:ds="http://schemas.openxmlformats.org/officeDocument/2006/customXml" ds:itemID="{48BF657E-251F-454F-B46E-D7B0961B7550}"/>
</file>

<file path=customXml/itemProps59.xml><?xml version="1.0" encoding="utf-8"?>
<ds:datastoreItem xmlns:ds="http://schemas.openxmlformats.org/officeDocument/2006/customXml" ds:itemID="{5DD2205D-9826-4DFF-8727-A7EAEE9A84DC}"/>
</file>

<file path=customXml/itemProps6.xml><?xml version="1.0" encoding="utf-8"?>
<ds:datastoreItem xmlns:ds="http://schemas.openxmlformats.org/officeDocument/2006/customXml" ds:itemID="{501EA208-198E-40FD-B4FB-81C082CC6CC1}"/>
</file>

<file path=customXml/itemProps60.xml><?xml version="1.0" encoding="utf-8"?>
<ds:datastoreItem xmlns:ds="http://schemas.openxmlformats.org/officeDocument/2006/customXml" ds:itemID="{302BBF2E-9521-4657-A767-00BD40BF73C7}"/>
</file>

<file path=customXml/itemProps61.xml><?xml version="1.0" encoding="utf-8"?>
<ds:datastoreItem xmlns:ds="http://schemas.openxmlformats.org/officeDocument/2006/customXml" ds:itemID="{6739F3E4-3A99-4FA9-9D72-9ADF2F6903EF}"/>
</file>

<file path=customXml/itemProps62.xml><?xml version="1.0" encoding="utf-8"?>
<ds:datastoreItem xmlns:ds="http://schemas.openxmlformats.org/officeDocument/2006/customXml" ds:itemID="{3032CC33-72FA-4444-AA63-37E27906A247}"/>
</file>

<file path=customXml/itemProps63.xml><?xml version="1.0" encoding="utf-8"?>
<ds:datastoreItem xmlns:ds="http://schemas.openxmlformats.org/officeDocument/2006/customXml" ds:itemID="{064731EB-D410-4469-AC08-F7A8380605FC}"/>
</file>

<file path=customXml/itemProps64.xml><?xml version="1.0" encoding="utf-8"?>
<ds:datastoreItem xmlns:ds="http://schemas.openxmlformats.org/officeDocument/2006/customXml" ds:itemID="{1CD41925-CEE3-41E7-875E-BB56BAD75100}"/>
</file>

<file path=customXml/itemProps65.xml><?xml version="1.0" encoding="utf-8"?>
<ds:datastoreItem xmlns:ds="http://schemas.openxmlformats.org/officeDocument/2006/customXml" ds:itemID="{6D55D46D-5209-4E13-B913-9B90333DDD35}"/>
</file>

<file path=customXml/itemProps66.xml><?xml version="1.0" encoding="utf-8"?>
<ds:datastoreItem xmlns:ds="http://schemas.openxmlformats.org/officeDocument/2006/customXml" ds:itemID="{24BA37AD-7DEC-49C8-B279-0CC995A45746}"/>
</file>

<file path=customXml/itemProps67.xml><?xml version="1.0" encoding="utf-8"?>
<ds:datastoreItem xmlns:ds="http://schemas.openxmlformats.org/officeDocument/2006/customXml" ds:itemID="{86FB7C70-F7E4-4EF4-AC35-F3178C0AB67D}"/>
</file>

<file path=customXml/itemProps68.xml><?xml version="1.0" encoding="utf-8"?>
<ds:datastoreItem xmlns:ds="http://schemas.openxmlformats.org/officeDocument/2006/customXml" ds:itemID="{1081AC0D-5CE0-4C29-84B2-7143A5B89A47}"/>
</file>

<file path=customXml/itemProps69.xml><?xml version="1.0" encoding="utf-8"?>
<ds:datastoreItem xmlns:ds="http://schemas.openxmlformats.org/officeDocument/2006/customXml" ds:itemID="{B521BE32-CB50-45B1-855E-F5182EF148A4}"/>
</file>

<file path=customXml/itemProps7.xml><?xml version="1.0" encoding="utf-8"?>
<ds:datastoreItem xmlns:ds="http://schemas.openxmlformats.org/officeDocument/2006/customXml" ds:itemID="{9127560D-02E7-42D8-B45E-FBA2BA9BE4D3}"/>
</file>

<file path=customXml/itemProps70.xml><?xml version="1.0" encoding="utf-8"?>
<ds:datastoreItem xmlns:ds="http://schemas.openxmlformats.org/officeDocument/2006/customXml" ds:itemID="{3AD1DF81-48B5-484F-8CFA-15E7FFB719AF}"/>
</file>

<file path=customXml/itemProps71.xml><?xml version="1.0" encoding="utf-8"?>
<ds:datastoreItem xmlns:ds="http://schemas.openxmlformats.org/officeDocument/2006/customXml" ds:itemID="{8CBF8BA2-C8D8-411A-8F04-ED4C06DD2909}"/>
</file>

<file path=customXml/itemProps72.xml><?xml version="1.0" encoding="utf-8"?>
<ds:datastoreItem xmlns:ds="http://schemas.openxmlformats.org/officeDocument/2006/customXml" ds:itemID="{F5871D14-543C-4AC0-8219-846EA9CE684B}"/>
</file>

<file path=customXml/itemProps73.xml><?xml version="1.0" encoding="utf-8"?>
<ds:datastoreItem xmlns:ds="http://schemas.openxmlformats.org/officeDocument/2006/customXml" ds:itemID="{E817A177-4E5E-4743-9F68-7D38564DCC3A}"/>
</file>

<file path=customXml/itemProps74.xml><?xml version="1.0" encoding="utf-8"?>
<ds:datastoreItem xmlns:ds="http://schemas.openxmlformats.org/officeDocument/2006/customXml" ds:itemID="{4A3DF302-6926-4CAB-A1F8-4F4A3E65AD01}"/>
</file>

<file path=customXml/itemProps75.xml><?xml version="1.0" encoding="utf-8"?>
<ds:datastoreItem xmlns:ds="http://schemas.openxmlformats.org/officeDocument/2006/customXml" ds:itemID="{851B7190-C274-4072-85C9-C99AA3687765}"/>
</file>

<file path=customXml/itemProps76.xml><?xml version="1.0" encoding="utf-8"?>
<ds:datastoreItem xmlns:ds="http://schemas.openxmlformats.org/officeDocument/2006/customXml" ds:itemID="{4D28D757-3C43-4420-9614-5901F2FEE3B8}"/>
</file>

<file path=customXml/itemProps77.xml><?xml version="1.0" encoding="utf-8"?>
<ds:datastoreItem xmlns:ds="http://schemas.openxmlformats.org/officeDocument/2006/customXml" ds:itemID="{DEF146BD-28EA-4F66-8BED-81A7E1F9DB4A}"/>
</file>

<file path=customXml/itemProps78.xml><?xml version="1.0" encoding="utf-8"?>
<ds:datastoreItem xmlns:ds="http://schemas.openxmlformats.org/officeDocument/2006/customXml" ds:itemID="{FF047CC8-20D8-4BC6-A815-DFDC52749671}"/>
</file>

<file path=customXml/itemProps79.xml><?xml version="1.0" encoding="utf-8"?>
<ds:datastoreItem xmlns:ds="http://schemas.openxmlformats.org/officeDocument/2006/customXml" ds:itemID="{30B9BF43-A260-40D1-BD39-8176156CD4EC}"/>
</file>

<file path=customXml/itemProps8.xml><?xml version="1.0" encoding="utf-8"?>
<ds:datastoreItem xmlns:ds="http://schemas.openxmlformats.org/officeDocument/2006/customXml" ds:itemID="{04B745CA-A02B-4D02-8B4D-9960995A1C67}"/>
</file>

<file path=customXml/itemProps80.xml><?xml version="1.0" encoding="utf-8"?>
<ds:datastoreItem xmlns:ds="http://schemas.openxmlformats.org/officeDocument/2006/customXml" ds:itemID="{D0FD39BD-8575-4243-8C54-13E3FCC65060}"/>
</file>

<file path=customXml/itemProps81.xml><?xml version="1.0" encoding="utf-8"?>
<ds:datastoreItem xmlns:ds="http://schemas.openxmlformats.org/officeDocument/2006/customXml" ds:itemID="{B6E62CDB-8F57-4D1B-BB1A-CD4747D9B274}"/>
</file>

<file path=customXml/itemProps82.xml><?xml version="1.0" encoding="utf-8"?>
<ds:datastoreItem xmlns:ds="http://schemas.openxmlformats.org/officeDocument/2006/customXml" ds:itemID="{9988BD43-0C54-46E3-9155-F531AF1ACBB2}"/>
</file>

<file path=customXml/itemProps83.xml><?xml version="1.0" encoding="utf-8"?>
<ds:datastoreItem xmlns:ds="http://schemas.openxmlformats.org/officeDocument/2006/customXml" ds:itemID="{B438E445-3CF7-4678-985F-4ADB6391CDE8}"/>
</file>

<file path=customXml/itemProps84.xml><?xml version="1.0" encoding="utf-8"?>
<ds:datastoreItem xmlns:ds="http://schemas.openxmlformats.org/officeDocument/2006/customXml" ds:itemID="{8A4E9930-829C-4541-8795-1E507BD56287}"/>
</file>

<file path=customXml/itemProps85.xml><?xml version="1.0" encoding="utf-8"?>
<ds:datastoreItem xmlns:ds="http://schemas.openxmlformats.org/officeDocument/2006/customXml" ds:itemID="{61014FA4-B44D-479F-84A1-DDAF8F6E374A}"/>
</file>

<file path=customXml/itemProps86.xml><?xml version="1.0" encoding="utf-8"?>
<ds:datastoreItem xmlns:ds="http://schemas.openxmlformats.org/officeDocument/2006/customXml" ds:itemID="{6F845299-913D-4CD6-B9A7-A218E4D804EE}"/>
</file>

<file path=customXml/itemProps87.xml><?xml version="1.0" encoding="utf-8"?>
<ds:datastoreItem xmlns:ds="http://schemas.openxmlformats.org/officeDocument/2006/customXml" ds:itemID="{958B7C63-309F-46BD-98D6-552AE66B14C9}"/>
</file>

<file path=customXml/itemProps88.xml><?xml version="1.0" encoding="utf-8"?>
<ds:datastoreItem xmlns:ds="http://schemas.openxmlformats.org/officeDocument/2006/customXml" ds:itemID="{1EC17917-DB29-46EC-BD8F-0E965975E4F9}"/>
</file>

<file path=customXml/itemProps89.xml><?xml version="1.0" encoding="utf-8"?>
<ds:datastoreItem xmlns:ds="http://schemas.openxmlformats.org/officeDocument/2006/customXml" ds:itemID="{6C66B0D6-D5EB-4365-91B2-0C0623A12A4F}"/>
</file>

<file path=customXml/itemProps9.xml><?xml version="1.0" encoding="utf-8"?>
<ds:datastoreItem xmlns:ds="http://schemas.openxmlformats.org/officeDocument/2006/customXml" ds:itemID="{10A147D6-EC1C-4DAA-9721-9073216119E4}"/>
</file>

<file path=customXml/itemProps90.xml><?xml version="1.0" encoding="utf-8"?>
<ds:datastoreItem xmlns:ds="http://schemas.openxmlformats.org/officeDocument/2006/customXml" ds:itemID="{8D9FA5FF-FD33-471B-B6AE-5FA69AF41014}"/>
</file>

<file path=customXml/itemProps91.xml><?xml version="1.0" encoding="utf-8"?>
<ds:datastoreItem xmlns:ds="http://schemas.openxmlformats.org/officeDocument/2006/customXml" ds:itemID="{AD8AA519-E1EE-4F9F-B390-8647AC0A1AB7}"/>
</file>

<file path=customXml/itemProps92.xml><?xml version="1.0" encoding="utf-8"?>
<ds:datastoreItem xmlns:ds="http://schemas.openxmlformats.org/officeDocument/2006/customXml" ds:itemID="{653D9FFF-446E-4E50-A823-56782B6A25C5}"/>
</file>

<file path=customXml/itemProps93.xml><?xml version="1.0" encoding="utf-8"?>
<ds:datastoreItem xmlns:ds="http://schemas.openxmlformats.org/officeDocument/2006/customXml" ds:itemID="{03FC75D5-2F64-40C2-8CBC-961A88E658BB}"/>
</file>

<file path=customXml/itemProps94.xml><?xml version="1.0" encoding="utf-8"?>
<ds:datastoreItem xmlns:ds="http://schemas.openxmlformats.org/officeDocument/2006/customXml" ds:itemID="{02E4B027-F686-40A5-94F5-26021D4D1781}"/>
</file>

<file path=customXml/itemProps95.xml><?xml version="1.0" encoding="utf-8"?>
<ds:datastoreItem xmlns:ds="http://schemas.openxmlformats.org/officeDocument/2006/customXml" ds:itemID="{E14DA90C-7A14-4B49-9167-07A65A432345}"/>
</file>

<file path=customXml/itemProps96.xml><?xml version="1.0" encoding="utf-8"?>
<ds:datastoreItem xmlns:ds="http://schemas.openxmlformats.org/officeDocument/2006/customXml" ds:itemID="{1C3A1CE4-E9E4-4A51-B623-471E32152B8E}"/>
</file>

<file path=customXml/itemProps97.xml><?xml version="1.0" encoding="utf-8"?>
<ds:datastoreItem xmlns:ds="http://schemas.openxmlformats.org/officeDocument/2006/customXml" ds:itemID="{7D4B950F-910E-40B2-B257-441A579C2DE3}"/>
</file>

<file path=customXml/itemProps98.xml><?xml version="1.0" encoding="utf-8"?>
<ds:datastoreItem xmlns:ds="http://schemas.openxmlformats.org/officeDocument/2006/customXml" ds:itemID="{9B162E25-8712-4B77-B46A-5A8C4487B7C6}"/>
</file>

<file path=customXml/itemProps99.xml><?xml version="1.0" encoding="utf-8"?>
<ds:datastoreItem xmlns:ds="http://schemas.openxmlformats.org/officeDocument/2006/customXml" ds:itemID="{FD36591A-5698-45CB-80DD-EBE1660528AD}"/>
</file>

<file path=docProps/app.xml><?xml version="1.0" encoding="utf-8"?>
<Properties xmlns="http://schemas.openxmlformats.org/officeDocument/2006/extended-properties" xmlns:vt="http://schemas.openxmlformats.org/officeDocument/2006/docPropsVTypes">
  <Template>Normal</Template>
  <TotalTime>1677</TotalTime>
  <Pages>50</Pages>
  <Words>15462</Words>
  <Characters>88135</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103391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Igor Milanovic</cp:lastModifiedBy>
  <cp:revision>125</cp:revision>
  <cp:lastPrinted>2020-05-27T09:29:00Z</cp:lastPrinted>
  <dcterms:created xsi:type="dcterms:W3CDTF">2016-07-06T09:24:00Z</dcterms:created>
  <dcterms:modified xsi:type="dcterms:W3CDTF">2020-05-27T09:34:00Z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